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B6001" w:rsidRDefault="00E57C46">
      <w:pPr>
        <w:spacing w:line="360" w:lineRule="auto"/>
        <w:jc w:val="center"/>
      </w:pPr>
      <w:r>
        <w:rPr>
          <w:b/>
        </w:rPr>
        <w:t>STATUT</w:t>
      </w:r>
    </w:p>
    <w:p w:rsidR="004B6001" w:rsidRDefault="00E57C46">
      <w:pPr>
        <w:spacing w:line="360" w:lineRule="auto"/>
        <w:jc w:val="center"/>
      </w:pPr>
      <w:r>
        <w:rPr>
          <w:b/>
        </w:rPr>
        <w:t xml:space="preserve">MŁODZIEŻOWEGO OŚRODKA SOCJOTERAPII IM. ŚW. BRATA ALBERTA </w:t>
      </w:r>
      <w:r w:rsidR="00E10025">
        <w:rPr>
          <w:b/>
        </w:rPr>
        <w:t xml:space="preserve">               </w:t>
      </w:r>
      <w:r>
        <w:rPr>
          <w:b/>
        </w:rPr>
        <w:t xml:space="preserve">W SZCZECINIE </w:t>
      </w:r>
    </w:p>
    <w:p w:rsidR="004B6001" w:rsidRDefault="00E57C46">
      <w:pPr>
        <w:spacing w:line="360" w:lineRule="auto"/>
        <w:jc w:val="center"/>
      </w:pPr>
      <w:r>
        <w:rPr>
          <w:b/>
        </w:rPr>
        <w:t xml:space="preserve">oraz  Specjalnej Szkoły Podstawowej   im. </w:t>
      </w:r>
      <w:r w:rsidR="004F0A18">
        <w:rPr>
          <w:b/>
        </w:rPr>
        <w:t>ś</w:t>
      </w:r>
      <w:r>
        <w:rPr>
          <w:b/>
        </w:rPr>
        <w:t xml:space="preserve">w.  Brata  Alberta  </w:t>
      </w:r>
    </w:p>
    <w:p w:rsidR="004B6001" w:rsidRDefault="004B6001">
      <w:pPr>
        <w:spacing w:line="360" w:lineRule="auto"/>
        <w:jc w:val="both"/>
        <w:rPr>
          <w:b/>
        </w:rPr>
      </w:pPr>
    </w:p>
    <w:p w:rsidR="004B6001" w:rsidRPr="00F356F0" w:rsidRDefault="00E57C46">
      <w:pPr>
        <w:jc w:val="center"/>
      </w:pPr>
      <w:r w:rsidRPr="00F356F0">
        <w:rPr>
          <w:b/>
        </w:rPr>
        <w:t>Rozdział 1</w:t>
      </w:r>
    </w:p>
    <w:p w:rsidR="004B6001" w:rsidRPr="00F356F0" w:rsidRDefault="004B6001">
      <w:pPr>
        <w:jc w:val="center"/>
        <w:rPr>
          <w:b/>
        </w:rPr>
      </w:pPr>
    </w:p>
    <w:p w:rsidR="004B6001" w:rsidRPr="00F356F0" w:rsidRDefault="00643361">
      <w:pPr>
        <w:jc w:val="center"/>
      </w:pPr>
      <w:r w:rsidRPr="00F356F0">
        <w:rPr>
          <w:b/>
        </w:rPr>
        <w:t>POSTANOWIENIA WSTĘPNE</w:t>
      </w:r>
    </w:p>
    <w:p w:rsidR="004B6001" w:rsidRPr="00F356F0" w:rsidRDefault="004B6001">
      <w:pPr>
        <w:rPr>
          <w:b/>
          <w:sz w:val="16"/>
          <w:szCs w:val="16"/>
        </w:rPr>
      </w:pPr>
    </w:p>
    <w:p w:rsidR="00B402FE" w:rsidRPr="00F356F0" w:rsidRDefault="00E57C46">
      <w:pPr>
        <w:spacing w:after="60"/>
        <w:jc w:val="center"/>
        <w:rPr>
          <w:b/>
        </w:rPr>
      </w:pPr>
      <w:r w:rsidRPr="00F356F0">
        <w:rPr>
          <w:b/>
        </w:rPr>
        <w:t>§ 1</w:t>
      </w:r>
      <w:r w:rsidR="00B402FE" w:rsidRPr="00F356F0">
        <w:rPr>
          <w:b/>
        </w:rPr>
        <w:t xml:space="preserve"> </w:t>
      </w:r>
    </w:p>
    <w:p w:rsidR="004B6001" w:rsidRPr="00F356F0" w:rsidRDefault="00B402FE">
      <w:pPr>
        <w:spacing w:after="60"/>
        <w:jc w:val="center"/>
      </w:pPr>
      <w:r w:rsidRPr="00F356F0">
        <w:rPr>
          <w:b/>
        </w:rPr>
        <w:t>Definicje</w:t>
      </w:r>
    </w:p>
    <w:p w:rsidR="004B6001" w:rsidRDefault="00E57C46">
      <w:pPr>
        <w:spacing w:after="60"/>
      </w:pPr>
      <w:r>
        <w:t>Ilekroć w statucie jest mowa o:</w:t>
      </w:r>
    </w:p>
    <w:p w:rsidR="00657E9D" w:rsidRDefault="00E57C46" w:rsidP="00707C7E">
      <w:pPr>
        <w:pStyle w:val="Akapitzlist"/>
        <w:numPr>
          <w:ilvl w:val="0"/>
          <w:numId w:val="65"/>
        </w:numPr>
        <w:spacing w:after="40"/>
        <w:ind w:left="357" w:hanging="499"/>
      </w:pPr>
      <w:r w:rsidRPr="00156D16">
        <w:rPr>
          <w:rFonts w:eastAsia="Times New Roman"/>
          <w:b/>
          <w:lang w:eastAsia="pl-PL"/>
        </w:rPr>
        <w:t>Ośrodku</w:t>
      </w:r>
      <w:r>
        <w:rPr>
          <w:rFonts w:eastAsia="Times New Roman"/>
          <w:lang w:eastAsia="pl-PL"/>
        </w:rPr>
        <w:t xml:space="preserve"> </w:t>
      </w:r>
      <w:r w:rsidR="001976BB">
        <w:rPr>
          <w:rFonts w:eastAsia="Times New Roman"/>
          <w:lang w:eastAsia="pl-PL"/>
        </w:rPr>
        <w:t xml:space="preserve">- </w:t>
      </w:r>
      <w:r>
        <w:rPr>
          <w:rFonts w:eastAsia="Times New Roman"/>
          <w:lang w:eastAsia="pl-PL"/>
        </w:rPr>
        <w:t>należy przez to rozumieć niepubliczną placów</w:t>
      </w:r>
      <w:r w:rsidR="00F356F0">
        <w:rPr>
          <w:rFonts w:eastAsia="Times New Roman"/>
          <w:lang w:eastAsia="pl-PL"/>
        </w:rPr>
        <w:t>k</w:t>
      </w:r>
      <w:r>
        <w:rPr>
          <w:rFonts w:eastAsia="Times New Roman"/>
          <w:lang w:eastAsia="pl-PL"/>
        </w:rPr>
        <w:t>ę oświatową: Młodzieżowy Ośrodek Socjoterapii im. św. Brata Alberta w skład którego wchodzi: Specjalna Szkoła Podstawowa im. św. Brata Alberta, Internat;</w:t>
      </w:r>
    </w:p>
    <w:p w:rsidR="00657E9D" w:rsidRDefault="00E57C46" w:rsidP="00707C7E">
      <w:pPr>
        <w:pStyle w:val="Akapitzlist"/>
        <w:numPr>
          <w:ilvl w:val="0"/>
          <w:numId w:val="65"/>
        </w:numPr>
        <w:spacing w:after="40"/>
        <w:ind w:left="357" w:hanging="499"/>
      </w:pPr>
      <w:r w:rsidRPr="00156D16">
        <w:rPr>
          <w:rFonts w:eastAsia="Times New Roman"/>
          <w:b/>
          <w:lang w:eastAsia="pl-PL"/>
        </w:rPr>
        <w:t>Szkole</w:t>
      </w:r>
      <w:r w:rsidRPr="00657E9D">
        <w:rPr>
          <w:rFonts w:eastAsia="Times New Roman"/>
          <w:lang w:eastAsia="pl-PL"/>
        </w:rPr>
        <w:t xml:space="preserve"> </w:t>
      </w:r>
      <w:r w:rsidR="001976BB">
        <w:rPr>
          <w:rFonts w:eastAsia="Times New Roman"/>
          <w:lang w:eastAsia="pl-PL"/>
        </w:rPr>
        <w:t xml:space="preserve">- </w:t>
      </w:r>
      <w:r w:rsidRPr="00657E9D">
        <w:rPr>
          <w:rFonts w:eastAsia="Times New Roman"/>
          <w:lang w:eastAsia="pl-PL"/>
        </w:rPr>
        <w:t>należy przez to rozumieć: Specjalną Szkołę Podstawową im. św. Brata Alberta;</w:t>
      </w:r>
    </w:p>
    <w:p w:rsidR="00657E9D" w:rsidRDefault="00E57C46" w:rsidP="00707C7E">
      <w:pPr>
        <w:pStyle w:val="Akapitzlist"/>
        <w:numPr>
          <w:ilvl w:val="0"/>
          <w:numId w:val="65"/>
        </w:numPr>
        <w:spacing w:after="40"/>
        <w:ind w:left="357" w:hanging="499"/>
      </w:pPr>
      <w:r w:rsidRPr="00156D16">
        <w:rPr>
          <w:rFonts w:eastAsia="Times New Roman"/>
          <w:b/>
          <w:lang w:eastAsia="pl-PL"/>
        </w:rPr>
        <w:t>nauczycielach</w:t>
      </w:r>
      <w:r w:rsidRPr="00657E9D">
        <w:rPr>
          <w:rFonts w:eastAsia="Times New Roman"/>
          <w:lang w:eastAsia="pl-PL"/>
        </w:rPr>
        <w:t xml:space="preserve"> – rozumie się przez to nauczycieli, wychowawców i innych pracowników pedagogicznych zatrudnionych w szkole;</w:t>
      </w:r>
    </w:p>
    <w:p w:rsidR="00657E9D" w:rsidRDefault="00E57C46" w:rsidP="00707C7E">
      <w:pPr>
        <w:pStyle w:val="Akapitzlist"/>
        <w:numPr>
          <w:ilvl w:val="0"/>
          <w:numId w:val="65"/>
        </w:numPr>
        <w:spacing w:after="40"/>
        <w:ind w:left="357" w:hanging="499"/>
      </w:pPr>
      <w:r w:rsidRPr="00156D16">
        <w:rPr>
          <w:rFonts w:eastAsia="Times New Roman"/>
          <w:b/>
          <w:lang w:eastAsia="pl-PL"/>
        </w:rPr>
        <w:t>rodzicach</w:t>
      </w:r>
      <w:r w:rsidRPr="00657E9D">
        <w:rPr>
          <w:rFonts w:eastAsia="Times New Roman"/>
          <w:lang w:eastAsia="pl-PL"/>
        </w:rPr>
        <w:t xml:space="preserve"> - rozumie się przez to także prawnych opiekunów ucznia oraz osoby (podmioty) sprawujące pieczę zastępczą nad uczniem;</w:t>
      </w:r>
    </w:p>
    <w:p w:rsidR="00657E9D" w:rsidRPr="00F356F0" w:rsidRDefault="00E57C46" w:rsidP="00707C7E">
      <w:pPr>
        <w:pStyle w:val="Akapitzlist"/>
        <w:numPr>
          <w:ilvl w:val="0"/>
          <w:numId w:val="65"/>
        </w:numPr>
        <w:spacing w:after="40"/>
        <w:ind w:left="357" w:hanging="499"/>
        <w:rPr>
          <w:b/>
        </w:rPr>
      </w:pPr>
      <w:r w:rsidRPr="00156D16">
        <w:rPr>
          <w:rFonts w:eastAsia="Times New Roman"/>
          <w:b/>
          <w:lang w:eastAsia="pl-PL"/>
        </w:rPr>
        <w:t>uczniach</w:t>
      </w:r>
      <w:r w:rsidRPr="00657E9D">
        <w:rPr>
          <w:rFonts w:eastAsia="Times New Roman"/>
          <w:lang w:eastAsia="pl-PL"/>
        </w:rPr>
        <w:t xml:space="preserve"> - </w:t>
      </w:r>
      <w:r>
        <w:t xml:space="preserve">rozumie się przez to wychowanków </w:t>
      </w:r>
      <w:r w:rsidR="00156D16" w:rsidRPr="00156D16">
        <w:t>Młodzieżow</w:t>
      </w:r>
      <w:r w:rsidR="00156D16">
        <w:t>ego</w:t>
      </w:r>
      <w:r w:rsidR="00156D16" w:rsidRPr="00156D16">
        <w:t xml:space="preserve"> Ośrod</w:t>
      </w:r>
      <w:r w:rsidR="00156D16">
        <w:t>ka</w:t>
      </w:r>
      <w:r w:rsidR="00156D16" w:rsidRPr="00156D16">
        <w:t xml:space="preserve"> Socjoterapii im. św. Brata Alberta</w:t>
      </w:r>
      <w:r>
        <w:t>, wypełniających obowiązek szkolny w Specjalnej Szkole Podstawowej im. św. Brata Alberta</w:t>
      </w:r>
      <w:r w:rsidRPr="00657E9D">
        <w:rPr>
          <w:rFonts w:eastAsia="Times New Roman"/>
          <w:lang w:eastAsia="pl-PL"/>
        </w:rPr>
        <w:t>;</w:t>
      </w:r>
      <w:r w:rsidR="00156D16">
        <w:rPr>
          <w:rFonts w:eastAsia="Times New Roman"/>
          <w:lang w:eastAsia="pl-PL"/>
        </w:rPr>
        <w:t xml:space="preserve"> </w:t>
      </w:r>
      <w:r w:rsidR="00156D16" w:rsidRPr="00F356F0">
        <w:rPr>
          <w:rFonts w:eastAsia="Times New Roman"/>
          <w:b/>
          <w:lang w:eastAsia="pl-PL"/>
        </w:rPr>
        <w:t>przy czym pojęcia „uczeń” oraz „wychowanek” są używane na gruncie niniejszego Statutu zamiennie;</w:t>
      </w:r>
      <w:r w:rsidR="00014185" w:rsidRPr="00F356F0">
        <w:rPr>
          <w:rFonts w:eastAsia="Times New Roman"/>
          <w:b/>
          <w:lang w:eastAsia="pl-PL"/>
        </w:rPr>
        <w:t xml:space="preserve"> </w:t>
      </w:r>
    </w:p>
    <w:p w:rsidR="00657E9D" w:rsidRDefault="00E57C46" w:rsidP="00707C7E">
      <w:pPr>
        <w:pStyle w:val="Akapitzlist"/>
        <w:numPr>
          <w:ilvl w:val="0"/>
          <w:numId w:val="65"/>
        </w:numPr>
        <w:spacing w:after="40"/>
        <w:ind w:left="357" w:hanging="499"/>
      </w:pPr>
      <w:r w:rsidRPr="00156D16">
        <w:rPr>
          <w:rFonts w:eastAsia="Times New Roman"/>
          <w:b/>
          <w:lang w:eastAsia="pl-PL"/>
        </w:rPr>
        <w:t>wychowawcach</w:t>
      </w:r>
      <w:r w:rsidRPr="00657E9D">
        <w:rPr>
          <w:rFonts w:eastAsia="Times New Roman"/>
          <w:lang w:eastAsia="pl-PL"/>
        </w:rPr>
        <w:t xml:space="preserve"> - rozumie się przez to nauczycieli, którym powierzono obowiązki wychowawcy klasy oraz wychowawców internatu</w:t>
      </w:r>
      <w:r w:rsidR="00657E9D">
        <w:t>;</w:t>
      </w:r>
    </w:p>
    <w:p w:rsidR="00657E9D" w:rsidRDefault="00E57C46" w:rsidP="00707C7E">
      <w:pPr>
        <w:pStyle w:val="Akapitzlist"/>
        <w:numPr>
          <w:ilvl w:val="0"/>
          <w:numId w:val="65"/>
        </w:numPr>
        <w:spacing w:after="40"/>
        <w:ind w:left="357" w:hanging="499"/>
      </w:pPr>
      <w:r w:rsidRPr="00156D16">
        <w:rPr>
          <w:rFonts w:eastAsia="Times New Roman"/>
          <w:b/>
          <w:lang w:eastAsia="pl-PL"/>
        </w:rPr>
        <w:t>Radzie Pedagogicznej</w:t>
      </w:r>
      <w:r w:rsidRPr="00657E9D">
        <w:rPr>
          <w:rFonts w:eastAsia="Times New Roman"/>
          <w:lang w:eastAsia="pl-PL"/>
        </w:rPr>
        <w:t xml:space="preserve"> - rozumie się przez to Radę Pedagogiczną szkoły i internatu;</w:t>
      </w:r>
    </w:p>
    <w:p w:rsidR="00657E9D" w:rsidRDefault="00E57C46" w:rsidP="00707C7E">
      <w:pPr>
        <w:pStyle w:val="Akapitzlist"/>
        <w:numPr>
          <w:ilvl w:val="0"/>
          <w:numId w:val="65"/>
        </w:numPr>
        <w:spacing w:after="40"/>
        <w:ind w:left="357" w:hanging="499"/>
      </w:pPr>
      <w:r w:rsidRPr="00156D16">
        <w:rPr>
          <w:rFonts w:eastAsia="Times New Roman"/>
          <w:b/>
          <w:lang w:eastAsia="pl-PL"/>
        </w:rPr>
        <w:t>Dyrektorze</w:t>
      </w:r>
      <w:r w:rsidRPr="00657E9D">
        <w:rPr>
          <w:rFonts w:eastAsia="Times New Roman"/>
          <w:lang w:eastAsia="pl-PL"/>
        </w:rPr>
        <w:t xml:space="preserve"> - rozumie się przez to Dyrektora Młodzieżowego Ośrodka Socjoterapii im. św. Brata Alberta</w:t>
      </w:r>
      <w:r w:rsidRPr="00657E9D">
        <w:rPr>
          <w:rFonts w:eastAsia="Times New Roman"/>
          <w:i/>
          <w:lang w:eastAsia="pl-PL"/>
        </w:rPr>
        <w:t xml:space="preserve"> </w:t>
      </w:r>
      <w:r w:rsidRPr="00657E9D">
        <w:rPr>
          <w:rFonts w:eastAsia="Times New Roman"/>
          <w:lang w:eastAsia="pl-PL"/>
        </w:rPr>
        <w:t>pełniącego jednocześnie funkcję Dyrektora Szkoły</w:t>
      </w:r>
      <w:r w:rsidRPr="00657E9D">
        <w:rPr>
          <w:rFonts w:eastAsia="Times New Roman"/>
          <w:i/>
          <w:lang w:eastAsia="pl-PL"/>
        </w:rPr>
        <w:t>;</w:t>
      </w:r>
    </w:p>
    <w:p w:rsidR="00657E9D" w:rsidRDefault="00E57C46" w:rsidP="00707C7E">
      <w:pPr>
        <w:pStyle w:val="Akapitzlist"/>
        <w:numPr>
          <w:ilvl w:val="0"/>
          <w:numId w:val="65"/>
        </w:numPr>
        <w:spacing w:after="40"/>
        <w:ind w:left="357" w:hanging="499"/>
      </w:pPr>
      <w:r w:rsidRPr="00156D16">
        <w:rPr>
          <w:rFonts w:eastAsia="Times New Roman"/>
          <w:b/>
          <w:lang w:eastAsia="pl-PL"/>
        </w:rPr>
        <w:t>Samorządzie Uczniowskim</w:t>
      </w:r>
      <w:r w:rsidRPr="00657E9D">
        <w:rPr>
          <w:rFonts w:eastAsia="Times New Roman"/>
          <w:lang w:eastAsia="pl-PL"/>
        </w:rPr>
        <w:t xml:space="preserve"> - rozumie się przez to Samorząd Uczniowski;</w:t>
      </w:r>
    </w:p>
    <w:p w:rsidR="00657E9D" w:rsidRPr="00E86B79" w:rsidRDefault="00E57C46" w:rsidP="00707C7E">
      <w:pPr>
        <w:pStyle w:val="Akapitzlist"/>
        <w:numPr>
          <w:ilvl w:val="0"/>
          <w:numId w:val="65"/>
        </w:numPr>
        <w:spacing w:after="40"/>
        <w:ind w:left="357" w:hanging="499"/>
      </w:pPr>
      <w:r w:rsidRPr="00156D16">
        <w:rPr>
          <w:rFonts w:eastAsia="Times New Roman"/>
          <w:b/>
          <w:lang w:eastAsia="pl-PL"/>
        </w:rPr>
        <w:t>Internacie</w:t>
      </w:r>
      <w:r w:rsidRPr="00657E9D">
        <w:rPr>
          <w:rFonts w:eastAsia="Times New Roman"/>
          <w:lang w:eastAsia="pl-PL"/>
        </w:rPr>
        <w:t xml:space="preserve"> – rozumie się przez to Młodzieżowy Ośrodek Socjoterapii im. św. Brata Alberta bez Szkoły;</w:t>
      </w:r>
    </w:p>
    <w:p w:rsidR="004B6001" w:rsidRPr="00704353" w:rsidRDefault="00E57C46" w:rsidP="00707C7E">
      <w:pPr>
        <w:pStyle w:val="Akapitzlist"/>
        <w:numPr>
          <w:ilvl w:val="0"/>
          <w:numId w:val="65"/>
        </w:numPr>
        <w:spacing w:after="40"/>
        <w:ind w:left="357" w:hanging="499"/>
      </w:pPr>
      <w:r w:rsidRPr="00156D16">
        <w:rPr>
          <w:rFonts w:eastAsia="Times New Roman"/>
          <w:b/>
          <w:lang w:eastAsia="pl-PL"/>
        </w:rPr>
        <w:t>Organie Prowadzącym</w:t>
      </w:r>
      <w:r w:rsidRPr="00657E9D">
        <w:rPr>
          <w:rFonts w:eastAsia="Times New Roman"/>
          <w:lang w:eastAsia="pl-PL"/>
        </w:rPr>
        <w:t xml:space="preserve"> - rozumie się kościelną osobę prawną jaką jest Centrum Edukacyjne Archidiecezji Szczecińsko Kamieńskiej</w:t>
      </w:r>
      <w:r w:rsidR="00704353">
        <w:rPr>
          <w:rFonts w:eastAsia="Times New Roman"/>
          <w:lang w:eastAsia="pl-PL"/>
        </w:rPr>
        <w:t>,</w:t>
      </w:r>
    </w:p>
    <w:p w:rsidR="00704353" w:rsidRPr="00F356F0" w:rsidRDefault="00704353" w:rsidP="00707C7E">
      <w:pPr>
        <w:pStyle w:val="Akapitzlist"/>
        <w:numPr>
          <w:ilvl w:val="0"/>
          <w:numId w:val="65"/>
        </w:numPr>
        <w:spacing w:after="40"/>
        <w:ind w:left="357" w:hanging="499"/>
      </w:pPr>
      <w:r w:rsidRPr="00F356F0">
        <w:rPr>
          <w:b/>
        </w:rPr>
        <w:t xml:space="preserve">Wypadku </w:t>
      </w:r>
      <w:r w:rsidR="0001524D" w:rsidRPr="00F356F0">
        <w:rPr>
          <w:b/>
        </w:rPr>
        <w:t>–</w:t>
      </w:r>
      <w:r w:rsidRPr="00F356F0">
        <w:rPr>
          <w:b/>
        </w:rPr>
        <w:t xml:space="preserve"> </w:t>
      </w:r>
      <w:r w:rsidR="0001524D" w:rsidRPr="00F356F0">
        <w:t xml:space="preserve">zdarzenie, w którym występują jednocześnie elementy: nagłość, uszczerbek na zdrowiu, do których doszło z przyczyn zewnętrznych i mających związek z pracą, zgodnie z rozdziałem 4 rozporządzenia Ministra Edukacji Narodowej i Sportu z dnia 30.10.2002 r. w sprawie bezpieczeństwa i higieny w publicznych i niepublicznych szkołach i placówkach w zw. z art. 3 ustawy z dnia 30.10.2002 r. o ubezpieczeniu społecznym z tytułu wypadków przy pracy i chorób zawodowych. </w:t>
      </w:r>
    </w:p>
    <w:p w:rsidR="004B6001" w:rsidRDefault="004B6001">
      <w:pPr>
        <w:jc w:val="center"/>
        <w:rPr>
          <w:b/>
        </w:rPr>
      </w:pPr>
    </w:p>
    <w:p w:rsidR="001E7152" w:rsidRDefault="00E57C46" w:rsidP="0050094D">
      <w:pPr>
        <w:spacing w:after="60"/>
        <w:jc w:val="center"/>
        <w:rPr>
          <w:b/>
        </w:rPr>
      </w:pPr>
      <w:r>
        <w:rPr>
          <w:b/>
        </w:rPr>
        <w:t>§ 2</w:t>
      </w:r>
      <w:r w:rsidR="0050094D">
        <w:rPr>
          <w:b/>
        </w:rPr>
        <w:t xml:space="preserve"> </w:t>
      </w:r>
    </w:p>
    <w:p w:rsidR="0050094D" w:rsidRDefault="0050094D" w:rsidP="0050094D">
      <w:pPr>
        <w:spacing w:after="60"/>
        <w:jc w:val="center"/>
      </w:pPr>
      <w:r>
        <w:rPr>
          <w:b/>
        </w:rPr>
        <w:t>Postanowienia ogólne</w:t>
      </w:r>
    </w:p>
    <w:p w:rsidR="004B6001" w:rsidRDefault="004B6001">
      <w:pPr>
        <w:spacing w:after="60"/>
        <w:jc w:val="center"/>
      </w:pPr>
    </w:p>
    <w:p w:rsidR="008E158C" w:rsidRPr="00D75076" w:rsidRDefault="00E57C46" w:rsidP="00707C7E">
      <w:pPr>
        <w:pStyle w:val="Bezodstpw"/>
        <w:numPr>
          <w:ilvl w:val="0"/>
          <w:numId w:val="40"/>
        </w:numPr>
        <w:spacing w:line="100" w:lineRule="atLeast"/>
        <w:ind w:left="426" w:hanging="568"/>
        <w:jc w:val="both"/>
      </w:pPr>
      <w:r w:rsidRPr="00D75076">
        <w:rPr>
          <w:rFonts w:eastAsia="Calibri"/>
        </w:rPr>
        <w:t>Młodzieżowy Ośrodek Socjoterapii im. św. Brata Alberta</w:t>
      </w:r>
      <w:r w:rsidR="008E158C" w:rsidRPr="00D75076">
        <w:rPr>
          <w:rFonts w:eastAsia="Calibri"/>
        </w:rPr>
        <w:t>, zwany dalej Ośrodkiem,</w:t>
      </w:r>
      <w:r w:rsidRPr="00D75076">
        <w:rPr>
          <w:rFonts w:eastAsia="Calibri"/>
        </w:rPr>
        <w:t xml:space="preserve"> jest niepubliczną placówką oświatową, działającą w ramach </w:t>
      </w:r>
      <w:r w:rsidRPr="00D75076">
        <w:t>Centrum Edukacyjnego</w:t>
      </w:r>
      <w:r w:rsidRPr="00D75076">
        <w:rPr>
          <w:rFonts w:eastAsia="Calibri"/>
        </w:rPr>
        <w:t xml:space="preserve"> Archidiecezji Szczecińsko - Kamieńskiej.</w:t>
      </w:r>
    </w:p>
    <w:p w:rsidR="008E158C" w:rsidRPr="006169C4" w:rsidRDefault="008E158C" w:rsidP="00707C7E">
      <w:pPr>
        <w:pStyle w:val="Bezodstpw"/>
        <w:numPr>
          <w:ilvl w:val="0"/>
          <w:numId w:val="40"/>
        </w:numPr>
        <w:spacing w:line="100" w:lineRule="atLeast"/>
        <w:ind w:left="426" w:hanging="568"/>
        <w:jc w:val="both"/>
      </w:pPr>
      <w:r w:rsidRPr="00F356F0">
        <w:rPr>
          <w:rFonts w:eastAsia="Calibri"/>
        </w:rPr>
        <w:lastRenderedPageBreak/>
        <w:t>Ośrodek może używać nazwy skróconej: „MOS im. św. Brata Alberta”.</w:t>
      </w:r>
    </w:p>
    <w:p w:rsidR="00DC7C26" w:rsidRPr="006169C4" w:rsidRDefault="008E158C" w:rsidP="00707C7E">
      <w:pPr>
        <w:pStyle w:val="Bezodstpw"/>
        <w:numPr>
          <w:ilvl w:val="0"/>
          <w:numId w:val="40"/>
        </w:numPr>
        <w:spacing w:line="100" w:lineRule="atLeast"/>
        <w:ind w:left="426" w:hanging="568"/>
        <w:jc w:val="both"/>
      </w:pPr>
      <w:r w:rsidRPr="00D75076">
        <w:rPr>
          <w:rFonts w:eastAsia="Calibri"/>
        </w:rPr>
        <w:t>Ośrodek p</w:t>
      </w:r>
      <w:r w:rsidR="00E57C46" w:rsidRPr="00D75076">
        <w:rPr>
          <w:rFonts w:eastAsia="Calibri"/>
        </w:rPr>
        <w:t xml:space="preserve">rowadzi działalność </w:t>
      </w:r>
      <w:proofErr w:type="spellStart"/>
      <w:r w:rsidR="00E57C46" w:rsidRPr="00D75076">
        <w:rPr>
          <w:rFonts w:eastAsia="Calibri"/>
        </w:rPr>
        <w:t>edukacyjno</w:t>
      </w:r>
      <w:proofErr w:type="spellEnd"/>
      <w:r w:rsidR="00E57C46" w:rsidRPr="00D75076">
        <w:rPr>
          <w:rFonts w:eastAsia="Calibri"/>
        </w:rPr>
        <w:t xml:space="preserve"> - terapeutyczną</w:t>
      </w:r>
      <w:r w:rsidRPr="00D75076">
        <w:t xml:space="preserve"> w formie pracy ciągłej, całodobowej</w:t>
      </w:r>
      <w:r w:rsidR="000F2663" w:rsidRPr="00D75076">
        <w:t xml:space="preserve"> jako placówka nieferyjna</w:t>
      </w:r>
      <w:r w:rsidRPr="00D75076">
        <w:t xml:space="preserve">, </w:t>
      </w:r>
      <w:r w:rsidR="00E57C46" w:rsidRPr="00D75076">
        <w:rPr>
          <w:rFonts w:eastAsia="Calibri"/>
        </w:rPr>
        <w:t xml:space="preserve">dla </w:t>
      </w:r>
      <w:r w:rsidR="002C2306" w:rsidRPr="00D75076">
        <w:rPr>
          <w:rFonts w:eastAsia="Calibri"/>
        </w:rPr>
        <w:t>młodzieży męskiej</w:t>
      </w:r>
      <w:r w:rsidRPr="00D75076">
        <w:rPr>
          <w:rFonts w:eastAsia="Calibri"/>
        </w:rPr>
        <w:t>, któr</w:t>
      </w:r>
      <w:r w:rsidR="002C2306" w:rsidRPr="00D75076">
        <w:rPr>
          <w:rFonts w:eastAsia="Calibri"/>
        </w:rPr>
        <w:t>a</w:t>
      </w:r>
      <w:r w:rsidRPr="00D75076">
        <w:rPr>
          <w:rFonts w:eastAsia="Calibri"/>
        </w:rPr>
        <w:t xml:space="preserve"> ma trudności w uczeniu się, nie radz</w:t>
      </w:r>
      <w:r w:rsidR="002C2306" w:rsidRPr="00D75076">
        <w:rPr>
          <w:rFonts w:eastAsia="Calibri"/>
        </w:rPr>
        <w:t>i</w:t>
      </w:r>
      <w:r w:rsidRPr="00D75076">
        <w:rPr>
          <w:rFonts w:eastAsia="Calibri"/>
        </w:rPr>
        <w:t xml:space="preserve"> sobie z emocjami i w relacjach społecznych oraz </w:t>
      </w:r>
      <w:r w:rsidR="002C2306" w:rsidRPr="00D75076">
        <w:rPr>
          <w:rFonts w:eastAsia="Calibri"/>
        </w:rPr>
        <w:t>jest</w:t>
      </w:r>
      <w:r w:rsidRPr="00D75076">
        <w:rPr>
          <w:rFonts w:eastAsia="Calibri"/>
        </w:rPr>
        <w:t xml:space="preserve"> zagroż</w:t>
      </w:r>
      <w:r w:rsidR="002C2306" w:rsidRPr="00D75076">
        <w:rPr>
          <w:rFonts w:eastAsia="Calibri"/>
        </w:rPr>
        <w:t>ona</w:t>
      </w:r>
      <w:r w:rsidRPr="00D75076">
        <w:rPr>
          <w:rFonts w:eastAsia="Calibri"/>
        </w:rPr>
        <w:t xml:space="preserve"> niedostosowaniem społecznym</w:t>
      </w:r>
      <w:r w:rsidRPr="00F356F0">
        <w:rPr>
          <w:rFonts w:eastAsia="Calibri"/>
        </w:rPr>
        <w:t>.</w:t>
      </w:r>
    </w:p>
    <w:p w:rsidR="00DC7C26" w:rsidRPr="00F356F0" w:rsidRDefault="00DC7C26" w:rsidP="00707C7E">
      <w:pPr>
        <w:pStyle w:val="Bezodstpw"/>
        <w:numPr>
          <w:ilvl w:val="0"/>
          <w:numId w:val="40"/>
        </w:numPr>
        <w:spacing w:line="100" w:lineRule="atLeast"/>
        <w:ind w:left="426" w:hanging="568"/>
        <w:jc w:val="both"/>
      </w:pPr>
      <w:r w:rsidRPr="00D75076">
        <w:t>Ośrodek przeznaczony jest dla młodzieży męskiej wieku od 11. do 21 roku życia w normie intelektualnej posiadających orzeczenie o potrzebie kształcenia specjalnego ze względu na zagrożenie niedostosowaniem społecznym.</w:t>
      </w:r>
    </w:p>
    <w:p w:rsidR="008E158C" w:rsidRPr="00D75076" w:rsidRDefault="008E158C" w:rsidP="00707C7E">
      <w:pPr>
        <w:pStyle w:val="Bezodstpw"/>
        <w:numPr>
          <w:ilvl w:val="0"/>
          <w:numId w:val="40"/>
        </w:numPr>
        <w:spacing w:line="100" w:lineRule="atLeast"/>
        <w:ind w:left="426" w:hanging="568"/>
        <w:jc w:val="both"/>
      </w:pPr>
      <w:r w:rsidRPr="00D75076">
        <w:rPr>
          <w:lang w:eastAsia="pl-PL"/>
        </w:rPr>
        <w:t>Siedziba i adres Ośrodka: ul. Świerkowa 7, 71-486 Szczecin.</w:t>
      </w:r>
    </w:p>
    <w:p w:rsidR="003627EF" w:rsidRPr="00D75076" w:rsidRDefault="00E57C46" w:rsidP="00707C7E">
      <w:pPr>
        <w:pStyle w:val="Bezodstpw"/>
        <w:numPr>
          <w:ilvl w:val="0"/>
          <w:numId w:val="40"/>
        </w:numPr>
        <w:spacing w:line="100" w:lineRule="atLeast"/>
        <w:ind w:left="426" w:hanging="568"/>
        <w:jc w:val="both"/>
      </w:pPr>
      <w:r w:rsidRPr="00D75076">
        <w:rPr>
          <w:rFonts w:eastAsia="Calibri"/>
        </w:rPr>
        <w:t xml:space="preserve">W skład Ośrodka wchodzi </w:t>
      </w:r>
      <w:r w:rsidRPr="00D75076">
        <w:t xml:space="preserve">niepubliczna </w:t>
      </w:r>
      <w:r w:rsidRPr="00D75076">
        <w:rPr>
          <w:rFonts w:eastAsia="Calibri"/>
        </w:rPr>
        <w:t>Specjalna Szkoła Podstawowa im. św. Brata Alberta</w:t>
      </w:r>
      <w:r w:rsidR="00D958EF" w:rsidRPr="00D75076">
        <w:rPr>
          <w:rFonts w:eastAsia="Calibri"/>
        </w:rPr>
        <w:t>, zwana dalej Szkołą,</w:t>
      </w:r>
      <w:r w:rsidRPr="00D75076">
        <w:rPr>
          <w:rFonts w:eastAsia="Calibri"/>
        </w:rPr>
        <w:t xml:space="preserve"> Internat. </w:t>
      </w:r>
    </w:p>
    <w:p w:rsidR="003627EF" w:rsidRPr="00F7294B" w:rsidRDefault="00E57C46" w:rsidP="00707C7E">
      <w:pPr>
        <w:pStyle w:val="Bezodstpw"/>
        <w:numPr>
          <w:ilvl w:val="0"/>
          <w:numId w:val="40"/>
        </w:numPr>
        <w:spacing w:line="100" w:lineRule="atLeast"/>
        <w:ind w:left="426" w:hanging="568"/>
        <w:jc w:val="both"/>
      </w:pPr>
      <w:r w:rsidRPr="006617DB">
        <w:rPr>
          <w:rFonts w:eastAsia="Calibri"/>
        </w:rPr>
        <w:t>Pełna nazwa Szkoły brzmi</w:t>
      </w:r>
      <w:r w:rsidR="008E158C" w:rsidRPr="006617DB">
        <w:rPr>
          <w:rFonts w:eastAsia="Calibri"/>
        </w:rPr>
        <w:t>:</w:t>
      </w:r>
      <w:r w:rsidRPr="0053753D">
        <w:rPr>
          <w:rFonts w:eastAsia="Calibri"/>
        </w:rPr>
        <w:t xml:space="preserve"> Specjalna Szkoła Podstawowa im. św. Brata Alberta. Ustalona nazwa używana jest jako Szkoła Podstawowa im. św. Brata Alberta. </w:t>
      </w:r>
    </w:p>
    <w:p w:rsidR="003627EF" w:rsidRPr="00F7294B" w:rsidRDefault="00E57C46" w:rsidP="00707C7E">
      <w:pPr>
        <w:pStyle w:val="Bezodstpw"/>
        <w:numPr>
          <w:ilvl w:val="0"/>
          <w:numId w:val="40"/>
        </w:numPr>
        <w:spacing w:line="100" w:lineRule="atLeast"/>
        <w:ind w:left="426" w:hanging="568"/>
        <w:jc w:val="both"/>
      </w:pPr>
      <w:r w:rsidRPr="006617DB">
        <w:rPr>
          <w:lang w:eastAsia="pl-PL"/>
        </w:rPr>
        <w:t xml:space="preserve">Organem Prowadzącym Szkołę </w:t>
      </w:r>
      <w:r w:rsidR="002206DE" w:rsidRPr="006617DB">
        <w:rPr>
          <w:lang w:eastAsia="pl-PL"/>
        </w:rPr>
        <w:t xml:space="preserve">i </w:t>
      </w:r>
      <w:r w:rsidRPr="0053753D">
        <w:rPr>
          <w:lang w:eastAsia="pl-PL"/>
        </w:rPr>
        <w:t>Ośrodek jest Centrum Edukacyjne Archidiecezji Szczecińsko Kamieńskiej.</w:t>
      </w:r>
    </w:p>
    <w:p w:rsidR="003627EF" w:rsidRPr="00F7294B" w:rsidRDefault="00E57C46" w:rsidP="00707C7E">
      <w:pPr>
        <w:pStyle w:val="Bezodstpw"/>
        <w:numPr>
          <w:ilvl w:val="0"/>
          <w:numId w:val="40"/>
        </w:numPr>
        <w:spacing w:line="100" w:lineRule="atLeast"/>
        <w:ind w:left="426" w:hanging="568"/>
        <w:jc w:val="both"/>
      </w:pPr>
      <w:r w:rsidRPr="006617DB">
        <w:rPr>
          <w:lang w:eastAsia="pl-PL"/>
        </w:rPr>
        <w:t>Nadzór pedagogiczny nad Szkołą  i Ośrodkiem sprawuje Zachodniopomorski Kurator Oświaty w Szczecinie</w:t>
      </w:r>
      <w:r w:rsidR="002206DE" w:rsidRPr="0053753D">
        <w:rPr>
          <w:lang w:eastAsia="pl-PL"/>
        </w:rPr>
        <w:t>.</w:t>
      </w:r>
    </w:p>
    <w:p w:rsidR="003627EF" w:rsidRPr="00F7294B" w:rsidRDefault="00E57C46" w:rsidP="00707C7E">
      <w:pPr>
        <w:pStyle w:val="Bezodstpw"/>
        <w:numPr>
          <w:ilvl w:val="0"/>
          <w:numId w:val="40"/>
        </w:numPr>
        <w:spacing w:line="100" w:lineRule="atLeast"/>
        <w:ind w:left="426" w:hanging="568"/>
        <w:jc w:val="both"/>
      </w:pPr>
      <w:r w:rsidRPr="006617DB">
        <w:rPr>
          <w:lang w:eastAsia="pl-PL"/>
        </w:rPr>
        <w:t xml:space="preserve">Ośrodek oraz Szkoła mają osobne pieczęcie i używają je zgodnie z odrębnymi </w:t>
      </w:r>
      <w:r w:rsidRPr="0053753D">
        <w:rPr>
          <w:lang w:eastAsia="pl-PL"/>
        </w:rPr>
        <w:t>przepisami.</w:t>
      </w:r>
    </w:p>
    <w:p w:rsidR="004B6001" w:rsidRPr="00D75076" w:rsidRDefault="00E57C46" w:rsidP="00707C7E">
      <w:pPr>
        <w:pStyle w:val="Bezodstpw"/>
        <w:numPr>
          <w:ilvl w:val="0"/>
          <w:numId w:val="40"/>
        </w:numPr>
        <w:spacing w:line="100" w:lineRule="atLeast"/>
        <w:ind w:left="426" w:hanging="568"/>
        <w:jc w:val="both"/>
      </w:pPr>
      <w:r w:rsidRPr="00D75076">
        <w:rPr>
          <w:lang w:eastAsia="pl-PL"/>
        </w:rPr>
        <w:t xml:space="preserve">Szkoła spełnia warunki przewidziane dla szkół publicznych w ustawie Prawo oświatowe dla szkół niepublicznych z uprawnieniami szkoły publicznej: </w:t>
      </w:r>
    </w:p>
    <w:p w:rsidR="004B6001" w:rsidRPr="00D75076" w:rsidRDefault="00E57C46" w:rsidP="00707C7E">
      <w:pPr>
        <w:pStyle w:val="Akapitzlist"/>
        <w:numPr>
          <w:ilvl w:val="0"/>
          <w:numId w:val="45"/>
        </w:numPr>
        <w:ind w:left="1134" w:hanging="425"/>
      </w:pPr>
      <w:r w:rsidRPr="00D75076">
        <w:t>realizuje programy nauczania uwzględniające podstawę programową kształcenia ogólnego dla szkoły podstawowej;</w:t>
      </w:r>
    </w:p>
    <w:p w:rsidR="004B6001" w:rsidRPr="00D75076" w:rsidRDefault="00E57C46" w:rsidP="00707C7E">
      <w:pPr>
        <w:pStyle w:val="Akapitzlist"/>
        <w:numPr>
          <w:ilvl w:val="0"/>
          <w:numId w:val="45"/>
        </w:numPr>
        <w:ind w:left="1134" w:hanging="425"/>
      </w:pPr>
      <w:r w:rsidRPr="00D75076">
        <w:t>realizuje zajęcia edukacyjne w cyklu nie krótszym oraz w wymiarze nie niższym niż łączny wymiar obowiązkowych zajęć edukacyjnych określony w ramowym planie nauczania szkoły podstawowej;</w:t>
      </w:r>
    </w:p>
    <w:p w:rsidR="004B6001" w:rsidRPr="00D75076" w:rsidRDefault="00E57C46" w:rsidP="00707C7E">
      <w:pPr>
        <w:pStyle w:val="Akapitzlist"/>
        <w:numPr>
          <w:ilvl w:val="0"/>
          <w:numId w:val="45"/>
        </w:numPr>
        <w:ind w:left="1134" w:hanging="425"/>
      </w:pPr>
      <w:r w:rsidRPr="00D75076">
        <w:t>stosuje zasady klasyfikowania i promowania uczniów oraz przeprowadzania egzaminów zgodnie z obowiązującym prawem oświatowym;</w:t>
      </w:r>
    </w:p>
    <w:p w:rsidR="004B6001" w:rsidRPr="00D75076" w:rsidRDefault="00E57C46" w:rsidP="00707C7E">
      <w:pPr>
        <w:pStyle w:val="Akapitzlist"/>
        <w:numPr>
          <w:ilvl w:val="0"/>
          <w:numId w:val="45"/>
        </w:numPr>
        <w:ind w:left="1134" w:hanging="425"/>
      </w:pPr>
      <w:r w:rsidRPr="00D75076">
        <w:t>prowadzi dokumentację przebiegu nauczania ustaloną dla szkół publicznych;</w:t>
      </w:r>
    </w:p>
    <w:p w:rsidR="004B6001" w:rsidRPr="00D75076" w:rsidRDefault="00E57C46" w:rsidP="00707C7E">
      <w:pPr>
        <w:pStyle w:val="Akapitzlist"/>
        <w:numPr>
          <w:ilvl w:val="0"/>
          <w:numId w:val="45"/>
        </w:numPr>
        <w:ind w:left="1134" w:hanging="425"/>
      </w:pPr>
      <w:r w:rsidRPr="00D75076">
        <w:t>zatrudnia nauczycieli obowiązkowych zajęć edukacyjnych określonych w ramowym planie nauczania dla publicznych szkół podstawowych - posiadających kwalifikacje określone dla nauczycieli szkół publicznych.</w:t>
      </w:r>
    </w:p>
    <w:p w:rsidR="003627EF" w:rsidRDefault="00E57C46" w:rsidP="00707C7E">
      <w:pPr>
        <w:pStyle w:val="Akapitzlist"/>
        <w:numPr>
          <w:ilvl w:val="0"/>
          <w:numId w:val="122"/>
        </w:numPr>
        <w:spacing w:after="40"/>
        <w:ind w:left="567" w:hanging="567"/>
      </w:pPr>
      <w:r>
        <w:rPr>
          <w:rFonts w:eastAsia="Times New Roman"/>
          <w:lang w:eastAsia="pl-PL"/>
        </w:rPr>
        <w:t>Ośrodek może prowadzić działalność innowacyjną i eksperymentalną dotyczącą kształcenia, wychowania i opieki, stosownie do potrzeb psychofizycznych uczniów oraz możliwości bazowych, kadrowych i finansowych szkoły, na zasadach i warunkach określonych w ustawie - Prawo oświatowe.</w:t>
      </w:r>
    </w:p>
    <w:p w:rsidR="004B6001" w:rsidRDefault="00E57C46" w:rsidP="00707C7E">
      <w:pPr>
        <w:pStyle w:val="Akapitzlist"/>
        <w:numPr>
          <w:ilvl w:val="0"/>
          <w:numId w:val="122"/>
        </w:numPr>
        <w:spacing w:after="40"/>
        <w:ind w:left="567" w:hanging="567"/>
      </w:pPr>
      <w:r>
        <w:t>Przepisy prawa wewnętrznego, związane z organizacją pracy, prowadzoną działalnością wychowawczą i edukacyjną obowiązują także w Szkole, chyba że przepisy szczegółowe określają inaczej.</w:t>
      </w:r>
    </w:p>
    <w:p w:rsidR="004B6001" w:rsidRDefault="004B6001">
      <w:pPr>
        <w:spacing w:line="100" w:lineRule="atLeast"/>
        <w:jc w:val="both"/>
        <w:rPr>
          <w:b/>
          <w:i/>
          <w:lang w:eastAsia="pl-PL"/>
        </w:rPr>
      </w:pPr>
    </w:p>
    <w:p w:rsidR="004B6001" w:rsidRDefault="004B6001">
      <w:pPr>
        <w:jc w:val="center"/>
        <w:rPr>
          <w:b/>
          <w:i/>
          <w:lang w:eastAsia="pl-PL"/>
        </w:rPr>
      </w:pPr>
    </w:p>
    <w:p w:rsidR="004B6001" w:rsidRDefault="00E57C46">
      <w:pPr>
        <w:jc w:val="center"/>
      </w:pPr>
      <w:r>
        <w:rPr>
          <w:b/>
        </w:rPr>
        <w:t xml:space="preserve">Rozdział </w:t>
      </w:r>
      <w:r w:rsidR="00643361">
        <w:rPr>
          <w:b/>
        </w:rPr>
        <w:t>2</w:t>
      </w:r>
    </w:p>
    <w:p w:rsidR="004B6001" w:rsidRDefault="004B6001">
      <w:pPr>
        <w:jc w:val="center"/>
        <w:rPr>
          <w:b/>
        </w:rPr>
      </w:pPr>
    </w:p>
    <w:p w:rsidR="004B6001" w:rsidRDefault="00643361">
      <w:pPr>
        <w:spacing w:after="60"/>
        <w:jc w:val="center"/>
        <w:rPr>
          <w:b/>
        </w:rPr>
      </w:pPr>
      <w:r w:rsidRPr="00643361">
        <w:rPr>
          <w:b/>
        </w:rPr>
        <w:t>CELE I ZADANIA MŁODZIEŻOWEGO OŚRODKA SOCJOTERAPII</w:t>
      </w:r>
    </w:p>
    <w:p w:rsidR="00643361" w:rsidRDefault="00643361">
      <w:pPr>
        <w:spacing w:after="60"/>
        <w:jc w:val="center"/>
        <w:rPr>
          <w:b/>
        </w:rPr>
      </w:pPr>
    </w:p>
    <w:p w:rsidR="004B6001" w:rsidRDefault="00E57C46">
      <w:pPr>
        <w:spacing w:after="60"/>
        <w:jc w:val="center"/>
        <w:rPr>
          <w:b/>
        </w:rPr>
      </w:pPr>
      <w:r>
        <w:rPr>
          <w:b/>
        </w:rPr>
        <w:t>§ 3</w:t>
      </w:r>
    </w:p>
    <w:p w:rsidR="00643361" w:rsidRDefault="00643361">
      <w:pPr>
        <w:spacing w:after="60"/>
        <w:jc w:val="center"/>
        <w:rPr>
          <w:b/>
        </w:rPr>
      </w:pPr>
      <w:r w:rsidRPr="00643361">
        <w:rPr>
          <w:b/>
        </w:rPr>
        <w:t>Cele Ośrodka</w:t>
      </w:r>
    </w:p>
    <w:p w:rsidR="00557D8E" w:rsidRPr="009B1103" w:rsidRDefault="00557D8E">
      <w:pPr>
        <w:spacing w:after="60"/>
        <w:jc w:val="center"/>
        <w:rPr>
          <w:b/>
        </w:rPr>
      </w:pPr>
    </w:p>
    <w:p w:rsidR="00557D8E" w:rsidRPr="006169C4" w:rsidRDefault="00557D8E" w:rsidP="00FB289E">
      <w:pPr>
        <w:jc w:val="both"/>
      </w:pPr>
      <w:r w:rsidRPr="006169C4">
        <w:rPr>
          <w:b/>
        </w:rPr>
        <w:lastRenderedPageBreak/>
        <w:t xml:space="preserve">1. </w:t>
      </w:r>
      <w:r w:rsidRPr="006169C4">
        <w:t>Celem Ośrodka jest eliminowanie przyczyn i przejawów zaburzeń zachowania, umożliwienie prawidłowego przebiegu procesów rozwoju i socjalizacji oraz tworzenie właściwych warunków wychowawczych, zdrowotnych i materialnych, a w szczególności:</w:t>
      </w:r>
    </w:p>
    <w:p w:rsidR="00557D8E" w:rsidRPr="006169C4" w:rsidRDefault="00557D8E" w:rsidP="00707C7E">
      <w:pPr>
        <w:pStyle w:val="Akapitzlist"/>
        <w:numPr>
          <w:ilvl w:val="0"/>
          <w:numId w:val="114"/>
        </w:numPr>
      </w:pPr>
      <w:r w:rsidRPr="006169C4">
        <w:t>umożliwienie wychowankom wszechstronnego rozwoju stosownie do ich potrzeb i potencjalnych możliwości psychofizycznych;</w:t>
      </w:r>
    </w:p>
    <w:p w:rsidR="00557D8E" w:rsidRPr="006169C4" w:rsidRDefault="00557D8E" w:rsidP="00707C7E">
      <w:pPr>
        <w:pStyle w:val="Akapitzlist"/>
        <w:numPr>
          <w:ilvl w:val="0"/>
          <w:numId w:val="114"/>
        </w:numPr>
      </w:pPr>
      <w:r w:rsidRPr="006169C4">
        <w:t xml:space="preserve">umożliwienie udziału w indywidualnych i grupowych zajęciach dydaktycznych, </w:t>
      </w:r>
      <w:proofErr w:type="spellStart"/>
      <w:r w:rsidRPr="006169C4">
        <w:t>profilaktyczno</w:t>
      </w:r>
      <w:proofErr w:type="spellEnd"/>
      <w:r w:rsidRPr="006169C4">
        <w:t xml:space="preserve"> – wychowawczych, </w:t>
      </w:r>
      <w:proofErr w:type="spellStart"/>
      <w:r w:rsidRPr="006169C4">
        <w:t>dydaktyczno</w:t>
      </w:r>
      <w:proofErr w:type="spellEnd"/>
      <w:r w:rsidRPr="006169C4">
        <w:t xml:space="preserve"> – wyrównawczych, terapeutycznych umożliwiających nabywanie umiejętności życiowych ułatwiających prawidłowe funkcjonowanie w środowisku rodzinnym i społecznym;</w:t>
      </w:r>
    </w:p>
    <w:p w:rsidR="00557D8E" w:rsidRPr="006169C4" w:rsidRDefault="00557D8E" w:rsidP="00707C7E">
      <w:pPr>
        <w:pStyle w:val="Akapitzlist"/>
        <w:numPr>
          <w:ilvl w:val="0"/>
          <w:numId w:val="114"/>
        </w:numPr>
      </w:pPr>
      <w:r w:rsidRPr="006169C4">
        <w:t>umożliwienie realizowania obowiązku szkolnego z uwzględnieniem indywidualnych potrzeb rozwojowych uczniów;</w:t>
      </w:r>
    </w:p>
    <w:p w:rsidR="00557D8E" w:rsidRPr="006169C4" w:rsidRDefault="00557D8E" w:rsidP="00707C7E">
      <w:pPr>
        <w:pStyle w:val="Akapitzlist"/>
        <w:numPr>
          <w:ilvl w:val="0"/>
          <w:numId w:val="114"/>
        </w:numPr>
      </w:pPr>
      <w:r w:rsidRPr="006169C4">
        <w:t>umożliwienie nadrobienia zaległości szkolnych uczniom kl. V, VI, VII</w:t>
      </w:r>
      <w:r w:rsidR="00E10025">
        <w:rPr>
          <w:b/>
        </w:rPr>
        <w:t xml:space="preserve"> </w:t>
      </w:r>
      <w:proofErr w:type="spellStart"/>
      <w:r w:rsidR="00E10025">
        <w:rPr>
          <w:b/>
        </w:rPr>
        <w:t>i</w:t>
      </w:r>
      <w:r w:rsidRPr="006169C4">
        <w:t>przystąpienie</w:t>
      </w:r>
      <w:proofErr w:type="spellEnd"/>
      <w:r w:rsidRPr="006169C4">
        <w:t xml:space="preserve"> do egzaminów </w:t>
      </w:r>
      <w:r w:rsidR="006169C4" w:rsidRPr="006169C4">
        <w:t>klasyfikacyjnych</w:t>
      </w:r>
      <w:r w:rsidRPr="006169C4">
        <w:t>, po spełnieniu określonych warunków.</w:t>
      </w:r>
    </w:p>
    <w:p w:rsidR="00557D8E" w:rsidRPr="006169C4" w:rsidRDefault="00557D8E" w:rsidP="00707C7E">
      <w:pPr>
        <w:pStyle w:val="Akapitzlist"/>
        <w:numPr>
          <w:ilvl w:val="0"/>
          <w:numId w:val="114"/>
        </w:numPr>
      </w:pPr>
      <w:r w:rsidRPr="006169C4">
        <w:t xml:space="preserve">eliminowanie przyczyn i przejawów niedostosowania społecznego oraz ochrona przed demoralizacją; </w:t>
      </w:r>
    </w:p>
    <w:p w:rsidR="00557D8E" w:rsidRPr="006169C4" w:rsidRDefault="00557D8E" w:rsidP="00707C7E">
      <w:pPr>
        <w:pStyle w:val="Akapitzlist"/>
        <w:numPr>
          <w:ilvl w:val="0"/>
          <w:numId w:val="114"/>
        </w:numPr>
      </w:pPr>
      <w:r w:rsidRPr="006169C4">
        <w:t>przygotowanie wychowanków do życia zgodnego z normami społecznymi i prawnymi;</w:t>
      </w:r>
    </w:p>
    <w:p w:rsidR="00557D8E" w:rsidRPr="006169C4" w:rsidRDefault="00557D8E" w:rsidP="00707C7E">
      <w:pPr>
        <w:pStyle w:val="Akapitzlist"/>
        <w:numPr>
          <w:ilvl w:val="0"/>
          <w:numId w:val="114"/>
        </w:numPr>
      </w:pPr>
      <w:r w:rsidRPr="006169C4">
        <w:t>umożliwienie zdobycia wiedzy i umiejętności niezbędnych do samodzielnego udziału w życiu społecznym, w integracji ze środowiskiem;</w:t>
      </w:r>
    </w:p>
    <w:p w:rsidR="00557D8E" w:rsidRPr="006169C4" w:rsidRDefault="00557D8E" w:rsidP="00707C7E">
      <w:pPr>
        <w:pStyle w:val="Akapitzlist"/>
        <w:numPr>
          <w:ilvl w:val="0"/>
          <w:numId w:val="114"/>
        </w:numPr>
      </w:pPr>
      <w:r w:rsidRPr="006169C4">
        <w:t>pomoc w planowaniu kariery edukacyjnej z uwzględnieniem możliwości i zainteresowań wychowanków;</w:t>
      </w:r>
    </w:p>
    <w:p w:rsidR="00557D8E" w:rsidRPr="006169C4" w:rsidRDefault="00557D8E" w:rsidP="00707C7E">
      <w:pPr>
        <w:pStyle w:val="Akapitzlist"/>
        <w:numPr>
          <w:ilvl w:val="0"/>
          <w:numId w:val="114"/>
        </w:numPr>
      </w:pPr>
      <w:r w:rsidRPr="006169C4">
        <w:t xml:space="preserve">udzielanie pomocy rodzicom (prawnym opiekunom) w zakresie doskonalenia umiejętności niezbędnych we wspieraniu rozwoju dzieci i młodzieży, w szczególności w zakresie rozwijania potencjalnych możliwości oraz unikania </w:t>
      </w:r>
      <w:proofErr w:type="spellStart"/>
      <w:r w:rsidRPr="006169C4">
        <w:t>zachowań</w:t>
      </w:r>
      <w:proofErr w:type="spellEnd"/>
      <w:r w:rsidRPr="006169C4">
        <w:t xml:space="preserve"> ryzykownych.</w:t>
      </w:r>
    </w:p>
    <w:p w:rsidR="00557D8E" w:rsidRPr="009B1103" w:rsidRDefault="00557D8E" w:rsidP="00557D8E"/>
    <w:p w:rsidR="00557D8E" w:rsidRPr="009B1103" w:rsidRDefault="00557D8E" w:rsidP="00557D8E">
      <w:pPr>
        <w:keepNext/>
        <w:spacing w:after="60"/>
        <w:jc w:val="center"/>
        <w:outlineLvl w:val="2"/>
        <w:rPr>
          <w:b/>
        </w:rPr>
      </w:pPr>
      <w:r w:rsidRPr="009B1103">
        <w:rPr>
          <w:b/>
        </w:rPr>
        <w:t xml:space="preserve">§ </w:t>
      </w:r>
      <w:r w:rsidR="001F1004">
        <w:rPr>
          <w:b/>
        </w:rPr>
        <w:t>4</w:t>
      </w:r>
      <w:r w:rsidRPr="009B1103">
        <w:rPr>
          <w:b/>
        </w:rPr>
        <w:t xml:space="preserve"> </w:t>
      </w:r>
    </w:p>
    <w:p w:rsidR="00557D8E" w:rsidRPr="009B1103" w:rsidRDefault="00557D8E" w:rsidP="00557D8E">
      <w:pPr>
        <w:keepNext/>
        <w:spacing w:after="60"/>
        <w:jc w:val="center"/>
        <w:outlineLvl w:val="2"/>
        <w:rPr>
          <w:b/>
        </w:rPr>
      </w:pPr>
      <w:r w:rsidRPr="009B1103">
        <w:rPr>
          <w:b/>
        </w:rPr>
        <w:t>Zadania Ośrodka</w:t>
      </w:r>
    </w:p>
    <w:p w:rsidR="00557D8E" w:rsidRPr="009B1103" w:rsidRDefault="00557D8E" w:rsidP="00557D8E">
      <w:pPr>
        <w:jc w:val="both"/>
      </w:pPr>
      <w:r w:rsidRPr="009B1103">
        <w:t xml:space="preserve">                                                                           </w:t>
      </w:r>
    </w:p>
    <w:p w:rsidR="00557D8E" w:rsidRPr="006169C4" w:rsidRDefault="00557D8E" w:rsidP="00557D8E">
      <w:pPr>
        <w:jc w:val="both"/>
      </w:pPr>
      <w:r w:rsidRPr="009B1103">
        <w:t>1.</w:t>
      </w:r>
      <w:r w:rsidRPr="006169C4">
        <w:t xml:space="preserve">Placówka realizuje zadania wynikające z przepisów Prawa oświatowego oraz programu wychowawczo- profilaktycznego dostosowane do potrzeb rozwojowych wychowanków i środowiska lokalnego, a w szczególności: </w:t>
      </w:r>
    </w:p>
    <w:p w:rsidR="00557D8E" w:rsidRPr="006169C4" w:rsidRDefault="00557D8E" w:rsidP="00707C7E">
      <w:pPr>
        <w:pStyle w:val="Akapitzlist"/>
        <w:numPr>
          <w:ilvl w:val="0"/>
          <w:numId w:val="113"/>
        </w:numPr>
      </w:pPr>
      <w:r w:rsidRPr="006169C4">
        <w:t xml:space="preserve">stwarza wychowankom warunki dla pełnego rozwoju intelektualnego i emocjonalnego w zgodzie z ich potrzebami i możliwościami psychofizycznymi; </w:t>
      </w:r>
    </w:p>
    <w:p w:rsidR="00AE7420" w:rsidRPr="006169C4" w:rsidRDefault="00AE7420" w:rsidP="00707C7E">
      <w:pPr>
        <w:pStyle w:val="Akapitzlist"/>
        <w:numPr>
          <w:ilvl w:val="0"/>
          <w:numId w:val="113"/>
        </w:numPr>
      </w:pPr>
      <w:r w:rsidRPr="006169C4">
        <w:t>rozpoznaje indywidualne potrzeby rozwojowe i edukacyjne, możliwości psychofizyczne i zainteresowania wychowanków;</w:t>
      </w:r>
    </w:p>
    <w:p w:rsidR="00557D8E" w:rsidRPr="006169C4" w:rsidRDefault="00557D8E" w:rsidP="00707C7E">
      <w:pPr>
        <w:pStyle w:val="Akapitzlist"/>
        <w:numPr>
          <w:ilvl w:val="0"/>
          <w:numId w:val="113"/>
        </w:numPr>
      </w:pPr>
      <w:r w:rsidRPr="006169C4">
        <w:t>zapewnia bezpieczeństwo uczniom przebywającym w placówce</w:t>
      </w:r>
      <w:r w:rsidR="00F935CA" w:rsidRPr="006169C4">
        <w:t xml:space="preserve">, w szczególności w zakresie stałej obecności </w:t>
      </w:r>
      <w:r w:rsidR="0027113E" w:rsidRPr="006169C4">
        <w:t xml:space="preserve">pracownika pedagogicznego </w:t>
      </w:r>
      <w:r w:rsidR="00F935CA" w:rsidRPr="006169C4">
        <w:t xml:space="preserve"> na terenie Ośrodka</w:t>
      </w:r>
      <w:r w:rsidRPr="006169C4">
        <w:t>;</w:t>
      </w:r>
    </w:p>
    <w:p w:rsidR="00557D8E" w:rsidRPr="006169C4" w:rsidRDefault="00557D8E" w:rsidP="00707C7E">
      <w:pPr>
        <w:pStyle w:val="Akapitzlist"/>
        <w:numPr>
          <w:ilvl w:val="0"/>
          <w:numId w:val="113"/>
        </w:numPr>
      </w:pPr>
      <w:r w:rsidRPr="006169C4">
        <w:t>wyposaża wychowanków w wiedzę i umiejętności niezbędne do prawidłowego funkcjonowania w środowisku społecznym;</w:t>
      </w:r>
    </w:p>
    <w:p w:rsidR="00557D8E" w:rsidRPr="006169C4" w:rsidRDefault="00557D8E" w:rsidP="00707C7E">
      <w:pPr>
        <w:pStyle w:val="Akapitzlist"/>
        <w:numPr>
          <w:ilvl w:val="0"/>
          <w:numId w:val="113"/>
        </w:numPr>
      </w:pPr>
      <w:r w:rsidRPr="006169C4">
        <w:t xml:space="preserve">kształci umiejętności niezbędne do podjęcia samodzielnego dorosłego życia; </w:t>
      </w:r>
    </w:p>
    <w:p w:rsidR="00557D8E" w:rsidRPr="006169C4" w:rsidRDefault="00557D8E" w:rsidP="00707C7E">
      <w:pPr>
        <w:pStyle w:val="Akapitzlist"/>
        <w:numPr>
          <w:ilvl w:val="0"/>
          <w:numId w:val="113"/>
        </w:numPr>
      </w:pPr>
      <w:r w:rsidRPr="006169C4">
        <w:t>zapewnia wychowankom pomoc i opiekę pedagogiczną, psychologiczną, terapeutyczną;</w:t>
      </w:r>
    </w:p>
    <w:p w:rsidR="00557D8E" w:rsidRPr="006169C4" w:rsidRDefault="00557D8E" w:rsidP="00707C7E">
      <w:pPr>
        <w:pStyle w:val="Akapitzlist"/>
        <w:numPr>
          <w:ilvl w:val="0"/>
          <w:numId w:val="113"/>
        </w:numPr>
      </w:pPr>
      <w:r w:rsidRPr="006169C4">
        <w:t>stwarza warunki do ochrony przed: przemocą, uzależnieniami, postępującą demoralizacją oraz negatywnymi zjawiskami społecznymi;</w:t>
      </w:r>
    </w:p>
    <w:p w:rsidR="00557D8E" w:rsidRPr="006169C4" w:rsidRDefault="00557D8E" w:rsidP="00707C7E">
      <w:pPr>
        <w:pStyle w:val="Akapitzlist"/>
        <w:numPr>
          <w:ilvl w:val="0"/>
          <w:numId w:val="113"/>
        </w:numPr>
      </w:pPr>
      <w:r w:rsidRPr="006169C4">
        <w:t xml:space="preserve">stwarza warunki do rozwoju poczucia tożsamości narodowej, przynależności do społeczności lokalnej, przynależności religijnej i wolności wyznań; </w:t>
      </w:r>
    </w:p>
    <w:p w:rsidR="00557D8E" w:rsidRPr="006169C4" w:rsidRDefault="00557D8E" w:rsidP="00707C7E">
      <w:pPr>
        <w:pStyle w:val="Akapitzlist"/>
        <w:numPr>
          <w:ilvl w:val="0"/>
          <w:numId w:val="113"/>
        </w:numPr>
      </w:pPr>
      <w:r w:rsidRPr="006169C4">
        <w:t>umożliwia udział wychowanków w życiu społecznym, gospodarczym i kulturalnym środowiska;</w:t>
      </w:r>
    </w:p>
    <w:p w:rsidR="00557D8E" w:rsidRPr="006169C4" w:rsidRDefault="00557D8E" w:rsidP="00707C7E">
      <w:pPr>
        <w:pStyle w:val="Akapitzlist"/>
        <w:numPr>
          <w:ilvl w:val="0"/>
          <w:numId w:val="113"/>
        </w:numPr>
      </w:pPr>
      <w:r w:rsidRPr="006169C4">
        <w:lastRenderedPageBreak/>
        <w:t xml:space="preserve">propaguje i uczy zasad zdrowego stylu życia, </w:t>
      </w:r>
      <w:proofErr w:type="spellStart"/>
      <w:r w:rsidRPr="006169C4">
        <w:t>zachowań</w:t>
      </w:r>
      <w:proofErr w:type="spellEnd"/>
      <w:r w:rsidRPr="006169C4">
        <w:t xml:space="preserve"> proekologicznych i prospołecznych;</w:t>
      </w:r>
    </w:p>
    <w:p w:rsidR="00557D8E" w:rsidRPr="006169C4" w:rsidRDefault="00D53AA5" w:rsidP="00707C7E">
      <w:pPr>
        <w:pStyle w:val="Akapitzlist"/>
        <w:numPr>
          <w:ilvl w:val="0"/>
          <w:numId w:val="113"/>
        </w:numPr>
      </w:pPr>
      <w:r w:rsidRPr="006169C4">
        <w:t xml:space="preserve">udziela </w:t>
      </w:r>
      <w:r w:rsidR="00557D8E" w:rsidRPr="006169C4">
        <w:t xml:space="preserve"> pomoc</w:t>
      </w:r>
      <w:r w:rsidRPr="006169C4">
        <w:t xml:space="preserve">y </w:t>
      </w:r>
      <w:r w:rsidR="00557D8E" w:rsidRPr="006169C4">
        <w:t xml:space="preserve"> psychologiczno-pedagogiczne</w:t>
      </w:r>
      <w:r w:rsidR="00E10025">
        <w:t>j</w:t>
      </w:r>
      <w:r w:rsidR="00557D8E" w:rsidRPr="006169C4">
        <w:t xml:space="preserve"> rodzinom i opiekunom wychowanków w zakresie doskonalenia umiejętności niezbędnych we wspieraniu rozwoju dzieci, w szczególności rozwijania ich potencjalnych możliwości oraz unikania </w:t>
      </w:r>
      <w:proofErr w:type="spellStart"/>
      <w:r w:rsidR="00557D8E" w:rsidRPr="006169C4">
        <w:t>zachowań</w:t>
      </w:r>
      <w:proofErr w:type="spellEnd"/>
      <w:r w:rsidR="00557D8E" w:rsidRPr="006169C4">
        <w:t xml:space="preserve"> ryzykownych. </w:t>
      </w:r>
    </w:p>
    <w:p w:rsidR="00557D8E" w:rsidRPr="006169C4" w:rsidRDefault="00557D8E" w:rsidP="00557D8E">
      <w:pPr>
        <w:pStyle w:val="Akapitzlist"/>
      </w:pPr>
    </w:p>
    <w:p w:rsidR="00557D8E" w:rsidRPr="006169C4" w:rsidRDefault="00557D8E" w:rsidP="00557D8E">
      <w:r w:rsidRPr="006169C4">
        <w:t xml:space="preserve">2. Zadania szczegółowe i sposób ich wykonania określone są w: </w:t>
      </w:r>
    </w:p>
    <w:p w:rsidR="00557D8E" w:rsidRPr="006169C4" w:rsidRDefault="00557D8E" w:rsidP="00707C7E">
      <w:pPr>
        <w:pStyle w:val="Akapitzlist"/>
        <w:numPr>
          <w:ilvl w:val="0"/>
          <w:numId w:val="115"/>
        </w:numPr>
      </w:pPr>
      <w:r w:rsidRPr="006169C4">
        <w:t xml:space="preserve">Programie Zintegrowanych Działań </w:t>
      </w:r>
      <w:proofErr w:type="spellStart"/>
      <w:r w:rsidRPr="006169C4">
        <w:t>Profilaktyczno</w:t>
      </w:r>
      <w:proofErr w:type="spellEnd"/>
      <w:r w:rsidRPr="006169C4">
        <w:t xml:space="preserve"> – Wychowawczych Młodzieżowego Ośrodka Socjoterapii im. św. Brata Alberta </w:t>
      </w:r>
    </w:p>
    <w:p w:rsidR="00557D8E" w:rsidRPr="006169C4" w:rsidRDefault="00557D8E" w:rsidP="00707C7E">
      <w:pPr>
        <w:pStyle w:val="Akapitzlist"/>
        <w:numPr>
          <w:ilvl w:val="0"/>
          <w:numId w:val="115"/>
        </w:numPr>
      </w:pPr>
      <w:r w:rsidRPr="006169C4">
        <w:t>Ośrodkowym Systemie Oceniania;</w:t>
      </w:r>
    </w:p>
    <w:p w:rsidR="00557D8E" w:rsidRPr="006169C4" w:rsidRDefault="00557D8E" w:rsidP="00707C7E">
      <w:pPr>
        <w:pStyle w:val="Akapitzlist"/>
        <w:numPr>
          <w:ilvl w:val="0"/>
          <w:numId w:val="115"/>
        </w:numPr>
      </w:pPr>
      <w:r w:rsidRPr="006169C4">
        <w:t xml:space="preserve">Ośrodkowym Systemie Pomocy </w:t>
      </w:r>
      <w:proofErr w:type="spellStart"/>
      <w:r w:rsidRPr="006169C4">
        <w:t>Psychologiczno</w:t>
      </w:r>
      <w:proofErr w:type="spellEnd"/>
      <w:r w:rsidRPr="006169C4">
        <w:t>– Pedagogicznej w Młodzieżowym Ośrodku Socjoterapii im. św. Brata Alberta</w:t>
      </w:r>
    </w:p>
    <w:p w:rsidR="00557D8E" w:rsidRPr="006169C4" w:rsidRDefault="00557D8E" w:rsidP="00707C7E">
      <w:pPr>
        <w:pStyle w:val="Akapitzlist"/>
        <w:numPr>
          <w:ilvl w:val="0"/>
          <w:numId w:val="115"/>
        </w:numPr>
      </w:pPr>
      <w:r w:rsidRPr="006169C4">
        <w:t>Procedurach postępowania w Młodzieżowym Ośrodku Socjoterapii im. św. Brata Alberta</w:t>
      </w:r>
    </w:p>
    <w:p w:rsidR="00557D8E" w:rsidRPr="006169C4" w:rsidRDefault="00557D8E" w:rsidP="00707C7E">
      <w:pPr>
        <w:pStyle w:val="Akapitzlist"/>
        <w:numPr>
          <w:ilvl w:val="0"/>
          <w:numId w:val="115"/>
        </w:numPr>
      </w:pPr>
      <w:r w:rsidRPr="006169C4">
        <w:t xml:space="preserve">Indywidualnym Programie </w:t>
      </w:r>
      <w:proofErr w:type="spellStart"/>
      <w:r w:rsidRPr="006169C4">
        <w:t>Edukacyjno</w:t>
      </w:r>
      <w:proofErr w:type="spellEnd"/>
      <w:r w:rsidRPr="006169C4">
        <w:t xml:space="preserve"> Terapeutycznym poszczególnych wychowanków.</w:t>
      </w:r>
    </w:p>
    <w:p w:rsidR="00557D8E" w:rsidRPr="009B1103" w:rsidRDefault="00557D8E" w:rsidP="00557D8E">
      <w:pPr>
        <w:pStyle w:val="Akapitzlist"/>
      </w:pPr>
    </w:p>
    <w:p w:rsidR="00330A94" w:rsidRPr="009B1103" w:rsidRDefault="00330A94" w:rsidP="00330A94">
      <w:pPr>
        <w:keepNext/>
        <w:spacing w:after="60"/>
        <w:jc w:val="center"/>
        <w:outlineLvl w:val="2"/>
        <w:rPr>
          <w:b/>
        </w:rPr>
      </w:pPr>
      <w:r w:rsidRPr="009B1103">
        <w:rPr>
          <w:b/>
        </w:rPr>
        <w:t xml:space="preserve">§ </w:t>
      </w:r>
      <w:r w:rsidR="001F1004">
        <w:rPr>
          <w:b/>
        </w:rPr>
        <w:t>5</w:t>
      </w:r>
      <w:r w:rsidRPr="009B1103">
        <w:rPr>
          <w:b/>
        </w:rPr>
        <w:t xml:space="preserve"> </w:t>
      </w:r>
    </w:p>
    <w:p w:rsidR="00330A94" w:rsidRPr="009B1103" w:rsidRDefault="00330A94" w:rsidP="00330A94">
      <w:pPr>
        <w:keepNext/>
        <w:spacing w:after="60"/>
        <w:jc w:val="center"/>
        <w:outlineLvl w:val="2"/>
        <w:rPr>
          <w:b/>
        </w:rPr>
      </w:pPr>
      <w:r w:rsidRPr="009B1103">
        <w:rPr>
          <w:b/>
        </w:rPr>
        <w:t xml:space="preserve">Formy i sposoby realizacji zadań Ośrodka </w:t>
      </w:r>
    </w:p>
    <w:p w:rsidR="00557D8E" w:rsidRPr="009B1103" w:rsidRDefault="00557D8E" w:rsidP="00557D8E">
      <w:pPr>
        <w:jc w:val="both"/>
      </w:pPr>
    </w:p>
    <w:p w:rsidR="00557D8E" w:rsidRPr="006169C4" w:rsidRDefault="00330A94" w:rsidP="00557D8E">
      <w:pPr>
        <w:jc w:val="both"/>
      </w:pPr>
      <w:r w:rsidRPr="009B1103">
        <w:t>1</w:t>
      </w:r>
      <w:r w:rsidR="00557D8E" w:rsidRPr="006169C4">
        <w:t xml:space="preserve">. Realizacja zadań Ośrodka opiera się w pełni na zintegrowanej działalności </w:t>
      </w:r>
      <w:proofErr w:type="spellStart"/>
      <w:r w:rsidR="00557D8E" w:rsidRPr="006169C4">
        <w:t>dydaktyczno</w:t>
      </w:r>
      <w:proofErr w:type="spellEnd"/>
      <w:r w:rsidR="00557D8E" w:rsidRPr="006169C4">
        <w:t xml:space="preserve"> - wychowawczej, profilaktycznej, terapeutycznej i opiekuńczej wchodzących w skład </w:t>
      </w:r>
      <w:r w:rsidR="00A0350D" w:rsidRPr="006169C4">
        <w:t>O</w:t>
      </w:r>
      <w:r w:rsidR="00557D8E" w:rsidRPr="006169C4">
        <w:t xml:space="preserve">środka Szkoły oraz Internatu, w szczególności poprzez: </w:t>
      </w:r>
    </w:p>
    <w:p w:rsidR="00557D8E" w:rsidRPr="006169C4" w:rsidRDefault="00557D8E" w:rsidP="00707C7E">
      <w:pPr>
        <w:pStyle w:val="Akapitzlist"/>
        <w:numPr>
          <w:ilvl w:val="0"/>
          <w:numId w:val="116"/>
        </w:numPr>
      </w:pPr>
      <w:r w:rsidRPr="006169C4">
        <w:t>wspieranie rozwoju wychowanków w oparciu o Wielospecjalistyczną Ocenę Poziomu Funkcjonowania Ucznia wskazującą potencjał rozwojowy i mocne strony dziecka</w:t>
      </w:r>
      <w:r w:rsidR="00210D95" w:rsidRPr="006169C4">
        <w:t xml:space="preserve"> oraz w oparciu o rozpoznane indywidualne potrzeby rozwojowe i edukacyjne, możliwości psychofizyczne i zainteresowania wychowanków</w:t>
      </w:r>
      <w:r w:rsidRPr="006169C4">
        <w:t xml:space="preserve">; </w:t>
      </w:r>
    </w:p>
    <w:p w:rsidR="00557D8E" w:rsidRPr="006169C4" w:rsidRDefault="00557D8E" w:rsidP="00707C7E">
      <w:pPr>
        <w:pStyle w:val="Akapitzlist"/>
        <w:numPr>
          <w:ilvl w:val="0"/>
          <w:numId w:val="116"/>
        </w:numPr>
      </w:pPr>
      <w:r w:rsidRPr="006169C4">
        <w:t xml:space="preserve">opracowywanie i realizowanie  Indywidualnych Panów Edukacyjno- Terapeutycznych dla każdego wychowanka; </w:t>
      </w:r>
    </w:p>
    <w:p w:rsidR="00557D8E" w:rsidRPr="006169C4" w:rsidRDefault="00557D8E" w:rsidP="00707C7E">
      <w:pPr>
        <w:pStyle w:val="Akapitzlist"/>
        <w:numPr>
          <w:ilvl w:val="0"/>
          <w:numId w:val="116"/>
        </w:numPr>
      </w:pPr>
      <w:r w:rsidRPr="006169C4">
        <w:t>organizację procesu dydaktyczno-wychowawczego zapewniającego bezpieczeństwo wychowanków</w:t>
      </w:r>
      <w:r w:rsidR="00F935CA" w:rsidRPr="006169C4">
        <w:t xml:space="preserve">, w szczególności w zakresie stałej obecności </w:t>
      </w:r>
      <w:r w:rsidR="00D53AA5" w:rsidRPr="006169C4">
        <w:t>pracownika pedagogicznego</w:t>
      </w:r>
      <w:r w:rsidR="00F935CA" w:rsidRPr="006169C4">
        <w:t xml:space="preserve"> na terenie Ośrodka</w:t>
      </w:r>
      <w:r w:rsidRPr="006169C4">
        <w:t xml:space="preserve">; </w:t>
      </w:r>
    </w:p>
    <w:p w:rsidR="00557D8E" w:rsidRPr="006169C4" w:rsidRDefault="00557D8E" w:rsidP="00707C7E">
      <w:pPr>
        <w:pStyle w:val="Akapitzlist"/>
        <w:numPr>
          <w:ilvl w:val="0"/>
          <w:numId w:val="116"/>
        </w:numPr>
      </w:pPr>
      <w:r w:rsidRPr="006169C4">
        <w:t>organizację procesu edukacyjnego w szko</w:t>
      </w:r>
      <w:r w:rsidR="001F1004" w:rsidRPr="006169C4">
        <w:t>le</w:t>
      </w:r>
      <w:r w:rsidRPr="006169C4">
        <w:t>, w sposób zapewniający zdobywanie przez uczniów wiedzy ogólnej na poziomie dostosowanym do ich możliwości i potrzeb edukacyjnych;</w:t>
      </w:r>
    </w:p>
    <w:p w:rsidR="00557D8E" w:rsidRPr="006169C4" w:rsidRDefault="00557D8E" w:rsidP="00707C7E">
      <w:pPr>
        <w:pStyle w:val="Akapitzlist"/>
        <w:numPr>
          <w:ilvl w:val="0"/>
          <w:numId w:val="116"/>
        </w:numPr>
      </w:pPr>
      <w:r w:rsidRPr="006169C4">
        <w:t xml:space="preserve">stosowanie form i metod pracy zapewniających wielozmysłowe poznawanie otaczającej rzeczywistości; </w:t>
      </w:r>
    </w:p>
    <w:p w:rsidR="00557D8E" w:rsidRPr="006169C4" w:rsidRDefault="00557D8E" w:rsidP="00707C7E">
      <w:pPr>
        <w:pStyle w:val="Akapitzlist"/>
        <w:numPr>
          <w:ilvl w:val="0"/>
          <w:numId w:val="116"/>
        </w:numPr>
      </w:pPr>
      <w:r w:rsidRPr="006169C4">
        <w:t>organizowanie zajęć terapeutycznych korygujących zaburzone zachowania;</w:t>
      </w:r>
    </w:p>
    <w:p w:rsidR="00557D8E" w:rsidRPr="006169C4" w:rsidRDefault="00557D8E" w:rsidP="00707C7E">
      <w:pPr>
        <w:pStyle w:val="Akapitzlist"/>
        <w:numPr>
          <w:ilvl w:val="0"/>
          <w:numId w:val="116"/>
        </w:numPr>
      </w:pPr>
      <w:r w:rsidRPr="006169C4">
        <w:t>rozwijanie umiejętności społecznych poprzez angażowanie wychowanków w życie ośrodka i środowiska społecznego;</w:t>
      </w:r>
    </w:p>
    <w:p w:rsidR="00557D8E" w:rsidRPr="006169C4" w:rsidRDefault="00557D8E" w:rsidP="00707C7E">
      <w:pPr>
        <w:pStyle w:val="Akapitzlist"/>
        <w:numPr>
          <w:ilvl w:val="0"/>
          <w:numId w:val="116"/>
        </w:numPr>
      </w:pPr>
      <w:r w:rsidRPr="006169C4">
        <w:t>doradztwo zawodowe i przygotowanie do podjęcia dalszej nauki lub pracy;</w:t>
      </w:r>
    </w:p>
    <w:p w:rsidR="00557D8E" w:rsidRPr="006169C4" w:rsidRDefault="00557D8E" w:rsidP="00707C7E">
      <w:pPr>
        <w:pStyle w:val="Akapitzlist"/>
        <w:numPr>
          <w:ilvl w:val="0"/>
          <w:numId w:val="116"/>
        </w:numPr>
      </w:pPr>
      <w:r w:rsidRPr="006169C4">
        <w:t>systematyczną i stałą współpracę ze środowiskiem rodzinnym wychowanków i instytucjami działającymi na rzecz dzieci.</w:t>
      </w:r>
    </w:p>
    <w:p w:rsidR="00CF5D67" w:rsidRPr="009B1103" w:rsidRDefault="00CF5D67" w:rsidP="003514D4"/>
    <w:p w:rsidR="00FF4BD9" w:rsidRPr="009B1103" w:rsidRDefault="00FF4BD9" w:rsidP="00707C7E">
      <w:pPr>
        <w:pStyle w:val="Akapitzlist"/>
        <w:numPr>
          <w:ilvl w:val="0"/>
          <w:numId w:val="118"/>
        </w:numPr>
        <w:tabs>
          <w:tab w:val="left" w:pos="284"/>
        </w:tabs>
        <w:spacing w:line="100" w:lineRule="atLeast"/>
        <w:ind w:hanging="1080"/>
      </w:pPr>
      <w:r w:rsidRPr="009B1103">
        <w:t>Ośrodek realizuje swoje cele poprzez:</w:t>
      </w:r>
    </w:p>
    <w:p w:rsidR="00FF4BD9" w:rsidRPr="009B1103" w:rsidRDefault="00FF4BD9" w:rsidP="00FF4BD9">
      <w:pPr>
        <w:numPr>
          <w:ilvl w:val="1"/>
          <w:numId w:val="1"/>
        </w:numPr>
        <w:spacing w:line="100" w:lineRule="atLeast"/>
        <w:ind w:left="567"/>
        <w:jc w:val="both"/>
      </w:pPr>
      <w:r w:rsidRPr="009B1103">
        <w:t xml:space="preserve">realizację zadań wynikających z przepisów prawa oświatowego oraz </w:t>
      </w:r>
      <w:r w:rsidR="0003225E" w:rsidRPr="0003225E">
        <w:t>programu wychowawczego i profilaktyki</w:t>
      </w:r>
      <w:r w:rsidRPr="009B1103">
        <w:t xml:space="preserve"> dostosowan</w:t>
      </w:r>
      <w:r w:rsidR="004201C4">
        <w:t>ych</w:t>
      </w:r>
      <w:r w:rsidRPr="009B1103">
        <w:t xml:space="preserve"> do potrzeb rozwojowych wychowanków i środowiska lokalnego,</w:t>
      </w:r>
    </w:p>
    <w:p w:rsidR="00FF4BD9" w:rsidRPr="009B1103" w:rsidRDefault="00FF4BD9" w:rsidP="00FF4BD9">
      <w:pPr>
        <w:numPr>
          <w:ilvl w:val="1"/>
          <w:numId w:val="1"/>
        </w:numPr>
        <w:spacing w:line="100" w:lineRule="atLeast"/>
        <w:ind w:left="567"/>
        <w:jc w:val="both"/>
      </w:pPr>
      <w:r w:rsidRPr="009B1103">
        <w:lastRenderedPageBreak/>
        <w:t xml:space="preserve">stwarzanie warunków pełnego rozwoju umysłowego i </w:t>
      </w:r>
      <w:proofErr w:type="spellStart"/>
      <w:r w:rsidRPr="009B1103">
        <w:t>moralno</w:t>
      </w:r>
      <w:proofErr w:type="spellEnd"/>
      <w:r w:rsidRPr="009B1103">
        <w:t xml:space="preserve"> – emocjonalnego wychowanków, odpowiadających ich potrzebom i możliwościom psychofizycznym,</w:t>
      </w:r>
    </w:p>
    <w:p w:rsidR="00FF4BD9" w:rsidRPr="006169C4" w:rsidRDefault="00FF4BD9" w:rsidP="00FF4BD9">
      <w:pPr>
        <w:pStyle w:val="Tekstpodstawowy21"/>
        <w:numPr>
          <w:ilvl w:val="1"/>
          <w:numId w:val="1"/>
        </w:numPr>
        <w:spacing w:line="100" w:lineRule="atLeast"/>
        <w:ind w:left="567"/>
      </w:pPr>
      <w:r w:rsidRPr="009B1103">
        <w:t>zapewnienie bezpieczeństwa przebywającym w nim osobom</w:t>
      </w:r>
      <w:r w:rsidR="00F935CA">
        <w:t>,</w:t>
      </w:r>
      <w:r w:rsidR="00F935CA" w:rsidRPr="00F935CA">
        <w:rPr>
          <w:b/>
          <w:color w:val="548DD4" w:themeColor="text2" w:themeTint="99"/>
        </w:rPr>
        <w:t xml:space="preserve"> </w:t>
      </w:r>
      <w:r w:rsidR="00F935CA" w:rsidRPr="006169C4">
        <w:t xml:space="preserve">w szczególności w zakresie stałej obecności </w:t>
      </w:r>
      <w:r w:rsidR="00D53AA5" w:rsidRPr="006169C4">
        <w:t xml:space="preserve">pracownika pedagogicznego </w:t>
      </w:r>
      <w:r w:rsidR="00F935CA" w:rsidRPr="006169C4">
        <w:t xml:space="preserve"> na terenie Ośrodka</w:t>
      </w:r>
      <w:r w:rsidRPr="006169C4">
        <w:t>,</w:t>
      </w:r>
    </w:p>
    <w:p w:rsidR="00FF4BD9" w:rsidRPr="009B1103" w:rsidRDefault="00FF4BD9" w:rsidP="00FF4BD9">
      <w:pPr>
        <w:pStyle w:val="Tekstpodstawowy21"/>
        <w:numPr>
          <w:ilvl w:val="1"/>
          <w:numId w:val="1"/>
        </w:numPr>
        <w:spacing w:line="100" w:lineRule="atLeast"/>
        <w:ind w:left="567"/>
      </w:pPr>
      <w:r w:rsidRPr="009B1103">
        <w:t>przekazywanie wiedzy i umiejętności niezbędnych do prawidłowego funkcjonowania w środowisku społecznym,</w:t>
      </w:r>
    </w:p>
    <w:p w:rsidR="00FF4BD9" w:rsidRPr="009B1103" w:rsidRDefault="00FF4BD9" w:rsidP="00FF4BD9">
      <w:pPr>
        <w:pStyle w:val="Tekstpodstawowy21"/>
        <w:numPr>
          <w:ilvl w:val="1"/>
          <w:numId w:val="1"/>
        </w:numPr>
        <w:spacing w:line="100" w:lineRule="atLeast"/>
        <w:ind w:left="567"/>
      </w:pPr>
      <w:r w:rsidRPr="009B1103">
        <w:t>przekazywanie umiejętności niezbędnych do podjęcia samodzielnego i dorosłego życia,</w:t>
      </w:r>
    </w:p>
    <w:p w:rsidR="00FF4BD9" w:rsidRPr="009B1103" w:rsidRDefault="00FF4BD9" w:rsidP="00FF4BD9">
      <w:pPr>
        <w:pStyle w:val="Tekstpodstawowy21"/>
        <w:numPr>
          <w:ilvl w:val="1"/>
          <w:numId w:val="1"/>
        </w:numPr>
        <w:spacing w:line="100" w:lineRule="atLeast"/>
        <w:ind w:left="567"/>
      </w:pPr>
      <w:r w:rsidRPr="009B1103">
        <w:t>zapewnianie przebywającym w nim osobom pomocy i opieki pedagogicznej, psychologicznej, terapeutycznej ,</w:t>
      </w:r>
    </w:p>
    <w:p w:rsidR="00FF4BD9" w:rsidRPr="009B1103" w:rsidRDefault="00FF4BD9" w:rsidP="00FF4BD9">
      <w:pPr>
        <w:pStyle w:val="Tekstpodstawowy21"/>
        <w:numPr>
          <w:ilvl w:val="1"/>
          <w:numId w:val="1"/>
        </w:numPr>
        <w:spacing w:line="100" w:lineRule="atLeast"/>
        <w:ind w:left="567"/>
      </w:pPr>
      <w:r w:rsidRPr="009B1103">
        <w:t>stwarzanie warunków do ochrony przed przemocą, uzależnieniami, postępującą demoralizacją oraz negatywnymi zjawiskami społecznymi,</w:t>
      </w:r>
    </w:p>
    <w:p w:rsidR="00FF4BD9" w:rsidRPr="009B1103" w:rsidRDefault="00FF4BD9" w:rsidP="00FF4BD9">
      <w:pPr>
        <w:pStyle w:val="Tekstpodstawowy21"/>
        <w:numPr>
          <w:ilvl w:val="1"/>
          <w:numId w:val="1"/>
        </w:numPr>
        <w:spacing w:line="100" w:lineRule="atLeast"/>
        <w:ind w:left="567"/>
      </w:pPr>
      <w:r w:rsidRPr="009B1103">
        <w:t>stwarzanie warunków sprzyjających rozwojowi poczucia tożsamości narodowej, przynależności do społeczności lokalnej, podtrzymywanie i rozwijanie praktyk religijnych,</w:t>
      </w:r>
    </w:p>
    <w:p w:rsidR="00FF4BD9" w:rsidRPr="009B1103" w:rsidRDefault="00FF4BD9" w:rsidP="00FF4BD9">
      <w:pPr>
        <w:pStyle w:val="Tekstpodstawowy21"/>
        <w:numPr>
          <w:ilvl w:val="1"/>
          <w:numId w:val="1"/>
        </w:numPr>
        <w:spacing w:line="100" w:lineRule="atLeast"/>
        <w:ind w:left="567"/>
      </w:pPr>
      <w:r w:rsidRPr="009B1103">
        <w:t>umożliwianie udziału osób w nim przebywających w życiu społecznym, gospodarczym i kulturalnym środowiska lokalnego,</w:t>
      </w:r>
    </w:p>
    <w:p w:rsidR="00FF4BD9" w:rsidRPr="009B1103" w:rsidRDefault="00FF4BD9" w:rsidP="00FF4BD9">
      <w:pPr>
        <w:pStyle w:val="Tekstpodstawowy21"/>
        <w:numPr>
          <w:ilvl w:val="1"/>
          <w:numId w:val="1"/>
        </w:numPr>
        <w:spacing w:line="100" w:lineRule="atLeast"/>
        <w:ind w:left="567"/>
      </w:pPr>
      <w:r w:rsidRPr="009B1103">
        <w:t xml:space="preserve">propagowanie i uczenie zasad zdrowego stylu życia i </w:t>
      </w:r>
      <w:proofErr w:type="spellStart"/>
      <w:r w:rsidRPr="009B1103">
        <w:t>zachowań</w:t>
      </w:r>
      <w:proofErr w:type="spellEnd"/>
      <w:r w:rsidRPr="009B1103">
        <w:t xml:space="preserve"> proekologicznych,</w:t>
      </w:r>
    </w:p>
    <w:p w:rsidR="00FF4BD9" w:rsidRPr="009B1103" w:rsidRDefault="0027113E" w:rsidP="00FF4BD9">
      <w:pPr>
        <w:pStyle w:val="Tekstpodstawowy21"/>
        <w:numPr>
          <w:ilvl w:val="1"/>
          <w:numId w:val="1"/>
        </w:numPr>
        <w:spacing w:line="100" w:lineRule="atLeast"/>
        <w:ind w:left="567"/>
      </w:pPr>
      <w:r>
        <w:t xml:space="preserve">udzielanie </w:t>
      </w:r>
      <w:r w:rsidR="00FF4BD9" w:rsidRPr="009B1103">
        <w:t xml:space="preserve"> pomocy  psychologiczno-pedagogiczne</w:t>
      </w:r>
      <w:r>
        <w:t>j</w:t>
      </w:r>
      <w:r w:rsidR="00FF4BD9" w:rsidRPr="009B1103">
        <w:t xml:space="preserve"> dla rodzic</w:t>
      </w:r>
      <w:r>
        <w:t>om</w:t>
      </w:r>
      <w:r w:rsidR="00FF4BD9" w:rsidRPr="009B1103">
        <w:t xml:space="preserve"> i opiekunów nieletnich w zakresie doskonalenia umiejętności niezbędnych we wspieraniu rozwoju dzieci, w szczególności rozwijania ich potencjalnych możliwości oraz unikania </w:t>
      </w:r>
      <w:proofErr w:type="spellStart"/>
      <w:r w:rsidR="00FF4BD9" w:rsidRPr="009B1103">
        <w:t>zachowań</w:t>
      </w:r>
      <w:proofErr w:type="spellEnd"/>
      <w:r w:rsidR="00FF4BD9" w:rsidRPr="009B1103">
        <w:t xml:space="preserve"> ryzykownych,</w:t>
      </w:r>
    </w:p>
    <w:p w:rsidR="00FF4BD9" w:rsidRPr="009B1103" w:rsidRDefault="00FF4BD9" w:rsidP="00FF4BD9">
      <w:pPr>
        <w:pStyle w:val="Tekstpodstawowy21"/>
        <w:numPr>
          <w:ilvl w:val="1"/>
          <w:numId w:val="1"/>
        </w:numPr>
        <w:spacing w:line="100" w:lineRule="atLeast"/>
        <w:ind w:left="567"/>
      </w:pPr>
      <w:r w:rsidRPr="009B1103">
        <w:t>pomoc w planowaniu kariery edukacyjnej i zawodowej, z uwzględnieniem możliwości i zainteresowań wychowanków,</w:t>
      </w:r>
    </w:p>
    <w:p w:rsidR="00FF4BD9" w:rsidRPr="009B1103" w:rsidRDefault="00FF4BD9" w:rsidP="00CF5D67">
      <w:pPr>
        <w:pStyle w:val="Akapitzlist"/>
      </w:pPr>
    </w:p>
    <w:p w:rsidR="00CF5D67" w:rsidRPr="009B1103" w:rsidRDefault="002E4194" w:rsidP="00CF5D67">
      <w:pPr>
        <w:spacing w:line="100" w:lineRule="atLeast"/>
        <w:jc w:val="both"/>
      </w:pPr>
      <w:r>
        <w:t>3</w:t>
      </w:r>
      <w:r w:rsidR="00CF5D67" w:rsidRPr="009B1103">
        <w:t>. Realizacji celów i zadań służy cała organizacja Ośrodka, która zmierza do stworzenia i umocnienia więzi i zaufania pomiędzy wychowankami a wychowawcami oraz poczucia bezpieczeństwa wychowanków.</w:t>
      </w:r>
    </w:p>
    <w:p w:rsidR="00557D8E" w:rsidRPr="009B1103" w:rsidRDefault="00557D8E" w:rsidP="00557D8E">
      <w:pPr>
        <w:pStyle w:val="Tekstpodstawowy"/>
        <w:spacing w:line="100" w:lineRule="atLeast"/>
        <w:ind w:left="720"/>
        <w:jc w:val="both"/>
      </w:pPr>
    </w:p>
    <w:p w:rsidR="00557D8E" w:rsidRPr="009B1103" w:rsidRDefault="002E4194" w:rsidP="00557D8E">
      <w:pPr>
        <w:spacing w:line="100" w:lineRule="atLeast"/>
        <w:jc w:val="both"/>
      </w:pPr>
      <w:r>
        <w:t>4</w:t>
      </w:r>
      <w:r w:rsidR="00557D8E" w:rsidRPr="009B1103">
        <w:t>. Ośrodek realizuje swoje cele przy współpracy z rodzicami wychowanków, instytucjami wspierającymi system oświaty, jednostkami pomocy społecznej, sądami oraz społecznością lokalną w zakresie i formach:</w:t>
      </w:r>
    </w:p>
    <w:p w:rsidR="00557D8E" w:rsidRPr="009B1103" w:rsidRDefault="00557D8E" w:rsidP="000E1EBF">
      <w:pPr>
        <w:numPr>
          <w:ilvl w:val="0"/>
          <w:numId w:val="2"/>
        </w:numPr>
        <w:spacing w:line="100" w:lineRule="atLeast"/>
        <w:jc w:val="both"/>
      </w:pPr>
      <w:r w:rsidRPr="009B1103">
        <w:t xml:space="preserve">z rodzicami w zakresie: realizacji skierowań, bieżącego informowania o aktualnej sytuacji wychowawczej wychowanków, urlopowania, współdziałania w procesie kształcenia i wychowania, wsparcia w procesie wyboru szkoły na poziomie ponadpodstawowym, poprzez: spotkania z pracownikami, rozmowy telefoniczne, pisemne przesyłanie okresowych informacji o postępach w nauce, konsultacje pedagogiczne i psychologiczne, </w:t>
      </w:r>
      <w:r w:rsidR="007C0B88">
        <w:t xml:space="preserve">w miarę potrzeb </w:t>
      </w:r>
      <w:r w:rsidRPr="009B1103">
        <w:t>wizyty w domach rodzinnych;</w:t>
      </w:r>
    </w:p>
    <w:p w:rsidR="00557D8E" w:rsidRDefault="00557D8E" w:rsidP="000E1EBF">
      <w:pPr>
        <w:numPr>
          <w:ilvl w:val="0"/>
          <w:numId w:val="2"/>
        </w:numPr>
        <w:spacing w:line="100" w:lineRule="atLeast"/>
        <w:jc w:val="both"/>
      </w:pPr>
      <w:r w:rsidRPr="009B1103">
        <w:t>z poradniami psychologiczno</w:t>
      </w:r>
      <w:r>
        <w:t>-pedagogicznymi w zakresie: diagnostyki wychowanków oraz konsultacji poprzez: spotkania indywidualne i grupowe, prelekcje, konsultacje osobiste i telefoniczne, a także opiniowanie postępów lub trudności wychowawczych;</w:t>
      </w:r>
    </w:p>
    <w:p w:rsidR="00557D8E" w:rsidRDefault="00557D8E" w:rsidP="000E1EBF">
      <w:pPr>
        <w:numPr>
          <w:ilvl w:val="0"/>
          <w:numId w:val="2"/>
        </w:numPr>
        <w:spacing w:line="100" w:lineRule="atLeast"/>
        <w:jc w:val="both"/>
      </w:pPr>
      <w:r>
        <w:t>z jednostkami pomocy społecznej, właściwymi ze względu na miejsce zamieszkania lub pobytu rodziców wychowanków w zakresie: wsparcia materialnego wychowanków i ich rodzin, reintegracji społecznej, opiniowania wniosków o stypendia, pomoc socjalną, poprzez przesyłanie informacji, dokumentów,  rozmowy telefoniczne;</w:t>
      </w:r>
    </w:p>
    <w:p w:rsidR="00557D8E" w:rsidRDefault="00557D8E" w:rsidP="000E1EBF">
      <w:pPr>
        <w:numPr>
          <w:ilvl w:val="0"/>
          <w:numId w:val="2"/>
        </w:numPr>
        <w:spacing w:line="100" w:lineRule="atLeast"/>
        <w:jc w:val="both"/>
      </w:pPr>
      <w:r>
        <w:t>ze szkołami, do których uczęszczali wychowankowie przed umieszczeniem ich w placówce w zakresie: przekazywania informacji na temat realizacji obowiązku szkolnego po przyjęciu do Ośrodka, wymiany dokumentacji szkolnej, opinii itp.;</w:t>
      </w:r>
    </w:p>
    <w:p w:rsidR="00557D8E" w:rsidRDefault="00557D8E" w:rsidP="000E1EBF">
      <w:pPr>
        <w:numPr>
          <w:ilvl w:val="0"/>
          <w:numId w:val="2"/>
        </w:numPr>
        <w:spacing w:line="100" w:lineRule="atLeast"/>
        <w:jc w:val="both"/>
      </w:pPr>
      <w:r>
        <w:lastRenderedPageBreak/>
        <w:t>z  kuratorami sądowymi, sprawującymi pieczę nad wychowankami lub ich rodzinami w zakresie współdziałania w sprawowaniu nadzoru kuratorskiego oraz wzajemnej pomocy w prowadzeniu procesu wychowawczego;</w:t>
      </w:r>
    </w:p>
    <w:p w:rsidR="00CF5D67" w:rsidRDefault="00557D8E" w:rsidP="000E1EBF">
      <w:pPr>
        <w:numPr>
          <w:ilvl w:val="0"/>
          <w:numId w:val="2"/>
        </w:numPr>
        <w:spacing w:line="100" w:lineRule="atLeast"/>
        <w:jc w:val="both"/>
      </w:pPr>
      <w:r>
        <w:t>z organizacjami zajmującymi się statutowo pomocą rodzinom w zakresie współdziałania w pracy z rodziną wychowanków oraz korzystania z form doskonalenia kadry i wzbogacania metod pracy edukacyjnej i wychowawczej.</w:t>
      </w:r>
    </w:p>
    <w:p w:rsidR="00CF5D67" w:rsidRPr="009B1103" w:rsidRDefault="00CF5D67" w:rsidP="00CF5D67">
      <w:pPr>
        <w:spacing w:line="100" w:lineRule="atLeast"/>
        <w:ind w:left="720"/>
        <w:jc w:val="both"/>
      </w:pPr>
    </w:p>
    <w:p w:rsidR="00FD4C6D" w:rsidRPr="009B1103" w:rsidRDefault="002E4194" w:rsidP="00CF5D67">
      <w:pPr>
        <w:spacing w:line="100" w:lineRule="atLeast"/>
        <w:jc w:val="both"/>
      </w:pPr>
      <w:r>
        <w:t>5</w:t>
      </w:r>
      <w:r w:rsidR="009B1103" w:rsidRPr="009B1103">
        <w:t>.</w:t>
      </w:r>
      <w:r w:rsidR="00FD4C6D" w:rsidRPr="009B1103">
        <w:t xml:space="preserve"> Szczegółowe zadania Ośrodka i sposób ich realizacji oraz warunki i formy współpracy z rodzicami, instytucjami powołanymi do udzielania pomocy rodzinie oraz z sądami określa:</w:t>
      </w:r>
    </w:p>
    <w:p w:rsidR="00FD4C6D" w:rsidRPr="009B1103" w:rsidRDefault="00FD4C6D" w:rsidP="000E1EBF">
      <w:pPr>
        <w:numPr>
          <w:ilvl w:val="0"/>
          <w:numId w:val="6"/>
        </w:numPr>
        <w:tabs>
          <w:tab w:val="left" w:pos="567"/>
          <w:tab w:val="left" w:pos="851"/>
        </w:tabs>
        <w:spacing w:line="100" w:lineRule="atLeast"/>
        <w:ind w:left="851" w:hanging="284"/>
        <w:jc w:val="both"/>
      </w:pPr>
      <w:r w:rsidRPr="009B1103">
        <w:t>Program Wychowawczo – Profilaktyczny,</w:t>
      </w:r>
    </w:p>
    <w:p w:rsidR="00FD4C6D" w:rsidRPr="009B1103" w:rsidRDefault="00FD4C6D" w:rsidP="000E1EBF">
      <w:pPr>
        <w:numPr>
          <w:ilvl w:val="0"/>
          <w:numId w:val="6"/>
        </w:numPr>
        <w:tabs>
          <w:tab w:val="left" w:pos="567"/>
          <w:tab w:val="left" w:pos="851"/>
        </w:tabs>
        <w:spacing w:line="100" w:lineRule="atLeast"/>
        <w:ind w:left="851" w:hanging="284"/>
        <w:jc w:val="both"/>
      </w:pPr>
      <w:r w:rsidRPr="009B1103">
        <w:t>Procedury Postępowania,</w:t>
      </w:r>
    </w:p>
    <w:p w:rsidR="00CF5D67" w:rsidRPr="009B1103" w:rsidRDefault="00FD4C6D" w:rsidP="000E1EBF">
      <w:pPr>
        <w:numPr>
          <w:ilvl w:val="0"/>
          <w:numId w:val="6"/>
        </w:numPr>
        <w:tabs>
          <w:tab w:val="left" w:pos="567"/>
          <w:tab w:val="left" w:pos="851"/>
        </w:tabs>
        <w:spacing w:line="100" w:lineRule="atLeast"/>
        <w:ind w:left="851" w:hanging="284"/>
        <w:jc w:val="both"/>
      </w:pPr>
      <w:r w:rsidRPr="009B1103">
        <w:t>Regulaminy.</w:t>
      </w:r>
    </w:p>
    <w:p w:rsidR="00CF5D67" w:rsidRPr="009B1103" w:rsidRDefault="00CF5D67" w:rsidP="00CF5D67">
      <w:pPr>
        <w:tabs>
          <w:tab w:val="left" w:pos="567"/>
          <w:tab w:val="left" w:pos="851"/>
        </w:tabs>
        <w:spacing w:line="100" w:lineRule="atLeast"/>
        <w:ind w:left="851"/>
        <w:jc w:val="both"/>
      </w:pPr>
    </w:p>
    <w:p w:rsidR="002E4194" w:rsidRDefault="002E4194" w:rsidP="002E4194">
      <w:pPr>
        <w:pStyle w:val="Akapitzlist"/>
        <w:ind w:left="0"/>
      </w:pPr>
      <w:r>
        <w:t>6</w:t>
      </w:r>
      <w:r w:rsidR="00CF5D67" w:rsidRPr="009B1103">
        <w:t xml:space="preserve">. </w:t>
      </w:r>
      <w:r w:rsidR="00FD4C6D" w:rsidRPr="009B1103">
        <w:t>Warunki współpracy Ośrodka ze środowiskiem lokalnym wynikają z programów opracowanych i realizowanych przez pracowników pedagogicznych Ośrodka.</w:t>
      </w:r>
    </w:p>
    <w:p w:rsidR="002E4194" w:rsidRDefault="002E4194" w:rsidP="002E4194">
      <w:pPr>
        <w:pStyle w:val="Akapitzlist"/>
        <w:ind w:left="0"/>
      </w:pPr>
    </w:p>
    <w:p w:rsidR="005E433A" w:rsidRPr="009B1103" w:rsidRDefault="002E4194" w:rsidP="002E4194">
      <w:pPr>
        <w:pStyle w:val="Akapitzlist"/>
        <w:ind w:left="0"/>
      </w:pPr>
      <w:r>
        <w:t xml:space="preserve">7. </w:t>
      </w:r>
      <w:r w:rsidR="005E433A" w:rsidRPr="009B1103">
        <w:t>Realizując powyższe cele Ośrodek kieruje się zasadami: etyki katolickiej w pedagogice i wychowaniu, obowiązującym prawem, zarządzeniami organów nadzorujących pracę Ośrodka, dobrem wychowanków, troską o ich zdrowie i rozwój osobowy w klimacie ewangelicznej miłości oraz zasadą poszanowania godności osobistej oraz wolności światopoglądowej i wyznaniowej.</w:t>
      </w:r>
    </w:p>
    <w:p w:rsidR="005E433A" w:rsidRPr="00CF5D67" w:rsidRDefault="005E433A" w:rsidP="00CF5D67">
      <w:pPr>
        <w:pStyle w:val="Akapitzlist"/>
        <w:ind w:left="0"/>
        <w:rPr>
          <w:strike/>
          <w:color w:val="FF0000"/>
        </w:rPr>
      </w:pPr>
    </w:p>
    <w:p w:rsidR="00605B06" w:rsidRDefault="00605B06" w:rsidP="004F45C5">
      <w:pPr>
        <w:spacing w:line="100" w:lineRule="atLeast"/>
        <w:ind w:left="720"/>
        <w:jc w:val="center"/>
        <w:rPr>
          <w:b/>
        </w:rPr>
      </w:pPr>
    </w:p>
    <w:p w:rsidR="00FD4C6D" w:rsidRDefault="004F45C5" w:rsidP="009B1103">
      <w:pPr>
        <w:spacing w:line="100" w:lineRule="atLeast"/>
        <w:ind w:left="720"/>
        <w:jc w:val="center"/>
        <w:rPr>
          <w:b/>
        </w:rPr>
      </w:pPr>
      <w:r w:rsidRPr="004F45C5">
        <w:rPr>
          <w:b/>
        </w:rPr>
        <w:t>§ 6</w:t>
      </w:r>
    </w:p>
    <w:p w:rsidR="00605B06" w:rsidRDefault="00605B06" w:rsidP="009B1103">
      <w:pPr>
        <w:spacing w:line="100" w:lineRule="atLeast"/>
        <w:ind w:left="720"/>
        <w:jc w:val="center"/>
        <w:rPr>
          <w:b/>
        </w:rPr>
      </w:pPr>
      <w:r>
        <w:rPr>
          <w:b/>
        </w:rPr>
        <w:t xml:space="preserve">Cele </w:t>
      </w:r>
      <w:r w:rsidR="001D0348">
        <w:rPr>
          <w:b/>
        </w:rPr>
        <w:t xml:space="preserve">i zadania </w:t>
      </w:r>
      <w:r>
        <w:rPr>
          <w:b/>
        </w:rPr>
        <w:t>Szkoły</w:t>
      </w:r>
    </w:p>
    <w:p w:rsidR="00605B06" w:rsidRDefault="00605B06" w:rsidP="00605B06">
      <w:pPr>
        <w:pStyle w:val="Tekstpodstawowy"/>
        <w:jc w:val="center"/>
      </w:pPr>
    </w:p>
    <w:p w:rsidR="00605B06" w:rsidRDefault="00605B06" w:rsidP="00707C7E">
      <w:pPr>
        <w:pStyle w:val="Tekstpodstawowy"/>
        <w:numPr>
          <w:ilvl w:val="3"/>
          <w:numId w:val="12"/>
        </w:numPr>
        <w:tabs>
          <w:tab w:val="left" w:pos="284"/>
        </w:tabs>
        <w:ind w:left="284" w:hanging="284"/>
        <w:jc w:val="both"/>
      </w:pPr>
      <w:r>
        <w:rPr>
          <w:szCs w:val="24"/>
        </w:rPr>
        <w:t>Szkoła realizuje cele i zadania określone w ustawie Prawo oświatowe, w oparciu o:</w:t>
      </w:r>
    </w:p>
    <w:p w:rsidR="00605B06" w:rsidRDefault="00605B06" w:rsidP="00707C7E">
      <w:pPr>
        <w:pStyle w:val="Tekstpodstawowy"/>
        <w:numPr>
          <w:ilvl w:val="0"/>
          <w:numId w:val="44"/>
        </w:numPr>
        <w:ind w:left="851" w:hanging="284"/>
        <w:jc w:val="both"/>
      </w:pPr>
      <w:r>
        <w:rPr>
          <w:szCs w:val="24"/>
        </w:rPr>
        <w:t>podstawy programowe przedmiotów obowiązkowych zatwierdzone przez ministra właściwego do spraw oświaty,</w:t>
      </w:r>
    </w:p>
    <w:p w:rsidR="00605B06" w:rsidRDefault="00605B06" w:rsidP="00707C7E">
      <w:pPr>
        <w:pStyle w:val="Tekstpodstawowy"/>
        <w:numPr>
          <w:ilvl w:val="0"/>
          <w:numId w:val="44"/>
        </w:numPr>
        <w:ind w:left="851" w:hanging="284"/>
        <w:jc w:val="both"/>
      </w:pPr>
      <w:r>
        <w:rPr>
          <w:szCs w:val="24"/>
        </w:rPr>
        <w:t>szkolny zestaw programów nauczania przyjęty do realizacji przez Radę Pedagogiczną,</w:t>
      </w:r>
    </w:p>
    <w:p w:rsidR="00605B06" w:rsidRDefault="00605B06" w:rsidP="00707C7E">
      <w:pPr>
        <w:pStyle w:val="Tekstpodstawowy"/>
        <w:numPr>
          <w:ilvl w:val="0"/>
          <w:numId w:val="44"/>
        </w:numPr>
        <w:ind w:left="851" w:hanging="284"/>
        <w:jc w:val="both"/>
      </w:pPr>
      <w:r>
        <w:rPr>
          <w:szCs w:val="24"/>
        </w:rPr>
        <w:t>zatwierdzone programy autorskie i innowacje pedagogiczne,</w:t>
      </w:r>
    </w:p>
    <w:p w:rsidR="00605B06" w:rsidRDefault="00605B06" w:rsidP="00707C7E">
      <w:pPr>
        <w:pStyle w:val="Tekstpodstawowy"/>
        <w:numPr>
          <w:ilvl w:val="0"/>
          <w:numId w:val="44"/>
        </w:numPr>
        <w:ind w:left="851" w:hanging="284"/>
        <w:jc w:val="both"/>
      </w:pPr>
      <w:r>
        <w:rPr>
          <w:szCs w:val="24"/>
        </w:rPr>
        <w:t xml:space="preserve">Program wychowawczo - profilaktyczny Szkoły, </w:t>
      </w:r>
    </w:p>
    <w:p w:rsidR="00605B06" w:rsidRDefault="00605B06" w:rsidP="00707C7E">
      <w:pPr>
        <w:pStyle w:val="Tekstpodstawowy"/>
        <w:numPr>
          <w:ilvl w:val="0"/>
          <w:numId w:val="44"/>
        </w:numPr>
        <w:ind w:left="851" w:hanging="284"/>
        <w:jc w:val="both"/>
      </w:pPr>
      <w:r>
        <w:rPr>
          <w:szCs w:val="24"/>
        </w:rPr>
        <w:t>Szkolny Plan Nauczania,</w:t>
      </w:r>
    </w:p>
    <w:p w:rsidR="00605B06" w:rsidRDefault="00605B06" w:rsidP="00707C7E">
      <w:pPr>
        <w:pStyle w:val="Tekstpodstawowy"/>
        <w:numPr>
          <w:ilvl w:val="0"/>
          <w:numId w:val="44"/>
        </w:numPr>
        <w:ind w:left="851" w:hanging="284"/>
        <w:jc w:val="both"/>
      </w:pPr>
      <w:r>
        <w:rPr>
          <w:szCs w:val="24"/>
        </w:rPr>
        <w:t>Wewnątrzszkolny System Oceniania – uchwalony przez Radę Pedagogiczną.</w:t>
      </w:r>
    </w:p>
    <w:p w:rsidR="00605B06" w:rsidRDefault="00605B06" w:rsidP="00605B06">
      <w:pPr>
        <w:spacing w:after="60"/>
        <w:jc w:val="center"/>
      </w:pPr>
    </w:p>
    <w:p w:rsidR="00605B06" w:rsidRDefault="001D0348" w:rsidP="001D0348">
      <w:pPr>
        <w:pStyle w:val="Akapitzlist"/>
        <w:ind w:left="0"/>
      </w:pPr>
      <w:r>
        <w:t xml:space="preserve">2. </w:t>
      </w:r>
      <w:r w:rsidR="00605B06">
        <w:t xml:space="preserve">Szkoła realizuje cele i zadania określone dla szkoły podstawowej w przepisach </w:t>
      </w:r>
      <w:r w:rsidR="003E06C3">
        <w:t>P</w:t>
      </w:r>
      <w:r w:rsidR="00605B06">
        <w:t xml:space="preserve">rawa oświatowego, zgodnie ze swym charakterem określonym w statucie; tj.: </w:t>
      </w:r>
    </w:p>
    <w:p w:rsidR="00605B06" w:rsidRDefault="00605B06" w:rsidP="00707C7E">
      <w:pPr>
        <w:pStyle w:val="Akapitzlist"/>
        <w:numPr>
          <w:ilvl w:val="0"/>
          <w:numId w:val="124"/>
        </w:numPr>
      </w:pPr>
      <w:r>
        <w:t xml:space="preserve">1)realizuje programy nauczania uwzględniające podstawy programowe kształcenia </w:t>
      </w:r>
      <w:r w:rsidR="006617DB">
        <w:t xml:space="preserve">             </w:t>
      </w:r>
      <w:r>
        <w:t>ogólnego,</w:t>
      </w:r>
    </w:p>
    <w:p w:rsidR="00605B06" w:rsidRDefault="00605B06" w:rsidP="00707C7E">
      <w:pPr>
        <w:pStyle w:val="Akapitzlist"/>
        <w:numPr>
          <w:ilvl w:val="0"/>
          <w:numId w:val="124"/>
        </w:numPr>
      </w:pPr>
      <w:r>
        <w:t>2)realizuje zajęcia edukacyjne określony w ramowym planie nauczania szkoły publicznej danego typu,</w:t>
      </w:r>
    </w:p>
    <w:p w:rsidR="00605B06" w:rsidRDefault="00605B06" w:rsidP="00707C7E">
      <w:pPr>
        <w:pStyle w:val="Akapitzlist"/>
        <w:numPr>
          <w:ilvl w:val="0"/>
          <w:numId w:val="124"/>
        </w:numPr>
      </w:pPr>
      <w:r>
        <w:t xml:space="preserve">3)stosuje zasady klasyfikowania i promowania uczniów oraz przeprowadzania egzaminów, </w:t>
      </w:r>
    </w:p>
    <w:p w:rsidR="00605B06" w:rsidRDefault="00605B06" w:rsidP="00707C7E">
      <w:pPr>
        <w:pStyle w:val="Akapitzlist"/>
        <w:numPr>
          <w:ilvl w:val="0"/>
          <w:numId w:val="124"/>
        </w:numPr>
      </w:pPr>
      <w:r>
        <w:t xml:space="preserve">4)prowadzi dokumentację przebiegu nauczania, </w:t>
      </w:r>
    </w:p>
    <w:p w:rsidR="00605B06" w:rsidRDefault="00605B06" w:rsidP="00707C7E">
      <w:pPr>
        <w:pStyle w:val="Akapitzlist"/>
        <w:numPr>
          <w:ilvl w:val="0"/>
          <w:numId w:val="124"/>
        </w:numPr>
      </w:pPr>
      <w:r>
        <w:t xml:space="preserve">zatrudnia nauczycieli zajęć edukacyjnych, posiadających kwalifikacje określone dla szkół publicznych.  </w:t>
      </w:r>
    </w:p>
    <w:p w:rsidR="00605B06" w:rsidRDefault="00605B06" w:rsidP="00605B06"/>
    <w:p w:rsidR="00605B06" w:rsidRPr="009B1103" w:rsidRDefault="001D0348" w:rsidP="00605B06">
      <w:pPr>
        <w:spacing w:after="60"/>
        <w:contextualSpacing/>
      </w:pPr>
      <w:r w:rsidRPr="009B1103">
        <w:t>3</w:t>
      </w:r>
      <w:r w:rsidR="00605B06" w:rsidRPr="009B1103">
        <w:t>. Szkoła realizuje następujące cele i zadania dydaktyczne, wychowawcze i opiekuńcze:</w:t>
      </w:r>
    </w:p>
    <w:p w:rsidR="00B349CE" w:rsidRDefault="00605B06" w:rsidP="00707C7E">
      <w:pPr>
        <w:numPr>
          <w:ilvl w:val="0"/>
          <w:numId w:val="66"/>
        </w:numPr>
        <w:ind w:left="714" w:hanging="357"/>
        <w:jc w:val="both"/>
      </w:pPr>
      <w:r w:rsidRPr="009B1103">
        <w:lastRenderedPageBreak/>
        <w:t>umożliwia nabycie wiedzy i umiejętności przewidzianych w odpowiednich przepisach prawa oświatowego, niezbędnych do uzyskania świadectwa ukończenia szkoły i  dalszego kształcenia;</w:t>
      </w:r>
    </w:p>
    <w:p w:rsidR="009D7587" w:rsidRDefault="00605B06" w:rsidP="00707C7E">
      <w:pPr>
        <w:numPr>
          <w:ilvl w:val="0"/>
          <w:numId w:val="66"/>
        </w:numPr>
        <w:ind w:left="714" w:hanging="357"/>
        <w:jc w:val="both"/>
      </w:pPr>
      <w:r w:rsidRPr="009B1103">
        <w:t>realizację zaleceń zawartych w orzeczeniu o potrzebie kształcenia specjalnego;</w:t>
      </w:r>
    </w:p>
    <w:p w:rsidR="009D7587" w:rsidRDefault="00605B06" w:rsidP="00707C7E">
      <w:pPr>
        <w:numPr>
          <w:ilvl w:val="0"/>
          <w:numId w:val="66"/>
        </w:numPr>
        <w:ind w:left="714" w:hanging="357"/>
        <w:jc w:val="both"/>
      </w:pPr>
      <w:r w:rsidRPr="009B1103">
        <w:t xml:space="preserve">odpowiednie, ze względu na indywidualne potrzeby rozwojowe i edukacyjne oraz możliwości psychofizyczne uczniów uwzględniając specyficzne trudności w uczeniu się - należy przez to rozumieć trudności w uczeniu się odnoszące się do uczniów w normie intelektualnej, którzy mają trudności w przyswajaniu treści nauczania, wynikające ze specyfiki ich funkcjonowania </w:t>
      </w:r>
      <w:proofErr w:type="spellStart"/>
      <w:r w:rsidRPr="009B1103">
        <w:t>percepcyjno</w:t>
      </w:r>
      <w:proofErr w:type="spellEnd"/>
      <w:r w:rsidRPr="009B1103">
        <w:t xml:space="preserve"> - motorycznego i poznawczego, nieuwarunkowane schorzeniami neurologicznymi,  - warunki do nauki, sprzęt specjalistyczny i środki dydaktyczne;</w:t>
      </w:r>
    </w:p>
    <w:p w:rsidR="009D7587" w:rsidRDefault="00605B06" w:rsidP="00707C7E">
      <w:pPr>
        <w:numPr>
          <w:ilvl w:val="0"/>
          <w:numId w:val="66"/>
        </w:numPr>
        <w:ind w:left="714" w:hanging="357"/>
        <w:jc w:val="both"/>
      </w:pPr>
      <w:r w:rsidRPr="009B1103">
        <w:t>dodatkowe zajęcia edukacyjne, dla których nie została ustalona podstawa programowa, lecz program nauczania tych zajęć został włączony do szkolnego zestawu programów nauczania (np. socjoterapia, doradztwo zawodowe);</w:t>
      </w:r>
    </w:p>
    <w:p w:rsidR="009D7587" w:rsidRDefault="00605B06" w:rsidP="00707C7E">
      <w:pPr>
        <w:numPr>
          <w:ilvl w:val="0"/>
          <w:numId w:val="66"/>
        </w:numPr>
        <w:ind w:left="714" w:hanging="357"/>
        <w:jc w:val="both"/>
      </w:pPr>
      <w:r w:rsidRPr="009B1103">
        <w:t>zajęcia specjalistyczne, o których mowa w przepisach w sprawie zasad udzielania i organizacji pomocy psychologiczno-pedagogicznej;</w:t>
      </w:r>
    </w:p>
    <w:p w:rsidR="009D7587" w:rsidRDefault="00605B06" w:rsidP="00707C7E">
      <w:pPr>
        <w:numPr>
          <w:ilvl w:val="0"/>
          <w:numId w:val="66"/>
        </w:numPr>
        <w:ind w:left="714" w:hanging="357"/>
        <w:jc w:val="both"/>
      </w:pPr>
      <w:r w:rsidRPr="009B1103">
        <w:t>zajęcia rozwijające zainteresowania i uzdolnienia uczniów;</w:t>
      </w:r>
    </w:p>
    <w:p w:rsidR="009D7587" w:rsidRDefault="00605B06" w:rsidP="00707C7E">
      <w:pPr>
        <w:numPr>
          <w:ilvl w:val="0"/>
          <w:numId w:val="66"/>
        </w:numPr>
        <w:ind w:left="714" w:hanging="357"/>
        <w:jc w:val="both"/>
      </w:pPr>
      <w:r w:rsidRPr="009B1103">
        <w:t>zajęcia z wiedzy o życiu seksualnym człowieka, o zasadach świadomego i odpowiedzialnego rodzicielstwa</w:t>
      </w:r>
      <w:r w:rsidR="00376648">
        <w:t>, ze szczególnym uwzględnieniem roli rodziny w życiu i</w:t>
      </w:r>
      <w:r w:rsidR="00357552">
        <w:t xml:space="preserve"> </w:t>
      </w:r>
      <w:r w:rsidR="00376648">
        <w:t>rozwoju człowieka;</w:t>
      </w:r>
    </w:p>
    <w:p w:rsidR="009D7587" w:rsidRDefault="00605B06" w:rsidP="00707C7E">
      <w:pPr>
        <w:numPr>
          <w:ilvl w:val="0"/>
          <w:numId w:val="66"/>
        </w:numPr>
        <w:ind w:left="714" w:hanging="357"/>
        <w:jc w:val="both"/>
      </w:pPr>
      <w:r w:rsidRPr="009B1103">
        <w:t>inne zajęcia odpowiednie ze względu na indywidualne potrzeby rozwojowe i edukacyjne oraz możliwości psychofizyczne uczniów, w szczególności zajęcia przygotowujące uczniów do samodzielności w życiu dorosłym;</w:t>
      </w:r>
    </w:p>
    <w:p w:rsidR="009D7587" w:rsidRDefault="00605B06" w:rsidP="00707C7E">
      <w:pPr>
        <w:numPr>
          <w:ilvl w:val="0"/>
          <w:numId w:val="66"/>
        </w:numPr>
        <w:ind w:left="714" w:hanging="357"/>
        <w:jc w:val="both"/>
      </w:pPr>
      <w:r w:rsidRPr="009B1103">
        <w:t>korzystanie z podręczników, materiałów edukacyjnych, materiałów ćwiczeniowych i innych materiałów bibliotecznych;</w:t>
      </w:r>
    </w:p>
    <w:p w:rsidR="009D7587" w:rsidRDefault="00605B06" w:rsidP="00707C7E">
      <w:pPr>
        <w:numPr>
          <w:ilvl w:val="0"/>
          <w:numId w:val="66"/>
        </w:numPr>
        <w:ind w:left="714" w:hanging="357"/>
        <w:jc w:val="both"/>
      </w:pPr>
      <w:r w:rsidRPr="009B1103">
        <w:t>opiniowanie zestawu podręczników lub materiałów edukacyjnych obowiązujących we wszystkich oddziałach danej klasy</w:t>
      </w:r>
      <w:r w:rsidR="00404C76">
        <w:t xml:space="preserve"> na etap edukacyjny</w:t>
      </w:r>
      <w:r w:rsidRPr="009B1103">
        <w:t xml:space="preserve"> </w:t>
      </w:r>
      <w:r w:rsidRPr="00F7294B">
        <w:rPr>
          <w:strike/>
        </w:rPr>
        <w:t>przez co najmniej trzy lata szkolne</w:t>
      </w:r>
      <w:r w:rsidRPr="009B1103">
        <w:t>;</w:t>
      </w:r>
    </w:p>
    <w:p w:rsidR="009D7587" w:rsidRDefault="00605B06" w:rsidP="00707C7E">
      <w:pPr>
        <w:numPr>
          <w:ilvl w:val="0"/>
          <w:numId w:val="66"/>
        </w:numPr>
        <w:ind w:left="714" w:hanging="357"/>
        <w:jc w:val="both"/>
      </w:pPr>
      <w:r w:rsidRPr="009B1103">
        <w:t>opiniowanie materiałów ćwiczeniowych obowiązujących w poszczególnych oddziałach w danym roku szkolnym;</w:t>
      </w:r>
    </w:p>
    <w:p w:rsidR="009D7587" w:rsidRDefault="00605B06" w:rsidP="00707C7E">
      <w:pPr>
        <w:numPr>
          <w:ilvl w:val="0"/>
          <w:numId w:val="66"/>
        </w:numPr>
        <w:ind w:left="714" w:hanging="357"/>
        <w:jc w:val="both"/>
      </w:pPr>
      <w:r w:rsidRPr="009B1103">
        <w:t>integracj</w:t>
      </w:r>
      <w:r w:rsidR="00404C76">
        <w:t>a</w:t>
      </w:r>
      <w:r w:rsidRPr="009B1103">
        <w:t xml:space="preserve"> uczniów ze środowiskiem rówieśniczym;</w:t>
      </w:r>
    </w:p>
    <w:p w:rsidR="009D7587" w:rsidRDefault="00605B06" w:rsidP="00707C7E">
      <w:pPr>
        <w:numPr>
          <w:ilvl w:val="0"/>
          <w:numId w:val="66"/>
        </w:numPr>
        <w:ind w:left="714" w:hanging="357"/>
        <w:jc w:val="both"/>
      </w:pPr>
      <w:r w:rsidRPr="009B1103">
        <w:t>sprawuje opiekę nad uczniami odpowiednio do ich potrzeb oraz do możliwości szkoły;</w:t>
      </w:r>
    </w:p>
    <w:p w:rsidR="009D7587" w:rsidRDefault="00605B06" w:rsidP="00707C7E">
      <w:pPr>
        <w:numPr>
          <w:ilvl w:val="0"/>
          <w:numId w:val="66"/>
        </w:numPr>
        <w:ind w:left="714" w:hanging="357"/>
        <w:jc w:val="both"/>
      </w:pPr>
      <w:r w:rsidRPr="009B1103">
        <w:t>dba o bezpieczeństwo uczniów i ochrania ich zdrowie;</w:t>
      </w:r>
    </w:p>
    <w:p w:rsidR="009D7587" w:rsidRDefault="00605B06" w:rsidP="00707C7E">
      <w:pPr>
        <w:numPr>
          <w:ilvl w:val="0"/>
          <w:numId w:val="66"/>
        </w:numPr>
        <w:ind w:left="714" w:hanging="357"/>
        <w:jc w:val="both"/>
      </w:pPr>
      <w:r w:rsidRPr="009B1103">
        <w:t>wspiera rodziców w wychowaniu dzieci;</w:t>
      </w:r>
    </w:p>
    <w:p w:rsidR="009D7587" w:rsidRDefault="00605B06" w:rsidP="00707C7E">
      <w:pPr>
        <w:numPr>
          <w:ilvl w:val="0"/>
          <w:numId w:val="66"/>
        </w:numPr>
        <w:ind w:left="714" w:hanging="357"/>
        <w:jc w:val="both"/>
      </w:pPr>
      <w:r w:rsidRPr="009B1103">
        <w:t>umożliwia uczniom formację religijno-moralną w duchu nauczania Kościoła katolickiego; wartości chrześcijańskie są podstawowym wyznacznikiem wychowania i  płaszczyzną odniesienia w stosunkach miedzy uczniami, nauczycielami, rodzicami i  pracownikami szkoły;</w:t>
      </w:r>
    </w:p>
    <w:p w:rsidR="009D7587" w:rsidRDefault="00605B06" w:rsidP="00707C7E">
      <w:pPr>
        <w:numPr>
          <w:ilvl w:val="0"/>
          <w:numId w:val="66"/>
        </w:numPr>
        <w:ind w:left="714" w:hanging="357"/>
        <w:jc w:val="both"/>
      </w:pPr>
      <w:r w:rsidRPr="009B1103">
        <w:t>wychowuje uczniów w poszanowaniu tradycji, historii i kultury narodowej, przy zachowaniu szacunku dla innych kultur; poczucie tożsamości narodowej i patriotyzmu jest rozumiane jako identyfikowanie się z chrześcijańskimi i humanistycznymi korzeniami narodu i jego tradycjami;</w:t>
      </w:r>
    </w:p>
    <w:p w:rsidR="009D7587" w:rsidRDefault="00605B06" w:rsidP="00707C7E">
      <w:pPr>
        <w:numPr>
          <w:ilvl w:val="0"/>
          <w:numId w:val="66"/>
        </w:numPr>
        <w:ind w:left="714" w:hanging="357"/>
        <w:jc w:val="both"/>
      </w:pPr>
      <w:r w:rsidRPr="009B1103">
        <w:t>uczy rzetelności, uczciwości i sumienności w wypełnianiu codziennych obowiązków;</w:t>
      </w:r>
    </w:p>
    <w:p w:rsidR="00605B06" w:rsidRDefault="00605B06" w:rsidP="00707C7E">
      <w:pPr>
        <w:numPr>
          <w:ilvl w:val="0"/>
          <w:numId w:val="66"/>
        </w:numPr>
        <w:ind w:left="714" w:hanging="357"/>
        <w:jc w:val="both"/>
      </w:pPr>
      <w:r w:rsidRPr="009B1103">
        <w:t>dąży do uzyskania wysokiego poziomu nauczania, pomaga w zdobyciu umiejętności samodzielnego myślenia, wartościowania i świadomego kształtowania swojej drogi życiowej oraz przygotowuje do znaczącego uczestnictwa w kulturze i życiu społecznym</w:t>
      </w:r>
      <w:r w:rsidR="009B1103">
        <w:t>.</w:t>
      </w:r>
    </w:p>
    <w:p w:rsidR="00605B06" w:rsidRDefault="00605B06" w:rsidP="00605B06">
      <w:pPr>
        <w:keepNext/>
        <w:spacing w:after="60"/>
        <w:jc w:val="center"/>
        <w:outlineLvl w:val="2"/>
      </w:pPr>
    </w:p>
    <w:p w:rsidR="00605B06" w:rsidRDefault="0006403F" w:rsidP="00605B06">
      <w:pPr>
        <w:jc w:val="both"/>
      </w:pPr>
      <w:r>
        <w:t xml:space="preserve">4. </w:t>
      </w:r>
      <w:r w:rsidR="00605B06">
        <w:t>Zespół powołany przez Dyrektora ustala program wychowawczo-profilaktyczny, który obejmuje treści i działania o  charakterze wychowawczym skierowane do uczniów i realizowane przez nauczycieli oraz działania o charakterze profilaktycznym skierowane do uczniów, nauczycieli i rodziców, dostosowane do potrzeb rozwojowych uczniów i środowiska szkoły.</w:t>
      </w:r>
    </w:p>
    <w:p w:rsidR="00605B06" w:rsidRDefault="00605B06" w:rsidP="00605B06">
      <w:pPr>
        <w:spacing w:after="60"/>
        <w:jc w:val="center"/>
      </w:pPr>
    </w:p>
    <w:p w:rsidR="00605B06" w:rsidRDefault="0006403F" w:rsidP="00605B06">
      <w:pPr>
        <w:jc w:val="both"/>
      </w:pPr>
      <w:r>
        <w:rPr>
          <w:rFonts w:eastAsia="Calibri"/>
          <w:szCs w:val="22"/>
        </w:rPr>
        <w:t xml:space="preserve">5. </w:t>
      </w:r>
      <w:r w:rsidR="00605B06">
        <w:rPr>
          <w:rFonts w:eastAsia="Calibri"/>
          <w:szCs w:val="22"/>
        </w:rPr>
        <w:t>Szkoła organizuje i udziela uczniom, ich rodzicom oraz nauczycielom pomocy psychologiczno-pedagogicznej na zasadach określonych w odrębnych przepisach.</w:t>
      </w:r>
    </w:p>
    <w:p w:rsidR="00605B06" w:rsidRDefault="00605B06" w:rsidP="00605B06">
      <w:pPr>
        <w:jc w:val="both"/>
      </w:pPr>
      <w:r>
        <w:rPr>
          <w:rFonts w:eastAsia="Calibri"/>
          <w:szCs w:val="22"/>
        </w:rPr>
        <w:t>Korzystanie z pomocy psychologiczno-pedagogicznej w szkole jest dobrowolne.</w:t>
      </w:r>
    </w:p>
    <w:p w:rsidR="00605B06" w:rsidRDefault="00605B06" w:rsidP="00605B06">
      <w:pPr>
        <w:spacing w:after="60"/>
        <w:jc w:val="center"/>
      </w:pPr>
    </w:p>
    <w:p w:rsidR="00605B06" w:rsidRDefault="008F156E" w:rsidP="008F156E">
      <w:pPr>
        <w:pStyle w:val="Akapitzlist"/>
        <w:ind w:left="0"/>
      </w:pPr>
      <w:r>
        <w:t xml:space="preserve">6. </w:t>
      </w:r>
      <w:r w:rsidR="00605B06" w:rsidRPr="0006403F">
        <w:t>Pomoc psychologiczno-pedagogiczna udzielana uczniowi polega na rozpoznawaniu jego indywidualnych potrzeb rozwojowych i edukacyjnych oraz możliwości ucznia, wynikających z jego konkretnych uwarunkowań.</w:t>
      </w:r>
    </w:p>
    <w:p w:rsidR="003E06C3" w:rsidRDefault="003E06C3" w:rsidP="008F156E">
      <w:pPr>
        <w:pStyle w:val="Akapitzlist"/>
        <w:ind w:left="0"/>
      </w:pPr>
    </w:p>
    <w:p w:rsidR="00605B06" w:rsidRDefault="0006403F" w:rsidP="00605B06">
      <w:pPr>
        <w:spacing w:after="40"/>
        <w:jc w:val="both"/>
        <w:rPr>
          <w:rFonts w:eastAsia="Calibri"/>
          <w:szCs w:val="22"/>
        </w:rPr>
      </w:pPr>
      <w:r>
        <w:rPr>
          <w:rFonts w:eastAsia="Calibri"/>
          <w:szCs w:val="22"/>
        </w:rPr>
        <w:t xml:space="preserve">7. </w:t>
      </w:r>
      <w:r w:rsidR="00605B06">
        <w:rPr>
          <w:rFonts w:eastAsia="Calibri"/>
          <w:szCs w:val="22"/>
        </w:rPr>
        <w:t>Pomoc udzielana rodzicom uczniów i nauczycielom polega na wspieraniu ich w  rozwiązywaniu problemów wychowawczych i dydaktycznych oraz na rozwijaniu umiejętności wychowawczych, tak aby oddziaływanie rodziców i nauczycieli było spójne i wspierające ucznia.</w:t>
      </w:r>
    </w:p>
    <w:p w:rsidR="008F156E" w:rsidRDefault="008F156E" w:rsidP="00605B06">
      <w:pPr>
        <w:spacing w:after="40"/>
        <w:jc w:val="both"/>
      </w:pPr>
    </w:p>
    <w:p w:rsidR="00605B06" w:rsidRDefault="0006403F" w:rsidP="00605B06">
      <w:pPr>
        <w:jc w:val="both"/>
        <w:rPr>
          <w:rFonts w:eastAsia="Calibri"/>
          <w:szCs w:val="22"/>
        </w:rPr>
      </w:pPr>
      <w:r>
        <w:rPr>
          <w:rFonts w:eastAsia="Calibri"/>
          <w:szCs w:val="22"/>
        </w:rPr>
        <w:t xml:space="preserve">8. </w:t>
      </w:r>
      <w:r w:rsidR="00605B06">
        <w:rPr>
          <w:rFonts w:eastAsia="Calibri"/>
          <w:szCs w:val="22"/>
        </w:rPr>
        <w:t>Wszyscy nauczyciele mają obowiązek uczestniczyć w udzielaniu pomocy uczniom, u  których rozpoznano taką potrzebę.</w:t>
      </w:r>
    </w:p>
    <w:p w:rsidR="008F156E" w:rsidRDefault="008F156E" w:rsidP="00605B06">
      <w:pPr>
        <w:jc w:val="both"/>
      </w:pPr>
    </w:p>
    <w:p w:rsidR="00605B06" w:rsidRDefault="0006403F" w:rsidP="00605B06">
      <w:pPr>
        <w:spacing w:after="40"/>
        <w:rPr>
          <w:rFonts w:eastAsia="Calibri"/>
          <w:szCs w:val="22"/>
        </w:rPr>
      </w:pPr>
      <w:r>
        <w:rPr>
          <w:rFonts w:eastAsia="Calibri"/>
          <w:szCs w:val="22"/>
        </w:rPr>
        <w:t xml:space="preserve">9. </w:t>
      </w:r>
      <w:r w:rsidR="00605B06">
        <w:rPr>
          <w:rFonts w:eastAsia="Calibri"/>
          <w:szCs w:val="22"/>
        </w:rPr>
        <w:t>Za stronę organizacyjną pomocy konkretnym osobom odpowiadają wychowawcy klas pod kierunkiem Dyrektora lub osoby przez niego wyznaczonej.</w:t>
      </w:r>
    </w:p>
    <w:p w:rsidR="008F156E" w:rsidRDefault="008F156E" w:rsidP="00605B06">
      <w:pPr>
        <w:spacing w:after="40"/>
      </w:pPr>
    </w:p>
    <w:p w:rsidR="00605B06" w:rsidRDefault="0006403F" w:rsidP="00605B06">
      <w:pPr>
        <w:jc w:val="both"/>
      </w:pPr>
      <w:r>
        <w:rPr>
          <w:rFonts w:eastAsia="Calibri"/>
          <w:szCs w:val="22"/>
        </w:rPr>
        <w:t xml:space="preserve">10. </w:t>
      </w:r>
      <w:r w:rsidR="00605B06">
        <w:rPr>
          <w:rFonts w:eastAsia="Calibri"/>
          <w:szCs w:val="22"/>
        </w:rPr>
        <w:t>W szkole organizowane są niezbędne formy pomocy, dostosowane do aktualnych potrzeb.</w:t>
      </w:r>
    </w:p>
    <w:p w:rsidR="00605B06" w:rsidRDefault="00605B06" w:rsidP="00605B06">
      <w:pPr>
        <w:rPr>
          <w:rFonts w:eastAsia="Calibri"/>
          <w:szCs w:val="22"/>
        </w:rPr>
      </w:pPr>
    </w:p>
    <w:p w:rsidR="00413DA6" w:rsidRPr="009B1103" w:rsidRDefault="00605B06" w:rsidP="00605B06">
      <w:pPr>
        <w:spacing w:after="60"/>
        <w:jc w:val="center"/>
        <w:rPr>
          <w:b/>
        </w:rPr>
      </w:pPr>
      <w:r w:rsidRPr="009B1103">
        <w:rPr>
          <w:b/>
        </w:rPr>
        <w:t xml:space="preserve">§ </w:t>
      </w:r>
      <w:r w:rsidR="00413DA6" w:rsidRPr="009B1103">
        <w:rPr>
          <w:b/>
        </w:rPr>
        <w:t>7</w:t>
      </w:r>
      <w:r w:rsidRPr="009B1103">
        <w:rPr>
          <w:b/>
        </w:rPr>
        <w:t xml:space="preserve"> </w:t>
      </w:r>
    </w:p>
    <w:p w:rsidR="00605B06" w:rsidRPr="009B1103" w:rsidRDefault="00413DA6" w:rsidP="00605B06">
      <w:pPr>
        <w:spacing w:after="60"/>
        <w:jc w:val="center"/>
        <w:rPr>
          <w:b/>
        </w:rPr>
      </w:pPr>
      <w:r w:rsidRPr="009B1103">
        <w:rPr>
          <w:b/>
        </w:rPr>
        <w:t>Formy i sposoby realizacji zadań</w:t>
      </w:r>
      <w:r w:rsidR="001D7BC2" w:rsidRPr="009B1103">
        <w:rPr>
          <w:b/>
        </w:rPr>
        <w:t xml:space="preserve"> Szkoły</w:t>
      </w:r>
    </w:p>
    <w:p w:rsidR="001D7BC2" w:rsidRPr="009B1103" w:rsidRDefault="001D7BC2" w:rsidP="00605B06">
      <w:pPr>
        <w:spacing w:after="60"/>
        <w:jc w:val="center"/>
      </w:pPr>
    </w:p>
    <w:p w:rsidR="00605B06" w:rsidRPr="009B1103" w:rsidRDefault="00605B06" w:rsidP="00707C7E">
      <w:pPr>
        <w:numPr>
          <w:ilvl w:val="0"/>
          <w:numId w:val="67"/>
        </w:numPr>
        <w:spacing w:after="60"/>
        <w:ind w:left="357" w:hanging="357"/>
        <w:jc w:val="both"/>
      </w:pPr>
      <w:r w:rsidRPr="009B1103">
        <w:rPr>
          <w:rFonts w:eastAsia="Calibri"/>
          <w:szCs w:val="22"/>
        </w:rPr>
        <w:t>Realizując zadania edukacyjne, Szkoła wspiera wszechstronny rozwój ucznia przy zachowaniu warunków bezpieczeństwa i higieny pracy ucznia i nauczyciela, zgodnie z  odrębnymi przepisami.</w:t>
      </w:r>
    </w:p>
    <w:p w:rsidR="00B658CA" w:rsidRPr="009B1103" w:rsidRDefault="00B658CA" w:rsidP="00B658CA">
      <w:pPr>
        <w:spacing w:after="60"/>
        <w:ind w:left="357"/>
        <w:jc w:val="both"/>
      </w:pPr>
    </w:p>
    <w:p w:rsidR="00605B06" w:rsidRPr="009B1103" w:rsidRDefault="00605B06" w:rsidP="004C0272">
      <w:pPr>
        <w:ind w:left="284" w:hanging="284"/>
        <w:jc w:val="both"/>
      </w:pPr>
      <w:r w:rsidRPr="009B1103">
        <w:rPr>
          <w:rFonts w:eastAsia="Calibri"/>
          <w:szCs w:val="22"/>
        </w:rPr>
        <w:t>2.</w:t>
      </w:r>
      <w:r w:rsidR="004C0272" w:rsidRPr="009B1103">
        <w:rPr>
          <w:rFonts w:eastAsia="Calibri"/>
          <w:szCs w:val="22"/>
        </w:rPr>
        <w:t xml:space="preserve"> </w:t>
      </w:r>
      <w:r w:rsidRPr="009B1103">
        <w:rPr>
          <w:rFonts w:eastAsia="Calibri"/>
          <w:szCs w:val="22"/>
        </w:rPr>
        <w:t>Szkoła korzysta z pomocy poradni psychologiczno-pedagogicznej oraz z poradni specjalistycznych, z placówki doskonalenia nauczycieli, współpracuje ze strukturami szkolnictwa katolickiego.</w:t>
      </w:r>
    </w:p>
    <w:p w:rsidR="00605B06" w:rsidRPr="009B1103" w:rsidRDefault="00605B06" w:rsidP="00605B06">
      <w:pPr>
        <w:spacing w:after="60"/>
        <w:jc w:val="center"/>
      </w:pPr>
    </w:p>
    <w:p w:rsidR="00605B06" w:rsidRPr="009B1103" w:rsidRDefault="00B658CA" w:rsidP="004C0272">
      <w:pPr>
        <w:pStyle w:val="Akapitzlist"/>
        <w:ind w:left="284" w:hanging="284"/>
      </w:pPr>
      <w:r w:rsidRPr="009B1103">
        <w:t xml:space="preserve">3. </w:t>
      </w:r>
      <w:r w:rsidR="00605B06" w:rsidRPr="009B1103">
        <w:t xml:space="preserve">Dla ucznia, </w:t>
      </w:r>
      <w:r w:rsidR="007E048E">
        <w:t xml:space="preserve">posiadającego orzeczenie </w:t>
      </w:r>
      <w:r w:rsidR="00605B06" w:rsidRPr="009B1103">
        <w:t xml:space="preserve">o potrzebie kształcenia specjalnego opracowuje się </w:t>
      </w:r>
      <w:r w:rsidR="00605B06" w:rsidRPr="005A317B">
        <w:t xml:space="preserve">Wielospecjalistyczną Ocenę Poziomu Funkcjonowania Ucznia oraz Indywidualny </w:t>
      </w:r>
      <w:r w:rsidR="00404C76">
        <w:t>Program</w:t>
      </w:r>
      <w:r w:rsidR="00605B06" w:rsidRPr="005A317B">
        <w:t xml:space="preserve"> </w:t>
      </w:r>
      <w:proofErr w:type="spellStart"/>
      <w:r w:rsidR="00605B06" w:rsidRPr="005A317B">
        <w:t>Edukacyjno</w:t>
      </w:r>
      <w:proofErr w:type="spellEnd"/>
      <w:r w:rsidR="00605B06" w:rsidRPr="005A317B">
        <w:t xml:space="preserve"> Terapeutyczny,</w:t>
      </w:r>
      <w:r w:rsidR="00605B06" w:rsidRPr="009B1103">
        <w:t xml:space="preserve"> </w:t>
      </w:r>
      <w:r w:rsidR="00033430">
        <w:t xml:space="preserve"> </w:t>
      </w:r>
      <w:r w:rsidR="00033430" w:rsidRPr="00033430">
        <w:t>uwzględniający zalecenia zawarte w orzeczeniu o potrzebie kształcenia specjalnego oraz dostosowany do indywidualnych potrzeb rozwojowych i edukacyjnych oraz możliwości psychofizycznych ucznia</w:t>
      </w:r>
      <w:r w:rsidR="00605B06" w:rsidRPr="009B1103">
        <w:t xml:space="preserve">. </w:t>
      </w:r>
    </w:p>
    <w:p w:rsidR="00605B06" w:rsidRPr="009B1103" w:rsidRDefault="00605B06" w:rsidP="00605B06">
      <w:pPr>
        <w:spacing w:after="60"/>
        <w:jc w:val="center"/>
        <w:rPr>
          <w:b/>
        </w:rPr>
      </w:pPr>
    </w:p>
    <w:p w:rsidR="00605B06" w:rsidRPr="009B1103" w:rsidRDefault="00605B06" w:rsidP="00707C7E">
      <w:pPr>
        <w:pStyle w:val="Tekstpodstawowy"/>
        <w:numPr>
          <w:ilvl w:val="0"/>
          <w:numId w:val="117"/>
        </w:numPr>
        <w:tabs>
          <w:tab w:val="left" w:pos="284"/>
        </w:tabs>
        <w:ind w:left="0" w:firstLine="0"/>
        <w:jc w:val="both"/>
      </w:pPr>
      <w:r w:rsidRPr="009B1103">
        <w:rPr>
          <w:szCs w:val="24"/>
        </w:rPr>
        <w:t>Szkoła umożliwia zdobycie i uzyskanie wiedzy poprzez:</w:t>
      </w:r>
    </w:p>
    <w:p w:rsidR="00605B06" w:rsidRPr="009B1103" w:rsidRDefault="009B1103" w:rsidP="009B1103">
      <w:pPr>
        <w:pStyle w:val="Tekstpodstawowy"/>
        <w:ind w:left="709" w:hanging="283"/>
        <w:jc w:val="both"/>
      </w:pPr>
      <w:r>
        <w:rPr>
          <w:szCs w:val="24"/>
        </w:rPr>
        <w:lastRenderedPageBreak/>
        <w:t xml:space="preserve">1) </w:t>
      </w:r>
      <w:r w:rsidR="00605B06" w:rsidRPr="009B1103">
        <w:rPr>
          <w:szCs w:val="24"/>
        </w:rPr>
        <w:t>atrakcyjny i nowatorski proces nauczania,</w:t>
      </w:r>
    </w:p>
    <w:p w:rsidR="00605B06" w:rsidRPr="009B1103" w:rsidRDefault="00605B06" w:rsidP="00707C7E">
      <w:pPr>
        <w:pStyle w:val="Tekstpodstawowy"/>
        <w:numPr>
          <w:ilvl w:val="2"/>
          <w:numId w:val="12"/>
        </w:numPr>
        <w:ind w:left="709" w:hanging="283"/>
        <w:jc w:val="both"/>
      </w:pPr>
      <w:r w:rsidRPr="009B1103">
        <w:rPr>
          <w:szCs w:val="24"/>
        </w:rPr>
        <w:t>stosowanie metod kształcenia specjalnego,</w:t>
      </w:r>
    </w:p>
    <w:p w:rsidR="00605B06" w:rsidRPr="009B1103" w:rsidRDefault="00605B06" w:rsidP="00707C7E">
      <w:pPr>
        <w:pStyle w:val="Tekstpodstawowy"/>
        <w:numPr>
          <w:ilvl w:val="2"/>
          <w:numId w:val="12"/>
        </w:numPr>
        <w:ind w:left="709" w:hanging="283"/>
        <w:jc w:val="both"/>
      </w:pPr>
      <w:r w:rsidRPr="009B1103">
        <w:rPr>
          <w:szCs w:val="24"/>
        </w:rPr>
        <w:t>indywidualizację form i metod pracy na zajęciach lekcyjnych i pozalekcyjnych,</w:t>
      </w:r>
    </w:p>
    <w:p w:rsidR="00605B06" w:rsidRDefault="00605B06" w:rsidP="00707C7E">
      <w:pPr>
        <w:pStyle w:val="Tekstpodstawowy"/>
        <w:numPr>
          <w:ilvl w:val="2"/>
          <w:numId w:val="12"/>
        </w:numPr>
        <w:ind w:left="709" w:hanging="283"/>
        <w:jc w:val="both"/>
      </w:pPr>
      <w:r w:rsidRPr="009B1103">
        <w:rPr>
          <w:szCs w:val="24"/>
        </w:rPr>
        <w:t>pomoc psychologiczno-pedagogiczną, która jest udzielana z inicjatywy:</w:t>
      </w:r>
      <w:r w:rsidRPr="009B1103">
        <w:t xml:space="preserve"> ucznia, rodziców ucznia, nauczyciela, wychowawcy grupy wychowawczej lub specjalisty, prowadzącego zajęcia z uczniem, poradni psychologiczno-pedagogicznej, poradni specjalistycznej.</w:t>
      </w:r>
    </w:p>
    <w:p w:rsidR="009B1103" w:rsidRPr="009B1103" w:rsidRDefault="009B1103" w:rsidP="009B1103">
      <w:pPr>
        <w:pStyle w:val="Tekstpodstawowy"/>
        <w:ind w:left="709"/>
        <w:jc w:val="both"/>
      </w:pPr>
    </w:p>
    <w:p w:rsidR="00605B06" w:rsidRPr="009B1103" w:rsidRDefault="00605B06" w:rsidP="00707C7E">
      <w:pPr>
        <w:pStyle w:val="Tekstpodstawowy"/>
        <w:numPr>
          <w:ilvl w:val="0"/>
          <w:numId w:val="117"/>
        </w:numPr>
        <w:tabs>
          <w:tab w:val="left" w:pos="284"/>
        </w:tabs>
        <w:ind w:left="0" w:firstLine="0"/>
        <w:jc w:val="both"/>
      </w:pPr>
      <w:r w:rsidRPr="009B1103">
        <w:rPr>
          <w:szCs w:val="24"/>
        </w:rPr>
        <w:t>Szkoła sprawuje opiekę nad uczniami odpowiednio do ich indywidualnych potrzeb poprzez:</w:t>
      </w:r>
    </w:p>
    <w:p w:rsidR="00605B06" w:rsidRPr="009B1103" w:rsidRDefault="00605B06" w:rsidP="00707C7E">
      <w:pPr>
        <w:pStyle w:val="Tekstpodstawowy"/>
        <w:numPr>
          <w:ilvl w:val="0"/>
          <w:numId w:val="52"/>
        </w:numPr>
      </w:pPr>
      <w:r w:rsidRPr="009B1103">
        <w:rPr>
          <w:szCs w:val="24"/>
        </w:rPr>
        <w:t>udzielanie pomocy w adaptacji do nowego środowiska przyczyniając się do poprawy samopoczucia uczniów,</w:t>
      </w:r>
    </w:p>
    <w:p w:rsidR="00605B06" w:rsidRPr="009B1103" w:rsidRDefault="00605B06" w:rsidP="00707C7E">
      <w:pPr>
        <w:pStyle w:val="Tekstpodstawowy"/>
        <w:numPr>
          <w:ilvl w:val="0"/>
          <w:numId w:val="52"/>
        </w:numPr>
        <w:jc w:val="both"/>
      </w:pPr>
      <w:r w:rsidRPr="009B1103">
        <w:rPr>
          <w:szCs w:val="24"/>
        </w:rPr>
        <w:t>stwarzanie warunków do bezpośredniego, indywidualnego kontaktu z nauczycielem,</w:t>
      </w:r>
    </w:p>
    <w:p w:rsidR="00605B06" w:rsidRPr="009B1103" w:rsidRDefault="00605B06" w:rsidP="00707C7E">
      <w:pPr>
        <w:pStyle w:val="Tekstpodstawowy"/>
        <w:numPr>
          <w:ilvl w:val="0"/>
          <w:numId w:val="52"/>
        </w:numPr>
        <w:jc w:val="both"/>
      </w:pPr>
      <w:r w:rsidRPr="009B1103">
        <w:rPr>
          <w:szCs w:val="24"/>
        </w:rPr>
        <w:t>udzielanie pomocy w przezwyciężeniu niepowodzeń szkolnych.</w:t>
      </w:r>
    </w:p>
    <w:p w:rsidR="00557D8E" w:rsidRPr="009B1103" w:rsidRDefault="00557D8E" w:rsidP="00557D8E">
      <w:pPr>
        <w:pStyle w:val="Tekstpodstawowy"/>
        <w:spacing w:line="100" w:lineRule="atLeast"/>
        <w:ind w:left="720"/>
        <w:jc w:val="center"/>
      </w:pPr>
    </w:p>
    <w:p w:rsidR="00557D8E" w:rsidRPr="009B1103" w:rsidRDefault="009B1103" w:rsidP="00654234">
      <w:pPr>
        <w:pStyle w:val="Tekstpodstawowy"/>
        <w:spacing w:line="100" w:lineRule="atLeast"/>
        <w:ind w:left="644" w:hanging="644"/>
        <w:jc w:val="both"/>
      </w:pPr>
      <w:r>
        <w:rPr>
          <w:szCs w:val="24"/>
        </w:rPr>
        <w:t>6</w:t>
      </w:r>
      <w:r w:rsidR="00654234" w:rsidRPr="009B1103">
        <w:rPr>
          <w:szCs w:val="24"/>
        </w:rPr>
        <w:t>.</w:t>
      </w:r>
      <w:r w:rsidR="00557D8E" w:rsidRPr="009B1103">
        <w:rPr>
          <w:szCs w:val="24"/>
        </w:rPr>
        <w:t>Uczniowie prowadzeni przez wychowawców, włączani są do wspólnej odpowiedzialności za placówkę.</w:t>
      </w:r>
    </w:p>
    <w:p w:rsidR="004B6001" w:rsidRPr="009B1103" w:rsidRDefault="004B6001">
      <w:pPr>
        <w:pStyle w:val="Tekstpodstawowy"/>
        <w:spacing w:line="100" w:lineRule="atLeast"/>
        <w:jc w:val="both"/>
        <w:rPr>
          <w:szCs w:val="24"/>
        </w:rPr>
      </w:pPr>
    </w:p>
    <w:p w:rsidR="004B6001" w:rsidRPr="009B1103" w:rsidRDefault="004B6001">
      <w:pPr>
        <w:pStyle w:val="Tekstpodstawowy"/>
        <w:spacing w:line="100" w:lineRule="atLeast"/>
        <w:ind w:left="720"/>
        <w:jc w:val="center"/>
        <w:rPr>
          <w:b/>
          <w:szCs w:val="24"/>
        </w:rPr>
      </w:pPr>
    </w:p>
    <w:p w:rsidR="004B6001" w:rsidRDefault="00E57C46">
      <w:pPr>
        <w:jc w:val="center"/>
      </w:pPr>
      <w:r>
        <w:rPr>
          <w:b/>
        </w:rPr>
        <w:t xml:space="preserve">Rozdział </w:t>
      </w:r>
      <w:r w:rsidR="009B1103">
        <w:rPr>
          <w:b/>
        </w:rPr>
        <w:t>3</w:t>
      </w:r>
    </w:p>
    <w:p w:rsidR="004B6001" w:rsidRDefault="004B6001">
      <w:pPr>
        <w:jc w:val="center"/>
        <w:rPr>
          <w:b/>
        </w:rPr>
      </w:pPr>
    </w:p>
    <w:p w:rsidR="004B6001" w:rsidRDefault="0014309A">
      <w:pPr>
        <w:pStyle w:val="Tekstpodstawowy"/>
        <w:keepNext/>
        <w:jc w:val="center"/>
      </w:pPr>
      <w:r>
        <w:rPr>
          <w:b/>
          <w:szCs w:val="24"/>
        </w:rPr>
        <w:t>ORGANY OŚRODKA I ZAKRES ICH ZADAŃ</w:t>
      </w:r>
    </w:p>
    <w:p w:rsidR="004B6001" w:rsidRDefault="00E57C46">
      <w:pPr>
        <w:spacing w:after="60"/>
        <w:jc w:val="center"/>
      </w:pPr>
      <w:r>
        <w:rPr>
          <w:b/>
        </w:rPr>
        <w:t xml:space="preserve"> </w:t>
      </w:r>
    </w:p>
    <w:p w:rsidR="004B6001" w:rsidRDefault="00E57C46">
      <w:pPr>
        <w:spacing w:after="60"/>
        <w:jc w:val="center"/>
        <w:rPr>
          <w:b/>
        </w:rPr>
      </w:pPr>
      <w:r>
        <w:rPr>
          <w:b/>
        </w:rPr>
        <w:t xml:space="preserve">§ </w:t>
      </w:r>
      <w:r w:rsidR="00AF38A5">
        <w:rPr>
          <w:b/>
        </w:rPr>
        <w:t>8</w:t>
      </w:r>
    </w:p>
    <w:p w:rsidR="00174A0B" w:rsidRPr="00174A0B" w:rsidRDefault="00174A0B">
      <w:pPr>
        <w:spacing w:after="60"/>
        <w:jc w:val="center"/>
        <w:rPr>
          <w:b/>
        </w:rPr>
      </w:pPr>
      <w:r w:rsidRPr="00174A0B">
        <w:rPr>
          <w:b/>
        </w:rPr>
        <w:t>Organy Ośrodka</w:t>
      </w:r>
    </w:p>
    <w:p w:rsidR="004B6001" w:rsidRDefault="004B6001">
      <w:pPr>
        <w:spacing w:after="60"/>
        <w:jc w:val="center"/>
        <w:rPr>
          <w:b/>
        </w:rPr>
      </w:pPr>
    </w:p>
    <w:p w:rsidR="004B6001" w:rsidRPr="00AB3C31" w:rsidRDefault="00E57C46">
      <w:pPr>
        <w:spacing w:line="100" w:lineRule="atLeast"/>
        <w:ind w:left="360" w:hanging="360"/>
        <w:jc w:val="both"/>
      </w:pPr>
      <w:r w:rsidRPr="00AB3C31">
        <w:t>1. Organami Ośrodka są:</w:t>
      </w:r>
    </w:p>
    <w:p w:rsidR="004B6001" w:rsidRPr="00AB3C31" w:rsidRDefault="00E57C46" w:rsidP="00707C7E">
      <w:pPr>
        <w:pStyle w:val="Akapitzlist"/>
        <w:numPr>
          <w:ilvl w:val="1"/>
          <w:numId w:val="119"/>
        </w:numPr>
        <w:tabs>
          <w:tab w:val="left" w:pos="709"/>
          <w:tab w:val="left" w:pos="1440"/>
        </w:tabs>
        <w:spacing w:line="100" w:lineRule="atLeast"/>
        <w:contextualSpacing w:val="0"/>
      </w:pPr>
      <w:r w:rsidRPr="00AB3C31">
        <w:t>Dyrektor,</w:t>
      </w:r>
    </w:p>
    <w:p w:rsidR="00672F6F" w:rsidRPr="00AB3C31" w:rsidRDefault="00E57C46" w:rsidP="00707C7E">
      <w:pPr>
        <w:pStyle w:val="Akapitzlist"/>
        <w:numPr>
          <w:ilvl w:val="1"/>
          <w:numId w:val="119"/>
        </w:numPr>
        <w:tabs>
          <w:tab w:val="left" w:pos="709"/>
          <w:tab w:val="left" w:pos="1440"/>
        </w:tabs>
        <w:spacing w:line="100" w:lineRule="atLeast"/>
        <w:contextualSpacing w:val="0"/>
      </w:pPr>
      <w:r w:rsidRPr="00AB3C31">
        <w:t>Rada Pedagogiczna,</w:t>
      </w:r>
    </w:p>
    <w:p w:rsidR="004B6001" w:rsidRPr="00AB3C31" w:rsidRDefault="00672F6F" w:rsidP="00707C7E">
      <w:pPr>
        <w:pStyle w:val="Akapitzlist"/>
        <w:numPr>
          <w:ilvl w:val="0"/>
          <w:numId w:val="12"/>
        </w:numPr>
        <w:tabs>
          <w:tab w:val="clear" w:pos="720"/>
          <w:tab w:val="left" w:pos="142"/>
          <w:tab w:val="left" w:pos="284"/>
          <w:tab w:val="left" w:pos="1440"/>
        </w:tabs>
        <w:spacing w:line="100" w:lineRule="atLeast"/>
        <w:ind w:left="0" w:firstLine="0"/>
        <w:contextualSpacing w:val="0"/>
      </w:pPr>
      <w:r w:rsidRPr="00AB3C31">
        <w:t>W</w:t>
      </w:r>
      <w:r w:rsidR="00E57C46" w:rsidRPr="00AB3C31">
        <w:t xml:space="preserve"> Ośrodku może działać Samorząd Uczniowski</w:t>
      </w:r>
      <w:r w:rsidRPr="00AB3C31">
        <w:t>.</w:t>
      </w:r>
    </w:p>
    <w:p w:rsidR="00672F6F" w:rsidRPr="00AB3C31" w:rsidRDefault="00672F6F" w:rsidP="00707C7E">
      <w:pPr>
        <w:pStyle w:val="Akapitzlist"/>
        <w:numPr>
          <w:ilvl w:val="0"/>
          <w:numId w:val="12"/>
        </w:numPr>
        <w:tabs>
          <w:tab w:val="clear" w:pos="720"/>
          <w:tab w:val="left" w:pos="142"/>
          <w:tab w:val="left" w:pos="284"/>
          <w:tab w:val="left" w:pos="1440"/>
        </w:tabs>
        <w:spacing w:line="100" w:lineRule="atLeast"/>
        <w:ind w:left="0" w:firstLine="0"/>
        <w:contextualSpacing w:val="0"/>
      </w:pPr>
      <w:r w:rsidRPr="00AB3C31">
        <w:t>W</w:t>
      </w:r>
      <w:r w:rsidR="00E57C46" w:rsidRPr="00AB3C31">
        <w:t xml:space="preserve"> Ośrodku  nie jest powoływana Rada Szkoły ani Rada Rodziców</w:t>
      </w:r>
      <w:r w:rsidRPr="00AB3C31">
        <w:t>.</w:t>
      </w:r>
    </w:p>
    <w:p w:rsidR="00672F6F" w:rsidRDefault="00E57C46" w:rsidP="00707C7E">
      <w:pPr>
        <w:pStyle w:val="Akapitzlist"/>
        <w:numPr>
          <w:ilvl w:val="0"/>
          <w:numId w:val="12"/>
        </w:numPr>
        <w:tabs>
          <w:tab w:val="clear" w:pos="720"/>
          <w:tab w:val="left" w:pos="142"/>
          <w:tab w:val="left" w:pos="284"/>
          <w:tab w:val="left" w:pos="1440"/>
        </w:tabs>
        <w:spacing w:line="100" w:lineRule="atLeast"/>
        <w:ind w:left="0" w:firstLine="0"/>
        <w:contextualSpacing w:val="0"/>
      </w:pPr>
      <w:r>
        <w:t>Organy Ośrodka współpracują ze sobą w realizacji celów Ośrodka</w:t>
      </w:r>
      <w:r w:rsidR="00672F6F">
        <w:t>.</w:t>
      </w:r>
      <w:r>
        <w:t xml:space="preserve"> </w:t>
      </w:r>
    </w:p>
    <w:p w:rsidR="004B6001" w:rsidRDefault="00E57C46" w:rsidP="00707C7E">
      <w:pPr>
        <w:pStyle w:val="Akapitzlist"/>
        <w:numPr>
          <w:ilvl w:val="0"/>
          <w:numId w:val="12"/>
        </w:numPr>
        <w:tabs>
          <w:tab w:val="clear" w:pos="720"/>
          <w:tab w:val="left" w:pos="142"/>
          <w:tab w:val="left" w:pos="284"/>
          <w:tab w:val="left" w:pos="1440"/>
        </w:tabs>
        <w:spacing w:line="100" w:lineRule="atLeast"/>
        <w:ind w:left="0" w:firstLine="0"/>
        <w:contextualSpacing w:val="0"/>
      </w:pPr>
      <w:r>
        <w:t>Mediatorem w sporach między:</w:t>
      </w:r>
    </w:p>
    <w:p w:rsidR="004B6001" w:rsidRDefault="00E57C46" w:rsidP="000E1EBF">
      <w:pPr>
        <w:pStyle w:val="Akapitzlist"/>
        <w:numPr>
          <w:ilvl w:val="0"/>
          <w:numId w:val="7"/>
        </w:numPr>
        <w:spacing w:line="100" w:lineRule="atLeast"/>
        <w:contextualSpacing w:val="0"/>
      </w:pPr>
      <w:r>
        <w:t>Samorządem Uczniowskim a Radą Pedagogiczną jest Dyrektor Ośrodka,</w:t>
      </w:r>
    </w:p>
    <w:p w:rsidR="004B6001" w:rsidRDefault="00E57C46" w:rsidP="000E1EBF">
      <w:pPr>
        <w:pStyle w:val="Akapitzlist"/>
        <w:numPr>
          <w:ilvl w:val="0"/>
          <w:numId w:val="7"/>
        </w:numPr>
        <w:spacing w:line="100" w:lineRule="atLeast"/>
        <w:contextualSpacing w:val="0"/>
      </w:pPr>
      <w:r>
        <w:t>Radą Pedagogiczną a Dyrektorem Ośrodka jest Organ Prowadzący.</w:t>
      </w:r>
    </w:p>
    <w:p w:rsidR="004B6001" w:rsidRDefault="004B6001">
      <w:pPr>
        <w:spacing w:after="60"/>
        <w:jc w:val="center"/>
        <w:rPr>
          <w:b/>
        </w:rPr>
      </w:pPr>
    </w:p>
    <w:p w:rsidR="004B6001" w:rsidRDefault="004B6001">
      <w:pPr>
        <w:jc w:val="both"/>
        <w:rPr>
          <w:b/>
        </w:rPr>
      </w:pPr>
    </w:p>
    <w:p w:rsidR="004B6001" w:rsidRDefault="00E57C46">
      <w:pPr>
        <w:jc w:val="center"/>
        <w:rPr>
          <w:b/>
        </w:rPr>
      </w:pPr>
      <w:r>
        <w:rPr>
          <w:b/>
        </w:rPr>
        <w:t xml:space="preserve">§ </w:t>
      </w:r>
      <w:r w:rsidR="00582C49">
        <w:rPr>
          <w:b/>
        </w:rPr>
        <w:t>9</w:t>
      </w:r>
    </w:p>
    <w:p w:rsidR="00174A0B" w:rsidRDefault="00174A0B">
      <w:pPr>
        <w:jc w:val="center"/>
        <w:rPr>
          <w:b/>
        </w:rPr>
      </w:pPr>
      <w:r>
        <w:rPr>
          <w:b/>
        </w:rPr>
        <w:t>Dyrektor Ośrodka</w:t>
      </w:r>
    </w:p>
    <w:p w:rsidR="00582C49" w:rsidRDefault="00582C49">
      <w:pPr>
        <w:jc w:val="center"/>
      </w:pPr>
    </w:p>
    <w:p w:rsidR="00582C49" w:rsidRDefault="00E57C46" w:rsidP="00707C7E">
      <w:pPr>
        <w:pStyle w:val="Tekstpodstawowywcity"/>
        <w:numPr>
          <w:ilvl w:val="0"/>
          <w:numId w:val="68"/>
        </w:numPr>
        <w:tabs>
          <w:tab w:val="left" w:pos="284"/>
        </w:tabs>
        <w:spacing w:after="0"/>
        <w:ind w:left="284" w:hanging="284"/>
        <w:jc w:val="both"/>
      </w:pPr>
      <w:r>
        <w:t>Dyrektora powołuje i odwołuje Ksiądz Arcybiskup Metropolita Szczecińsko-Kamieński po zasięgnięciu opinii lub na wniosek  Dyrektora Organu Prowadzącego,</w:t>
      </w:r>
      <w:r>
        <w:rPr>
          <w:szCs w:val="20"/>
        </w:rPr>
        <w:t xml:space="preserve"> przy zachowaniu odpowiednio odrębnych przepisów</w:t>
      </w:r>
      <w:r>
        <w:t>.</w:t>
      </w:r>
    </w:p>
    <w:p w:rsidR="00582C49" w:rsidRPr="00AB3C31" w:rsidRDefault="00E57C46" w:rsidP="00707C7E">
      <w:pPr>
        <w:pStyle w:val="Tekstpodstawowywcity"/>
        <w:numPr>
          <w:ilvl w:val="0"/>
          <w:numId w:val="68"/>
        </w:numPr>
        <w:tabs>
          <w:tab w:val="left" w:pos="284"/>
        </w:tabs>
        <w:spacing w:after="0"/>
        <w:ind w:left="284" w:hanging="284"/>
        <w:jc w:val="both"/>
      </w:pPr>
      <w:r w:rsidRPr="00AB3C31">
        <w:rPr>
          <w:lang w:eastAsia="pl-PL"/>
        </w:rPr>
        <w:t>Dyrektor kieruje całą działalnością Ośrodka, reprezentuje go na zewnątrz, jest odpowiedzialny za prawidłową realizację zadań statutowych oraz za rozwój i podnoszenie poziomu pracy szkoły jako katolickiej instytucji oświatowo – wychowawczej.</w:t>
      </w:r>
    </w:p>
    <w:p w:rsidR="00582C49" w:rsidRPr="00AB3C31" w:rsidRDefault="00E57C46" w:rsidP="00707C7E">
      <w:pPr>
        <w:pStyle w:val="Tekstpodstawowywcity"/>
        <w:numPr>
          <w:ilvl w:val="0"/>
          <w:numId w:val="68"/>
        </w:numPr>
        <w:tabs>
          <w:tab w:val="left" w:pos="284"/>
        </w:tabs>
        <w:spacing w:after="0"/>
        <w:ind w:left="284" w:hanging="284"/>
        <w:jc w:val="both"/>
      </w:pPr>
      <w:r w:rsidRPr="00AB3C31">
        <w:rPr>
          <w:szCs w:val="20"/>
          <w:lang w:eastAsia="pl-PL"/>
        </w:rPr>
        <w:t xml:space="preserve">Podczas nieobecności w Ośrodku Dyrektora zastępuje </w:t>
      </w:r>
      <w:r w:rsidR="00BA0736" w:rsidRPr="00AB3C31">
        <w:rPr>
          <w:szCs w:val="20"/>
          <w:lang w:eastAsia="pl-PL"/>
        </w:rPr>
        <w:t xml:space="preserve">wicedyrektor , a w przypadku nieobecności </w:t>
      </w:r>
      <w:r w:rsidR="00BA0736">
        <w:rPr>
          <w:szCs w:val="20"/>
          <w:lang w:eastAsia="pl-PL"/>
        </w:rPr>
        <w:t xml:space="preserve">wicedyrektora </w:t>
      </w:r>
      <w:r w:rsidRPr="00582C49">
        <w:rPr>
          <w:szCs w:val="20"/>
          <w:lang w:eastAsia="pl-PL"/>
        </w:rPr>
        <w:t>wyznaczony przez Dyrektora na ten czas zastępca.</w:t>
      </w:r>
    </w:p>
    <w:p w:rsidR="004F0A18" w:rsidRPr="00174A0B" w:rsidRDefault="004F0A18" w:rsidP="00AB3C31">
      <w:pPr>
        <w:pStyle w:val="Tekstpodstawowywcity"/>
        <w:tabs>
          <w:tab w:val="left" w:pos="284"/>
        </w:tabs>
        <w:spacing w:after="0"/>
        <w:ind w:left="284"/>
        <w:jc w:val="both"/>
      </w:pPr>
    </w:p>
    <w:p w:rsidR="00174A0B" w:rsidRPr="00174A0B" w:rsidRDefault="00174A0B" w:rsidP="00174A0B">
      <w:pPr>
        <w:pStyle w:val="Akapitzlist"/>
        <w:spacing w:after="60"/>
        <w:ind w:left="360"/>
        <w:jc w:val="center"/>
        <w:rPr>
          <w:b/>
        </w:rPr>
      </w:pPr>
      <w:r w:rsidRPr="00174A0B">
        <w:rPr>
          <w:b/>
        </w:rPr>
        <w:t xml:space="preserve">§ </w:t>
      </w:r>
      <w:r>
        <w:rPr>
          <w:b/>
        </w:rPr>
        <w:t>10</w:t>
      </w:r>
    </w:p>
    <w:p w:rsidR="00174A0B" w:rsidRPr="00174A0B" w:rsidRDefault="0087775C" w:rsidP="00174A0B">
      <w:pPr>
        <w:pStyle w:val="Akapitzlist"/>
        <w:spacing w:after="60"/>
        <w:ind w:left="360"/>
        <w:jc w:val="center"/>
        <w:rPr>
          <w:b/>
        </w:rPr>
      </w:pPr>
      <w:r>
        <w:rPr>
          <w:b/>
        </w:rPr>
        <w:t>Prawa i o</w:t>
      </w:r>
      <w:r w:rsidR="00174A0B" w:rsidRPr="00174A0B">
        <w:rPr>
          <w:b/>
        </w:rPr>
        <w:t>bowiązki Dyrektora</w:t>
      </w:r>
      <w:r w:rsidR="00174A0B">
        <w:rPr>
          <w:b/>
        </w:rPr>
        <w:t xml:space="preserve"> Ośrodka</w:t>
      </w:r>
    </w:p>
    <w:p w:rsidR="00174A0B" w:rsidRDefault="00174A0B" w:rsidP="00174A0B">
      <w:pPr>
        <w:pStyle w:val="Tekstpodstawowywcity"/>
        <w:tabs>
          <w:tab w:val="left" w:pos="284"/>
        </w:tabs>
        <w:spacing w:after="0"/>
        <w:ind w:left="284"/>
        <w:jc w:val="both"/>
      </w:pPr>
    </w:p>
    <w:p w:rsidR="00677A21" w:rsidRDefault="00E57C46" w:rsidP="00707C7E">
      <w:pPr>
        <w:pStyle w:val="Akapitzlist"/>
        <w:numPr>
          <w:ilvl w:val="3"/>
          <w:numId w:val="68"/>
        </w:numPr>
        <w:tabs>
          <w:tab w:val="clear" w:pos="2880"/>
          <w:tab w:val="left" w:pos="284"/>
        </w:tabs>
        <w:spacing w:after="40"/>
        <w:ind w:left="284" w:hanging="284"/>
      </w:pPr>
      <w:r>
        <w:rPr>
          <w:rFonts w:eastAsia="Times New Roman"/>
          <w:lang w:eastAsia="pl-PL"/>
        </w:rPr>
        <w:t>Dyrektor współpracuje w wykonywaniu swoich zadań z organem prowadzącym Ośrodek, organem sprawującym nadzór pedagogiczny, Radą Pedagogiczną,</w:t>
      </w:r>
      <w:r w:rsidR="003424B5">
        <w:rPr>
          <w:rFonts w:eastAsia="Times New Roman"/>
          <w:lang w:eastAsia="pl-PL"/>
        </w:rPr>
        <w:t xml:space="preserve"> </w:t>
      </w:r>
      <w:r w:rsidR="003424B5" w:rsidRPr="00AB3C31">
        <w:rPr>
          <w:rFonts w:eastAsia="Times New Roman"/>
          <w:lang w:eastAsia="pl-PL"/>
        </w:rPr>
        <w:t>pracownikami Ośrodka,</w:t>
      </w:r>
      <w:r>
        <w:rPr>
          <w:rFonts w:eastAsia="Times New Roman"/>
          <w:lang w:eastAsia="pl-PL"/>
        </w:rPr>
        <w:t xml:space="preserve"> Samorządem Uczniowskim oraz z organami samorządu terytorialnego.</w:t>
      </w:r>
    </w:p>
    <w:p w:rsidR="00174A0B" w:rsidRDefault="00E57C46" w:rsidP="00707C7E">
      <w:pPr>
        <w:pStyle w:val="Akapitzlist"/>
        <w:numPr>
          <w:ilvl w:val="3"/>
          <w:numId w:val="68"/>
        </w:numPr>
        <w:tabs>
          <w:tab w:val="clear" w:pos="2880"/>
          <w:tab w:val="left" w:pos="284"/>
        </w:tabs>
        <w:spacing w:after="40"/>
        <w:ind w:left="284" w:hanging="284"/>
      </w:pPr>
      <w:r w:rsidRPr="00174A0B">
        <w:rPr>
          <w:rFonts w:eastAsia="Times New Roman"/>
          <w:lang w:eastAsia="pl-PL"/>
        </w:rPr>
        <w:t>Dyrektor zatrudnia i zwalnia nauczycieli, wychowawców oraz innych pracowników zgodnie z  Regulaminem pracy i Regulaminem wynagradzania obowiązującymi w Szkole.</w:t>
      </w:r>
    </w:p>
    <w:p w:rsidR="00174A0B" w:rsidRDefault="00E57C46" w:rsidP="00707C7E">
      <w:pPr>
        <w:pStyle w:val="Akapitzlist"/>
        <w:numPr>
          <w:ilvl w:val="3"/>
          <w:numId w:val="68"/>
        </w:numPr>
        <w:tabs>
          <w:tab w:val="clear" w:pos="2880"/>
          <w:tab w:val="left" w:pos="284"/>
        </w:tabs>
        <w:spacing w:after="40"/>
        <w:ind w:left="284" w:hanging="284"/>
      </w:pPr>
      <w:r w:rsidRPr="00174A0B">
        <w:rPr>
          <w:rFonts w:eastAsia="Times New Roman"/>
          <w:lang w:eastAsia="pl-PL"/>
        </w:rPr>
        <w:t>Dyrektor w zatrudnianiu nauczycieli, wychowawców, także innych pracowników zobowiązany jest dobierać osoby, które będą mogły utożsamiać się z misją wychowawczą Szkoły przez przykład życia w Szkole i poza nim oraz realizować zadania edukacyjne i  wychowawcze zgodnie z etosem szkoły określonym w statucie.</w:t>
      </w:r>
    </w:p>
    <w:p w:rsidR="00174A0B" w:rsidRDefault="00E57C46" w:rsidP="00707C7E">
      <w:pPr>
        <w:pStyle w:val="Akapitzlist"/>
        <w:numPr>
          <w:ilvl w:val="3"/>
          <w:numId w:val="68"/>
        </w:numPr>
        <w:tabs>
          <w:tab w:val="clear" w:pos="2880"/>
          <w:tab w:val="left" w:pos="284"/>
        </w:tabs>
        <w:spacing w:after="40"/>
        <w:ind w:left="284" w:hanging="284"/>
      </w:pPr>
      <w:r>
        <w:t>Dyrektor informuje na bieżąco Dyrektora organu prowadzącego lub upoważnionych zastępców o stanie  Ośrodka, jego osiągnięciach i trudnościach.</w:t>
      </w:r>
    </w:p>
    <w:p w:rsidR="004B6001" w:rsidRDefault="00E57C46" w:rsidP="00707C7E">
      <w:pPr>
        <w:pStyle w:val="Akapitzlist"/>
        <w:numPr>
          <w:ilvl w:val="3"/>
          <w:numId w:val="68"/>
        </w:numPr>
        <w:tabs>
          <w:tab w:val="clear" w:pos="2880"/>
          <w:tab w:val="left" w:pos="284"/>
        </w:tabs>
        <w:spacing w:after="40"/>
        <w:ind w:left="284" w:hanging="284"/>
      </w:pPr>
      <w:r>
        <w:t>Dyrektor w szczególności:</w:t>
      </w:r>
    </w:p>
    <w:p w:rsidR="004B6001" w:rsidRDefault="00E57C46" w:rsidP="00707C7E">
      <w:pPr>
        <w:pStyle w:val="Akapitzlist"/>
        <w:numPr>
          <w:ilvl w:val="3"/>
          <w:numId w:val="54"/>
        </w:numPr>
        <w:spacing w:after="60"/>
        <w:ind w:hanging="3310"/>
      </w:pPr>
      <w:r>
        <w:rPr>
          <w:rFonts w:eastAsia="Times New Roman"/>
          <w:lang w:eastAsia="pl-PL"/>
        </w:rPr>
        <w:t>kieruje działalnością szkoły i placówki oraz reprezentuje ją na zewnątrz</w:t>
      </w:r>
      <w:r w:rsidR="00582C49">
        <w:rPr>
          <w:rFonts w:eastAsia="Times New Roman"/>
          <w:lang w:eastAsia="pl-PL"/>
        </w:rPr>
        <w:t>,</w:t>
      </w:r>
    </w:p>
    <w:p w:rsidR="004B6001" w:rsidRDefault="00E57C46" w:rsidP="00707C7E">
      <w:pPr>
        <w:pStyle w:val="Akapitzlist"/>
        <w:numPr>
          <w:ilvl w:val="3"/>
          <w:numId w:val="54"/>
        </w:numPr>
        <w:spacing w:after="60"/>
        <w:ind w:hanging="3310"/>
      </w:pPr>
      <w:r>
        <w:rPr>
          <w:rFonts w:eastAsia="Times New Roman"/>
          <w:lang w:eastAsia="pl-PL"/>
        </w:rPr>
        <w:t>sprawuje nadzór pedagogiczny,</w:t>
      </w:r>
    </w:p>
    <w:p w:rsidR="004B6001" w:rsidRDefault="004F0A18" w:rsidP="00707C7E">
      <w:pPr>
        <w:pStyle w:val="Akapitzlist"/>
        <w:numPr>
          <w:ilvl w:val="3"/>
          <w:numId w:val="54"/>
        </w:numPr>
        <w:spacing w:after="60"/>
        <w:ind w:left="709" w:hanging="425"/>
      </w:pPr>
      <w:r>
        <w:rPr>
          <w:rFonts w:eastAsia="Times New Roman"/>
          <w:lang w:eastAsia="pl-PL"/>
        </w:rPr>
        <w:t>organizuje</w:t>
      </w:r>
      <w:r w:rsidR="00E57C46">
        <w:rPr>
          <w:rFonts w:eastAsia="Times New Roman"/>
          <w:lang w:eastAsia="pl-PL"/>
        </w:rPr>
        <w:t xml:space="preserve"> opiekę nad uczniami oraz stwarza warunki harmonijnego rozwoju psychofizycznego poprzez aktywne działania prozdrowotne,</w:t>
      </w:r>
    </w:p>
    <w:p w:rsidR="004B6001" w:rsidRDefault="00E57C46" w:rsidP="00707C7E">
      <w:pPr>
        <w:pStyle w:val="Akapitzlist"/>
        <w:numPr>
          <w:ilvl w:val="3"/>
          <w:numId w:val="54"/>
        </w:numPr>
        <w:spacing w:after="60"/>
        <w:ind w:left="709" w:hanging="425"/>
      </w:pPr>
      <w:r>
        <w:rPr>
          <w:rFonts w:eastAsia="Times New Roman"/>
          <w:lang w:eastAsia="pl-PL"/>
        </w:rPr>
        <w:t>odpowiada za właściwą organizacje i przebieg egzaminów w szkole,</w:t>
      </w:r>
    </w:p>
    <w:p w:rsidR="004B6001" w:rsidRDefault="00E57C46" w:rsidP="00707C7E">
      <w:pPr>
        <w:pStyle w:val="Akapitzlist"/>
        <w:numPr>
          <w:ilvl w:val="3"/>
          <w:numId w:val="54"/>
        </w:numPr>
        <w:spacing w:after="60"/>
        <w:ind w:left="709" w:hanging="425"/>
      </w:pPr>
      <w:r>
        <w:rPr>
          <w:rFonts w:eastAsia="Times New Roman"/>
          <w:lang w:eastAsia="pl-PL"/>
        </w:rPr>
        <w:t>realizuje uchwały rady pedagogicznej, podjęte w ramach kompetencji stanowiących</w:t>
      </w:r>
    </w:p>
    <w:p w:rsidR="004B6001" w:rsidRDefault="00E57C46" w:rsidP="00707C7E">
      <w:pPr>
        <w:pStyle w:val="Akapitzlist"/>
        <w:numPr>
          <w:ilvl w:val="3"/>
          <w:numId w:val="54"/>
        </w:numPr>
        <w:spacing w:after="60"/>
        <w:ind w:left="709" w:hanging="425"/>
      </w:pPr>
      <w:r>
        <w:rPr>
          <w:rFonts w:eastAsia="Times New Roman"/>
          <w:lang w:eastAsia="pl-PL"/>
        </w:rPr>
        <w:t>dysponuje środkami określonymi w planie finansowym szkoły i placówki i ponosi odpowiedzialność za ich prawidłowe wykorzystanie,</w:t>
      </w:r>
    </w:p>
    <w:p w:rsidR="004B6001" w:rsidRPr="00704353" w:rsidRDefault="00E57C46" w:rsidP="00707C7E">
      <w:pPr>
        <w:pStyle w:val="Akapitzlist"/>
        <w:numPr>
          <w:ilvl w:val="3"/>
          <w:numId w:val="54"/>
        </w:numPr>
        <w:spacing w:after="60"/>
        <w:ind w:left="709" w:hanging="425"/>
      </w:pPr>
      <w:r>
        <w:rPr>
          <w:rFonts w:eastAsia="Times New Roman"/>
          <w:lang w:eastAsia="pl-PL"/>
        </w:rPr>
        <w:t>wykonuje inne zadania związane z zapewnieniem bezpieczeństwa i higieny pracy  uczniom i nauczycielom w czasie zajęć organizowanych przez szkolę lub placówkę</w:t>
      </w:r>
      <w:r w:rsidR="00704353">
        <w:rPr>
          <w:rFonts w:eastAsia="Times New Roman"/>
          <w:lang w:eastAsia="pl-PL"/>
        </w:rPr>
        <w:t>,</w:t>
      </w:r>
    </w:p>
    <w:p w:rsidR="00704353" w:rsidRPr="00AB3C31" w:rsidRDefault="00704353" w:rsidP="00707C7E">
      <w:pPr>
        <w:pStyle w:val="Akapitzlist"/>
        <w:numPr>
          <w:ilvl w:val="3"/>
          <w:numId w:val="54"/>
        </w:numPr>
        <w:spacing w:after="60"/>
        <w:ind w:left="709" w:hanging="425"/>
      </w:pPr>
      <w:r w:rsidRPr="00AB3C31">
        <w:t>prowadzi rejestr wyjść grupowych uczniów, z wyjątkiem wycieczek, o których mowa odpowiednio w przepisach wydanych na podstawie art. 47 ust. 1 pkt 8 ustawy z dnia 14 grudnia 2016 r. - Prawo oświatowe (Dz. U. z 2020 r. poz. 910 i 1378) oraz w przepisach wydanych na podstawie art. 22 ust. 2 pkt 12 ustawy z dnia 7 września 1991 r. o systemie oświaty</w:t>
      </w:r>
      <w:r w:rsidR="0001524D" w:rsidRPr="00AB3C31">
        <w:t>,</w:t>
      </w:r>
    </w:p>
    <w:p w:rsidR="00704353" w:rsidRPr="00AB3C31" w:rsidRDefault="00704353" w:rsidP="00707C7E">
      <w:pPr>
        <w:pStyle w:val="Akapitzlist"/>
        <w:numPr>
          <w:ilvl w:val="3"/>
          <w:numId w:val="54"/>
        </w:numPr>
        <w:spacing w:after="60"/>
        <w:ind w:left="709" w:hanging="425"/>
      </w:pPr>
      <w:r w:rsidRPr="00AB3C31">
        <w:t>prowadzi rejestr wypadków,</w:t>
      </w:r>
    </w:p>
    <w:p w:rsidR="000121D6" w:rsidRPr="00AB3C31" w:rsidRDefault="000121D6" w:rsidP="00707C7E">
      <w:pPr>
        <w:pStyle w:val="Akapitzlist"/>
        <w:numPr>
          <w:ilvl w:val="3"/>
          <w:numId w:val="54"/>
        </w:numPr>
        <w:spacing w:after="60"/>
        <w:ind w:left="709" w:hanging="425"/>
      </w:pPr>
      <w:r w:rsidRPr="00AB3C31">
        <w:t>informuje</w:t>
      </w:r>
      <w:r w:rsidR="006A7B10" w:rsidRPr="00AB3C31">
        <w:t xml:space="preserve"> dyrektorów publicznej szkoły podstawowej, w której obwodzie uczeń mieszka</w:t>
      </w:r>
      <w:r w:rsidR="00104DC4" w:rsidRPr="00AB3C31">
        <w:t>,</w:t>
      </w:r>
      <w:r w:rsidR="006A7B10" w:rsidRPr="00AB3C31">
        <w:t xml:space="preserve"> </w:t>
      </w:r>
      <w:r w:rsidR="0035482E" w:rsidRPr="00AB3C31">
        <w:t xml:space="preserve">o przyjęciu ucznia do </w:t>
      </w:r>
      <w:r w:rsidR="00783268" w:rsidRPr="00AB3C31">
        <w:t xml:space="preserve">Ośrodka oraz </w:t>
      </w:r>
      <w:r w:rsidR="006A7B10" w:rsidRPr="00AB3C31">
        <w:t>o spełnianiu przez niego obowiązku szkolnego,</w:t>
      </w:r>
    </w:p>
    <w:p w:rsidR="004B6001" w:rsidRDefault="00E57C46" w:rsidP="00707C7E">
      <w:pPr>
        <w:pStyle w:val="Akapitzlist"/>
        <w:numPr>
          <w:ilvl w:val="3"/>
          <w:numId w:val="54"/>
        </w:numPr>
        <w:spacing w:after="60"/>
        <w:ind w:left="709" w:hanging="425"/>
      </w:pPr>
      <w:r>
        <w:rPr>
          <w:rFonts w:eastAsia="Times New Roman"/>
          <w:lang w:eastAsia="pl-PL"/>
        </w:rPr>
        <w:t>współdziała ze szkołami wyższymi w organizacji praktyk pedagogicznych;</w:t>
      </w:r>
    </w:p>
    <w:p w:rsidR="004B6001" w:rsidRDefault="00E57C46" w:rsidP="00707C7E">
      <w:pPr>
        <w:pStyle w:val="Akapitzlist"/>
        <w:numPr>
          <w:ilvl w:val="3"/>
          <w:numId w:val="54"/>
        </w:numPr>
        <w:spacing w:after="60"/>
        <w:ind w:left="709" w:hanging="425"/>
      </w:pPr>
      <w:r>
        <w:rPr>
          <w:rFonts w:eastAsia="Times New Roman"/>
          <w:lang w:eastAsia="pl-PL"/>
        </w:rPr>
        <w:t>stwarza warunki do działania w szkole lub placówce: wolontariuszy, stowarzyszeń i innych organizacji, których celem statutowym jest działalność wychowawcza lub rozszerzenie i wzbogacenie form działalności dydaktycznej, wychowawczej, opiekuńczej i innowacyjnej,</w:t>
      </w:r>
    </w:p>
    <w:p w:rsidR="004B6001" w:rsidRDefault="00E57C46" w:rsidP="00707C7E">
      <w:pPr>
        <w:pStyle w:val="Akapitzlist"/>
        <w:numPr>
          <w:ilvl w:val="3"/>
          <w:numId w:val="54"/>
        </w:numPr>
        <w:spacing w:after="60"/>
        <w:ind w:left="709" w:hanging="425"/>
      </w:pPr>
      <w:r>
        <w:rPr>
          <w:rFonts w:eastAsia="Times New Roman"/>
          <w:lang w:eastAsia="pl-PL"/>
        </w:rPr>
        <w:t>odpowiada za realizację zaleceń wynikających z orzeczenia o potrzebie kształcenia specjalnego ucznia,</w:t>
      </w:r>
    </w:p>
    <w:p w:rsidR="004B6001" w:rsidRDefault="00E57C46" w:rsidP="00707C7E">
      <w:pPr>
        <w:pStyle w:val="Akapitzlist"/>
        <w:numPr>
          <w:ilvl w:val="3"/>
          <w:numId w:val="54"/>
        </w:numPr>
        <w:spacing w:after="60"/>
        <w:ind w:left="709" w:hanging="425"/>
      </w:pPr>
      <w:r>
        <w:rPr>
          <w:rFonts w:eastAsia="Times New Roman"/>
          <w:lang w:eastAsia="pl-PL"/>
        </w:rPr>
        <w:t>nadzoruje prawidłowość realizacji opieki zdrowotnej; współpracuje z pielęgniarką  sprawującą opiekę zdrowotną nad dziećmi i młodzieżą, w tym udostępniania imię, nazwisko i numer PESEL ucznia celem właściwej realizacji tej opieki,</w:t>
      </w:r>
    </w:p>
    <w:p w:rsidR="004B6001" w:rsidRDefault="00E57C46" w:rsidP="00707C7E">
      <w:pPr>
        <w:pStyle w:val="Akapitzlist"/>
        <w:numPr>
          <w:ilvl w:val="3"/>
          <w:numId w:val="54"/>
        </w:numPr>
        <w:spacing w:after="60"/>
        <w:ind w:left="709" w:hanging="425"/>
      </w:pPr>
      <w:r>
        <w:rPr>
          <w:rFonts w:eastAsia="Times New Roman"/>
          <w:lang w:eastAsia="pl-PL"/>
        </w:rPr>
        <w:t xml:space="preserve">może, w drodze decyzji – na podstawie uchwały rady pedagogicznej- skreślić ucznia z listy uczniów (wychowanka z listy wychowanków) w przypadkach określonych w statucie Szkoły, </w:t>
      </w:r>
    </w:p>
    <w:p w:rsidR="00D6113D" w:rsidRDefault="00E57C46" w:rsidP="00707C7E">
      <w:pPr>
        <w:pStyle w:val="Akapitzlist"/>
        <w:numPr>
          <w:ilvl w:val="3"/>
          <w:numId w:val="54"/>
        </w:numPr>
        <w:spacing w:after="60"/>
        <w:ind w:left="709" w:hanging="425"/>
      </w:pPr>
      <w:r>
        <w:rPr>
          <w:rFonts w:eastAsia="Times New Roman"/>
          <w:lang w:eastAsia="pl-PL"/>
        </w:rPr>
        <w:lastRenderedPageBreak/>
        <w:t xml:space="preserve">jest kierownikiem zakładu pracy dla zatrudnionych w szkole i placówce nauczycieli (oraz wychowawców) i pracowników nie będących nauczycielami; a w szczególności decyduje w sprawach: zatrudniania i zwalniania nauczycieli i innych pracowników, przyznawania nagród oraz wymierzania kar porządkowych, występowania z wnioskami – po zasięgnięciu opinii rady pedagogicznej- w sprawie odznaczeń, nagród  i innych wyróżnień dla pracowników. </w:t>
      </w:r>
    </w:p>
    <w:p w:rsidR="00D6113D" w:rsidRDefault="00D6113D" w:rsidP="00D6113D">
      <w:pPr>
        <w:pStyle w:val="Akapitzlist"/>
        <w:spacing w:after="60"/>
        <w:ind w:left="709"/>
      </w:pPr>
    </w:p>
    <w:p w:rsidR="00D6113D" w:rsidRDefault="00D6113D" w:rsidP="00707C7E">
      <w:pPr>
        <w:pStyle w:val="Akapitzlist"/>
        <w:numPr>
          <w:ilvl w:val="3"/>
          <w:numId w:val="68"/>
        </w:numPr>
        <w:tabs>
          <w:tab w:val="clear" w:pos="2880"/>
          <w:tab w:val="left" w:pos="426"/>
        </w:tabs>
        <w:spacing w:after="60"/>
        <w:ind w:left="0" w:firstLine="0"/>
      </w:pPr>
      <w:r>
        <w:t>Szczególnym obowiązkiem Dyrektora jest odpowiedzialne prowadzenie nadzoru pedagogicznego, aby zapewnić:</w:t>
      </w:r>
    </w:p>
    <w:p w:rsidR="00D6113D" w:rsidRDefault="00D6113D" w:rsidP="00707C7E">
      <w:pPr>
        <w:numPr>
          <w:ilvl w:val="1"/>
          <w:numId w:val="55"/>
        </w:numPr>
        <w:ind w:left="714" w:hanging="357"/>
        <w:contextualSpacing/>
        <w:jc w:val="both"/>
      </w:pPr>
      <w:r>
        <w:t>wysoki poziom wychowania, nauczania i opieki,</w:t>
      </w:r>
    </w:p>
    <w:p w:rsidR="00D6113D" w:rsidRDefault="00D6113D" w:rsidP="00707C7E">
      <w:pPr>
        <w:numPr>
          <w:ilvl w:val="1"/>
          <w:numId w:val="55"/>
        </w:numPr>
        <w:ind w:left="714" w:hanging="357"/>
        <w:jc w:val="both"/>
      </w:pPr>
      <w:r>
        <w:t>właściwy poziom relacji osób, wspierający nauczycieli, wychowawców i budujący wspólnotę oddaną misji Szkoły.</w:t>
      </w:r>
    </w:p>
    <w:p w:rsidR="004B6001" w:rsidRDefault="004B6001">
      <w:pPr>
        <w:pStyle w:val="Tekstpodstawowywcity"/>
        <w:ind w:left="1440"/>
        <w:rPr>
          <w:lang w:eastAsia="pl-PL"/>
        </w:rPr>
      </w:pPr>
    </w:p>
    <w:p w:rsidR="004B6001" w:rsidRDefault="00E57C46">
      <w:pPr>
        <w:jc w:val="center"/>
        <w:rPr>
          <w:b/>
        </w:rPr>
      </w:pPr>
      <w:r>
        <w:rPr>
          <w:b/>
        </w:rPr>
        <w:t xml:space="preserve">§ </w:t>
      </w:r>
      <w:r w:rsidR="008C6310">
        <w:rPr>
          <w:b/>
        </w:rPr>
        <w:t>1</w:t>
      </w:r>
      <w:r w:rsidR="00174A0B">
        <w:rPr>
          <w:b/>
        </w:rPr>
        <w:t>1</w:t>
      </w:r>
    </w:p>
    <w:p w:rsidR="00174A0B" w:rsidRDefault="00174A0B">
      <w:pPr>
        <w:jc w:val="center"/>
        <w:rPr>
          <w:b/>
        </w:rPr>
      </w:pPr>
      <w:r>
        <w:rPr>
          <w:b/>
        </w:rPr>
        <w:t>Odpowiedzialność Dyrektora Ośrodka</w:t>
      </w:r>
    </w:p>
    <w:p w:rsidR="008C6310" w:rsidRDefault="008C6310">
      <w:pPr>
        <w:jc w:val="center"/>
      </w:pPr>
    </w:p>
    <w:p w:rsidR="004B6001" w:rsidRPr="007079E1" w:rsidRDefault="00E57C46" w:rsidP="00707C7E">
      <w:pPr>
        <w:pStyle w:val="Akapitzlist"/>
        <w:numPr>
          <w:ilvl w:val="3"/>
          <w:numId w:val="55"/>
        </w:numPr>
        <w:tabs>
          <w:tab w:val="clear" w:pos="0"/>
        </w:tabs>
        <w:spacing w:after="20"/>
        <w:ind w:left="426" w:hanging="426"/>
      </w:pPr>
      <w:r>
        <w:t>Dyrektor ponosi odpowiedzialność za realizację procesu wychowania i  kształcenia według zasad obowiązujących w placówkach katolickich – określonych w statucie i  przyjętej koncepcji człowieka jako osoby.</w:t>
      </w:r>
      <w:r w:rsidR="008C6310">
        <w:t xml:space="preserve"> </w:t>
      </w:r>
      <w:r>
        <w:t xml:space="preserve">Odpowiedzialność w tym zakresie dotyczy w szczególności: dopuszczania w szkole programów nauczania i wyboru podręczników oraz </w:t>
      </w:r>
      <w:r w:rsidR="00AB3C31">
        <w:t xml:space="preserve">zatwierdzania </w:t>
      </w:r>
      <w:r>
        <w:t>programu wychowawczo-profilaktycznego.</w:t>
      </w:r>
      <w:r w:rsidR="008C6310">
        <w:t xml:space="preserve"> </w:t>
      </w:r>
      <w:r w:rsidRPr="007079E1">
        <w:t>Programy te muszą uwzględniać koncepcję człowieka jako osoby, respektować zasady wiary i moralności katolickiej oraz poszanowanie dla wartości kultury, tradycji i  Ojczyzny.</w:t>
      </w:r>
    </w:p>
    <w:p w:rsidR="00D6113D" w:rsidRDefault="00E57C46" w:rsidP="004B5FA9">
      <w:pPr>
        <w:spacing w:after="60"/>
        <w:ind w:left="426"/>
      </w:pPr>
      <w:r w:rsidRPr="007079E1">
        <w:t>Jeżeli programy nauczania wymienionych wartości nie zawierają, mają być uzupełnione staraniem szkoły w trybie art. 22a ust. 4 ustawy o systemie oświaty przez uwzględnienie w  programie niezbędnych treści w celu ich nauczania.</w:t>
      </w:r>
    </w:p>
    <w:p w:rsidR="004B6001" w:rsidRDefault="00E57C46" w:rsidP="00707C7E">
      <w:pPr>
        <w:pStyle w:val="Akapitzlist"/>
        <w:numPr>
          <w:ilvl w:val="3"/>
          <w:numId w:val="55"/>
        </w:numPr>
        <w:tabs>
          <w:tab w:val="clear" w:pos="0"/>
          <w:tab w:val="left" w:pos="426"/>
        </w:tabs>
        <w:spacing w:after="60"/>
        <w:ind w:left="426" w:hanging="426"/>
      </w:pPr>
      <w:r>
        <w:t>Odpowiedzialność zapisana w ust. 1 zakłada prawo i obowiązek właściwego planowania i  realizowania procesu zatrudniania i doskonalenia nauczycieli i wychowawców zarówno w zakresie doktrynalnym jak również w zakresie doboru form i metod wychowania i nauczania.</w:t>
      </w:r>
    </w:p>
    <w:p w:rsidR="004B6001" w:rsidRDefault="004B6001">
      <w:pPr>
        <w:jc w:val="both"/>
        <w:rPr>
          <w:b/>
        </w:rPr>
      </w:pPr>
    </w:p>
    <w:p w:rsidR="004B6001" w:rsidRDefault="00E57C46">
      <w:pPr>
        <w:jc w:val="center"/>
        <w:rPr>
          <w:b/>
        </w:rPr>
      </w:pPr>
      <w:r>
        <w:rPr>
          <w:b/>
        </w:rPr>
        <w:t xml:space="preserve">§ </w:t>
      </w:r>
      <w:r w:rsidR="008C6310">
        <w:rPr>
          <w:b/>
        </w:rPr>
        <w:t>1</w:t>
      </w:r>
      <w:r w:rsidR="00D6113D">
        <w:rPr>
          <w:b/>
        </w:rPr>
        <w:t>2</w:t>
      </w:r>
    </w:p>
    <w:p w:rsidR="00174A0B" w:rsidRDefault="00174A0B">
      <w:pPr>
        <w:jc w:val="center"/>
        <w:rPr>
          <w:b/>
        </w:rPr>
      </w:pPr>
      <w:r>
        <w:rPr>
          <w:b/>
        </w:rPr>
        <w:t>Wicedyrektor</w:t>
      </w:r>
    </w:p>
    <w:p w:rsidR="008C6310" w:rsidRDefault="008C6310">
      <w:pPr>
        <w:jc w:val="center"/>
      </w:pPr>
    </w:p>
    <w:p w:rsidR="004B6001" w:rsidRDefault="00E57C46">
      <w:pPr>
        <w:pStyle w:val="Tekstpodstawowywcity21"/>
        <w:spacing w:line="100" w:lineRule="atLeast"/>
        <w:ind w:left="0" w:firstLine="0"/>
        <w:jc w:val="both"/>
      </w:pPr>
      <w:r>
        <w:t>Dyrektor Ośrodka, za zgodą Organu Prowadzącego, po uzyskaniu opinii Rady Pedagogicznej może powołać i odwołać  wicedyrektora</w:t>
      </w:r>
      <w:r w:rsidR="008C6310">
        <w:t>,</w:t>
      </w:r>
      <w:r>
        <w:t xml:space="preserve"> któremu przekazuje część swoich kompetencji,  w szczególności może przekazać:</w:t>
      </w:r>
    </w:p>
    <w:p w:rsidR="004B6001" w:rsidRDefault="00E57C46" w:rsidP="00707C7E">
      <w:pPr>
        <w:pStyle w:val="Tekstpodstawowywcity21"/>
        <w:numPr>
          <w:ilvl w:val="1"/>
          <w:numId w:val="12"/>
        </w:numPr>
        <w:spacing w:line="100" w:lineRule="atLeast"/>
        <w:jc w:val="both"/>
      </w:pPr>
      <w:r>
        <w:rPr>
          <w:rFonts w:eastAsia="Calibri"/>
        </w:rPr>
        <w:t>nadzorowanie realizacji planów pracy dydaktycznej, indywidualnych programów edukacyjno-terapeutycznych, planów pracy wychowawców grup, przygotowywanie okresowych sprawozdań z ich wykonania,</w:t>
      </w:r>
    </w:p>
    <w:p w:rsidR="004B6001" w:rsidRDefault="00E57C46" w:rsidP="00707C7E">
      <w:pPr>
        <w:pStyle w:val="Tekstpodstawowywcity21"/>
        <w:numPr>
          <w:ilvl w:val="1"/>
          <w:numId w:val="12"/>
        </w:numPr>
        <w:spacing w:line="100" w:lineRule="atLeast"/>
        <w:jc w:val="both"/>
      </w:pPr>
      <w:r>
        <w:rPr>
          <w:rFonts w:eastAsia="Calibri"/>
        </w:rPr>
        <w:t>sprawowanie nadzoru pedagogicznego, w tym hospitowanie zajęć lekcyjnych w szkole oraz zajęć wychowawczo – opiekuńczych w grupach wychowawczych,</w:t>
      </w:r>
    </w:p>
    <w:p w:rsidR="004B6001" w:rsidRDefault="00E57C46" w:rsidP="00707C7E">
      <w:pPr>
        <w:pStyle w:val="Tekstpodstawowywcity21"/>
        <w:numPr>
          <w:ilvl w:val="1"/>
          <w:numId w:val="12"/>
        </w:numPr>
        <w:spacing w:line="100" w:lineRule="atLeast"/>
        <w:jc w:val="both"/>
      </w:pPr>
      <w:r>
        <w:rPr>
          <w:rFonts w:eastAsia="Calibri"/>
        </w:rPr>
        <w:t xml:space="preserve">organizowanie pracy oddziałów klasowych oraz grup wychowawczych, </w:t>
      </w:r>
    </w:p>
    <w:p w:rsidR="004B6001" w:rsidRDefault="00E57C46" w:rsidP="00707C7E">
      <w:pPr>
        <w:pStyle w:val="Tekstpodstawowywcity21"/>
        <w:numPr>
          <w:ilvl w:val="1"/>
          <w:numId w:val="12"/>
        </w:numPr>
        <w:spacing w:line="100" w:lineRule="atLeast"/>
        <w:jc w:val="both"/>
      </w:pPr>
      <w:r>
        <w:rPr>
          <w:rFonts w:eastAsia="Calibri"/>
        </w:rPr>
        <w:t>organizowanie przyjmowania nowych wychowanków,</w:t>
      </w:r>
    </w:p>
    <w:p w:rsidR="004B6001" w:rsidRDefault="00E57C46" w:rsidP="00707C7E">
      <w:pPr>
        <w:pStyle w:val="Tekstpodstawowywcity21"/>
        <w:numPr>
          <w:ilvl w:val="1"/>
          <w:numId w:val="12"/>
        </w:numPr>
        <w:spacing w:line="100" w:lineRule="atLeast"/>
        <w:jc w:val="both"/>
      </w:pPr>
      <w:r>
        <w:rPr>
          <w:rFonts w:eastAsia="Calibri"/>
        </w:rPr>
        <w:t xml:space="preserve">zapewnienie wychowankom bezpieczeństwa, opieki medycznej i odpowiednich warunków higieniczno-sanitarnych, </w:t>
      </w:r>
    </w:p>
    <w:p w:rsidR="004B6001" w:rsidRDefault="00E57C46" w:rsidP="00707C7E">
      <w:pPr>
        <w:pStyle w:val="Tekstpodstawowywcity21"/>
        <w:numPr>
          <w:ilvl w:val="1"/>
          <w:numId w:val="12"/>
        </w:numPr>
        <w:spacing w:line="100" w:lineRule="atLeast"/>
        <w:jc w:val="both"/>
      </w:pPr>
      <w:r>
        <w:rPr>
          <w:rFonts w:eastAsia="Calibri"/>
        </w:rPr>
        <w:t>koordynowanie współpracy wychowawców i nauczycieli oraz współpracy z rodzicami,</w:t>
      </w:r>
    </w:p>
    <w:p w:rsidR="004B6001" w:rsidRDefault="00E57C46" w:rsidP="00707C7E">
      <w:pPr>
        <w:pStyle w:val="Tekstpodstawowywcity21"/>
        <w:numPr>
          <w:ilvl w:val="1"/>
          <w:numId w:val="12"/>
        </w:numPr>
        <w:spacing w:line="100" w:lineRule="atLeast"/>
        <w:jc w:val="both"/>
      </w:pPr>
      <w:r>
        <w:rPr>
          <w:rFonts w:eastAsia="Calibri"/>
        </w:rPr>
        <w:lastRenderedPageBreak/>
        <w:t>bezpośrednie nadzorowanie pracy nauczycieli, wychowawców i specjalistów,</w:t>
      </w:r>
    </w:p>
    <w:p w:rsidR="004B6001" w:rsidRDefault="00E57C46" w:rsidP="00707C7E">
      <w:pPr>
        <w:pStyle w:val="Tekstpodstawowywcity21"/>
        <w:numPr>
          <w:ilvl w:val="1"/>
          <w:numId w:val="12"/>
        </w:numPr>
        <w:spacing w:line="100" w:lineRule="atLeast"/>
        <w:jc w:val="both"/>
        <w:rPr>
          <w:rFonts w:eastAsia="Calibri"/>
        </w:rPr>
      </w:pPr>
      <w:r>
        <w:rPr>
          <w:rFonts w:eastAsia="Calibri"/>
        </w:rPr>
        <w:t xml:space="preserve">8)dokumentowanie swojej pracy, szczególnie czynności o charakterze </w:t>
      </w:r>
      <w:proofErr w:type="spellStart"/>
      <w:r>
        <w:rPr>
          <w:rFonts w:eastAsia="Calibri"/>
        </w:rPr>
        <w:t>kontrolno</w:t>
      </w:r>
      <w:proofErr w:type="spellEnd"/>
      <w:r>
        <w:rPr>
          <w:rFonts w:eastAsia="Calibri"/>
        </w:rPr>
        <w:t xml:space="preserve"> -  instruktażowym, prowadzenie obowiązującej dokumentacji związanej z powierzonym zakresem.</w:t>
      </w:r>
    </w:p>
    <w:p w:rsidR="0022516B" w:rsidRDefault="0022516B" w:rsidP="00707C7E">
      <w:pPr>
        <w:pStyle w:val="Tekstpodstawowywcity21"/>
        <w:numPr>
          <w:ilvl w:val="1"/>
          <w:numId w:val="12"/>
        </w:numPr>
        <w:spacing w:line="100" w:lineRule="atLeast"/>
        <w:jc w:val="both"/>
      </w:pPr>
      <w:r>
        <w:rPr>
          <w:rFonts w:eastAsia="Calibri"/>
        </w:rPr>
        <w:t>koordynowanie studenckich praktyk pedagogiczn</w:t>
      </w:r>
      <w:r w:rsidR="00404C76">
        <w:rPr>
          <w:rFonts w:eastAsia="Calibri"/>
        </w:rPr>
        <w:t>ych</w:t>
      </w:r>
      <w:r>
        <w:rPr>
          <w:rFonts w:eastAsia="Calibri"/>
        </w:rPr>
        <w:t>.</w:t>
      </w:r>
    </w:p>
    <w:p w:rsidR="004B6001" w:rsidRDefault="004B6001">
      <w:pPr>
        <w:jc w:val="center"/>
        <w:rPr>
          <w:rFonts w:eastAsia="Calibri"/>
          <w:b/>
        </w:rPr>
      </w:pPr>
    </w:p>
    <w:p w:rsidR="004B6001" w:rsidRDefault="00E57C46">
      <w:pPr>
        <w:jc w:val="center"/>
        <w:rPr>
          <w:b/>
        </w:rPr>
      </w:pPr>
      <w:r>
        <w:rPr>
          <w:b/>
        </w:rPr>
        <w:t xml:space="preserve">§ </w:t>
      </w:r>
      <w:r w:rsidR="007C1C9B">
        <w:rPr>
          <w:b/>
        </w:rPr>
        <w:t>1</w:t>
      </w:r>
      <w:r w:rsidR="00D6113D">
        <w:rPr>
          <w:b/>
        </w:rPr>
        <w:t>3</w:t>
      </w:r>
    </w:p>
    <w:p w:rsidR="00D6113D" w:rsidRDefault="00D6113D">
      <w:pPr>
        <w:jc w:val="center"/>
        <w:rPr>
          <w:b/>
        </w:rPr>
      </w:pPr>
      <w:r>
        <w:rPr>
          <w:b/>
        </w:rPr>
        <w:t>Rada Pedagogiczna</w:t>
      </w:r>
    </w:p>
    <w:p w:rsidR="007C1C9B" w:rsidRDefault="007C1C9B">
      <w:pPr>
        <w:jc w:val="center"/>
      </w:pPr>
    </w:p>
    <w:p w:rsidR="002E4194" w:rsidRDefault="00E57C46" w:rsidP="00707C7E">
      <w:pPr>
        <w:pStyle w:val="Akapitzlist"/>
        <w:numPr>
          <w:ilvl w:val="0"/>
          <w:numId w:val="69"/>
        </w:numPr>
        <w:tabs>
          <w:tab w:val="left" w:pos="284"/>
        </w:tabs>
        <w:ind w:left="284" w:hanging="284"/>
      </w:pPr>
      <w:r>
        <w:t>Rada Pedagogiczna jest kolegialnym organem Ośrodka w zakresie realizacji jego zadań statutowych dotyczących kształcenia, wychowania i opieki. Rada Pedagogiczna jest wspólna dla Internatu i Szkoły.</w:t>
      </w:r>
    </w:p>
    <w:p w:rsidR="002E4194" w:rsidRDefault="00E57C46" w:rsidP="00707C7E">
      <w:pPr>
        <w:pStyle w:val="Akapitzlist"/>
        <w:numPr>
          <w:ilvl w:val="0"/>
          <w:numId w:val="69"/>
        </w:numPr>
        <w:tabs>
          <w:tab w:val="left" w:pos="284"/>
        </w:tabs>
        <w:ind w:left="284" w:hanging="284"/>
      </w:pPr>
      <w:r>
        <w:t>W skład Rady Pedagogicznej wchodzą wszyscy pracownicy pedagogiczni Szkoły i Internatu, w tym psycholog i pedagog zatrudnieni w Ośrodku oraz wicedyrektor.</w:t>
      </w:r>
    </w:p>
    <w:p w:rsidR="002E4194" w:rsidRDefault="00E57C46" w:rsidP="00707C7E">
      <w:pPr>
        <w:pStyle w:val="Akapitzlist"/>
        <w:numPr>
          <w:ilvl w:val="0"/>
          <w:numId w:val="69"/>
        </w:numPr>
        <w:tabs>
          <w:tab w:val="left" w:pos="284"/>
        </w:tabs>
        <w:ind w:left="284" w:hanging="284"/>
      </w:pPr>
      <w:r>
        <w:t>Radzie Pedagogicznej przewodniczy i jej pracami kieruje Dyrektor.</w:t>
      </w:r>
    </w:p>
    <w:p w:rsidR="002E4194" w:rsidRDefault="00E57C46" w:rsidP="00707C7E">
      <w:pPr>
        <w:pStyle w:val="Akapitzlist"/>
        <w:numPr>
          <w:ilvl w:val="0"/>
          <w:numId w:val="69"/>
        </w:numPr>
        <w:tabs>
          <w:tab w:val="left" w:pos="284"/>
        </w:tabs>
        <w:ind w:left="284" w:hanging="284"/>
      </w:pPr>
      <w:r>
        <w:t>W zebraniach Rady mogą brać udział z głosem doradczym osoby zapraszane przez Przewodniczącego za zgodą lub na wniosek Rady.</w:t>
      </w:r>
    </w:p>
    <w:p w:rsidR="002E4194" w:rsidRDefault="00E57C46" w:rsidP="00707C7E">
      <w:pPr>
        <w:pStyle w:val="Akapitzlist"/>
        <w:numPr>
          <w:ilvl w:val="0"/>
          <w:numId w:val="69"/>
        </w:numPr>
        <w:tabs>
          <w:tab w:val="left" w:pos="284"/>
        </w:tabs>
        <w:ind w:left="284" w:hanging="284"/>
      </w:pPr>
      <w:r>
        <w:t>Zwyczajne posiedzenia Rady Pedagogicznej odbywają się w miarę potrzeb</w:t>
      </w:r>
      <w:r w:rsidR="00447871">
        <w:t>,</w:t>
      </w:r>
      <w:r w:rsidR="00AB3C31">
        <w:t xml:space="preserve"> </w:t>
      </w:r>
      <w:r w:rsidR="00447871">
        <w:t xml:space="preserve">które zwołuje  Dyrektor z własnej inicjatywy lub </w:t>
      </w:r>
      <w:r>
        <w:t xml:space="preserve">  na wniosek organu sprawującego nadzór pedagogiczny, organu prowadzącego Szkołę lub co najmniej 1/3 członków Rady Pedagogicznej.</w:t>
      </w:r>
    </w:p>
    <w:p w:rsidR="002E4194" w:rsidRDefault="00E57C46" w:rsidP="00707C7E">
      <w:pPr>
        <w:pStyle w:val="Akapitzlist"/>
        <w:numPr>
          <w:ilvl w:val="0"/>
          <w:numId w:val="69"/>
        </w:numPr>
        <w:tabs>
          <w:tab w:val="left" w:pos="284"/>
        </w:tabs>
        <w:ind w:left="284" w:hanging="284"/>
      </w:pPr>
      <w:r>
        <w:t>Posiedzenia plenarne Rady Pedagogicznej są organizowane przed rozpoczęciem roku szkolnego, w każdym okresie w związku z klasyfikowaniem i promowaniem uczniów oraz po zakończeniu rocznych zajęć szkolnych.</w:t>
      </w:r>
    </w:p>
    <w:p w:rsidR="004B6001" w:rsidRDefault="00E57C46" w:rsidP="00707C7E">
      <w:pPr>
        <w:pStyle w:val="Akapitzlist"/>
        <w:numPr>
          <w:ilvl w:val="0"/>
          <w:numId w:val="69"/>
        </w:numPr>
        <w:tabs>
          <w:tab w:val="left" w:pos="284"/>
        </w:tabs>
        <w:ind w:left="284" w:hanging="284"/>
      </w:pPr>
      <w:r>
        <w:t>Przewodniczący prowadzi i przygotowuje posiedzenia Rady oraz jest odpowiedzialny za zawiadomienie wszystkich jej członków o terminie posiedzenia i porządku obrad.</w:t>
      </w:r>
    </w:p>
    <w:p w:rsidR="004B6001" w:rsidRDefault="004B6001">
      <w:pPr>
        <w:jc w:val="both"/>
      </w:pPr>
    </w:p>
    <w:p w:rsidR="0084701E" w:rsidRDefault="0084701E">
      <w:pPr>
        <w:spacing w:after="60"/>
        <w:jc w:val="center"/>
        <w:rPr>
          <w:b/>
        </w:rPr>
      </w:pPr>
    </w:p>
    <w:p w:rsidR="004B6001" w:rsidRDefault="00E57C46">
      <w:pPr>
        <w:spacing w:after="60"/>
        <w:jc w:val="center"/>
        <w:rPr>
          <w:b/>
        </w:rPr>
      </w:pPr>
      <w:r>
        <w:rPr>
          <w:b/>
        </w:rPr>
        <w:t xml:space="preserve">§ </w:t>
      </w:r>
      <w:r w:rsidR="0084701E">
        <w:rPr>
          <w:b/>
        </w:rPr>
        <w:t>14</w:t>
      </w:r>
    </w:p>
    <w:p w:rsidR="0084701E" w:rsidRDefault="0087775C">
      <w:pPr>
        <w:spacing w:after="60"/>
        <w:jc w:val="center"/>
        <w:rPr>
          <w:b/>
        </w:rPr>
      </w:pPr>
      <w:r>
        <w:rPr>
          <w:b/>
        </w:rPr>
        <w:t>Prawa i o</w:t>
      </w:r>
      <w:r w:rsidR="0084701E" w:rsidRPr="0084701E">
        <w:rPr>
          <w:b/>
        </w:rPr>
        <w:t>bowiązki Rady Pedagogicznej</w:t>
      </w:r>
    </w:p>
    <w:p w:rsidR="0084701E" w:rsidRPr="0084701E" w:rsidRDefault="0084701E">
      <w:pPr>
        <w:spacing w:after="60"/>
        <w:jc w:val="center"/>
        <w:rPr>
          <w:b/>
        </w:rPr>
      </w:pPr>
    </w:p>
    <w:p w:rsidR="004B6001" w:rsidRDefault="00E57C46" w:rsidP="00707C7E">
      <w:pPr>
        <w:numPr>
          <w:ilvl w:val="0"/>
          <w:numId w:val="70"/>
        </w:numPr>
        <w:autoSpaceDE w:val="0"/>
        <w:jc w:val="both"/>
      </w:pPr>
      <w:r>
        <w:t>Do kompetencji stanowi</w:t>
      </w:r>
      <w:r>
        <w:rPr>
          <w:rFonts w:eastAsia="TimesNewRoman"/>
        </w:rPr>
        <w:t>ą</w:t>
      </w:r>
      <w:r>
        <w:t>cych Rady Pedagogicznej nale</w:t>
      </w:r>
      <w:r>
        <w:rPr>
          <w:rFonts w:eastAsia="TimesNewRoman"/>
        </w:rPr>
        <w:t>ż</w:t>
      </w:r>
      <w:r>
        <w:t>y:</w:t>
      </w:r>
    </w:p>
    <w:p w:rsidR="004B6001" w:rsidRPr="00DA18F4" w:rsidRDefault="00E57C46" w:rsidP="00707C7E">
      <w:pPr>
        <w:numPr>
          <w:ilvl w:val="1"/>
          <w:numId w:val="26"/>
        </w:numPr>
        <w:autoSpaceDE w:val="0"/>
        <w:jc w:val="both"/>
      </w:pPr>
      <w:r w:rsidRPr="00DA18F4">
        <w:t xml:space="preserve">zatwierdzanie planów pracy szkoły i internatu, </w:t>
      </w:r>
      <w:r w:rsidR="00556D11" w:rsidRPr="00DA18F4">
        <w:t xml:space="preserve">w tym programu wychowawczo- profilaktycznego </w:t>
      </w:r>
      <w:r w:rsidR="00843043" w:rsidRPr="00DA18F4">
        <w:t>O</w:t>
      </w:r>
      <w:r w:rsidR="00556D11" w:rsidRPr="00DA18F4">
        <w:t>środka</w:t>
      </w:r>
      <w:r w:rsidR="00843043" w:rsidRPr="00DA18F4">
        <w:t>,</w:t>
      </w:r>
    </w:p>
    <w:p w:rsidR="004B6001" w:rsidRDefault="00E57C46" w:rsidP="00707C7E">
      <w:pPr>
        <w:numPr>
          <w:ilvl w:val="1"/>
          <w:numId w:val="26"/>
        </w:numPr>
        <w:autoSpaceDE w:val="0"/>
        <w:jc w:val="both"/>
      </w:pPr>
      <w:r>
        <w:t xml:space="preserve">podejmowanie uchwał w sprawie wyników klasyfikacji i promocji uczniów oraz uchwał o ukończeniu </w:t>
      </w:r>
      <w:r w:rsidR="00843043">
        <w:t>S</w:t>
      </w:r>
      <w:r>
        <w:t>zkoły</w:t>
      </w:r>
      <w:r w:rsidR="00843043">
        <w:t>,</w:t>
      </w:r>
      <w:r>
        <w:t xml:space="preserve"> </w:t>
      </w:r>
    </w:p>
    <w:p w:rsidR="004B6001" w:rsidRDefault="00E57C46" w:rsidP="00707C7E">
      <w:pPr>
        <w:numPr>
          <w:ilvl w:val="1"/>
          <w:numId w:val="26"/>
        </w:numPr>
        <w:autoSpaceDE w:val="0"/>
        <w:jc w:val="both"/>
      </w:pPr>
      <w:r>
        <w:t>podejmowanie uchwał w sprawie innowacji i eksperymentów pedagogicznych w  szkole lub internacie, z zastrzeżeniem przepisów ustawy - Prawo oświatowe,</w:t>
      </w:r>
    </w:p>
    <w:p w:rsidR="004B6001" w:rsidRDefault="00E57C46" w:rsidP="00707C7E">
      <w:pPr>
        <w:numPr>
          <w:ilvl w:val="1"/>
          <w:numId w:val="26"/>
        </w:numPr>
        <w:autoSpaceDE w:val="0"/>
        <w:spacing w:after="40"/>
        <w:ind w:left="714" w:hanging="357"/>
        <w:jc w:val="both"/>
      </w:pPr>
      <w:r>
        <w:t>ustalanie organizacji doskonalenia zawodowego nauczycieli i wychowawców Szkoły i Ośrodka,</w:t>
      </w:r>
    </w:p>
    <w:p w:rsidR="004B6001" w:rsidRPr="00D764EF" w:rsidRDefault="00E57C46" w:rsidP="00707C7E">
      <w:pPr>
        <w:numPr>
          <w:ilvl w:val="1"/>
          <w:numId w:val="26"/>
        </w:numPr>
        <w:autoSpaceDE w:val="0"/>
        <w:spacing w:after="40"/>
        <w:ind w:left="714" w:hanging="357"/>
        <w:jc w:val="both"/>
      </w:pPr>
      <w:r w:rsidRPr="00D764EF">
        <w:t>podejmowanie uchwał o skreślaniu ucznia</w:t>
      </w:r>
      <w:r w:rsidR="00080E06" w:rsidRPr="00D764EF">
        <w:t>.</w:t>
      </w:r>
    </w:p>
    <w:p w:rsidR="007079E1" w:rsidRPr="007079E1" w:rsidRDefault="007079E1" w:rsidP="007079E1">
      <w:pPr>
        <w:autoSpaceDE w:val="0"/>
        <w:spacing w:after="40"/>
        <w:ind w:left="714"/>
        <w:jc w:val="both"/>
        <w:rPr>
          <w:b/>
        </w:rPr>
      </w:pPr>
    </w:p>
    <w:p w:rsidR="004B6001" w:rsidRDefault="00E57C46" w:rsidP="00707C7E">
      <w:pPr>
        <w:numPr>
          <w:ilvl w:val="0"/>
          <w:numId w:val="26"/>
        </w:numPr>
        <w:autoSpaceDE w:val="0"/>
        <w:jc w:val="both"/>
      </w:pPr>
      <w:r>
        <w:t>Rada Pedagogiczna opiniuje w szczególno</w:t>
      </w:r>
      <w:r>
        <w:rPr>
          <w:rFonts w:eastAsia="TimesNewRoman"/>
        </w:rPr>
        <w:t>ś</w:t>
      </w:r>
      <w:r>
        <w:t>ci:</w:t>
      </w:r>
    </w:p>
    <w:p w:rsidR="004B6001" w:rsidRDefault="00E57C46" w:rsidP="00707C7E">
      <w:pPr>
        <w:numPr>
          <w:ilvl w:val="1"/>
          <w:numId w:val="26"/>
        </w:numPr>
        <w:autoSpaceDE w:val="0"/>
        <w:jc w:val="both"/>
      </w:pPr>
      <w:r>
        <w:t>organizacj</w:t>
      </w:r>
      <w:r>
        <w:rPr>
          <w:rFonts w:eastAsia="TimesNewRoman"/>
        </w:rPr>
        <w:t xml:space="preserve">ę </w:t>
      </w:r>
      <w:r>
        <w:t>pracy szkoły i internatu, w tym zwłaszcza tygodniowy rozkład zaj</w:t>
      </w:r>
      <w:r>
        <w:rPr>
          <w:rFonts w:eastAsia="TimesNewRoman"/>
        </w:rPr>
        <w:t xml:space="preserve">ęć </w:t>
      </w:r>
      <w:r>
        <w:t>lekcyjnych i  pozalekcyjnych,</w:t>
      </w:r>
    </w:p>
    <w:p w:rsidR="004B6001" w:rsidRDefault="00E57C46" w:rsidP="00707C7E">
      <w:pPr>
        <w:numPr>
          <w:ilvl w:val="1"/>
          <w:numId w:val="26"/>
        </w:numPr>
        <w:autoSpaceDE w:val="0"/>
        <w:jc w:val="both"/>
      </w:pPr>
      <w:r>
        <w:t>wnioski Dyrektora o przyznanie nauczycielom, wychowawcom odznacze</w:t>
      </w:r>
      <w:r>
        <w:rPr>
          <w:rFonts w:eastAsia="TimesNewRoman"/>
        </w:rPr>
        <w:t>ń</w:t>
      </w:r>
      <w:r>
        <w:t>, nagród i innych wyróżnie</w:t>
      </w:r>
      <w:r>
        <w:rPr>
          <w:rFonts w:eastAsia="TimesNewRoman"/>
        </w:rPr>
        <w:t>ń</w:t>
      </w:r>
      <w:r>
        <w:t>,</w:t>
      </w:r>
    </w:p>
    <w:p w:rsidR="004B6001" w:rsidRDefault="00E57C46" w:rsidP="00707C7E">
      <w:pPr>
        <w:numPr>
          <w:ilvl w:val="1"/>
          <w:numId w:val="26"/>
        </w:numPr>
        <w:autoSpaceDE w:val="0"/>
        <w:jc w:val="both"/>
      </w:pPr>
      <w:r>
        <w:lastRenderedPageBreak/>
        <w:t>propozycje Dyrektora w sprawach przydziału nauczycielom i wychowawcom stałych prac i zaj</w:t>
      </w:r>
      <w:r>
        <w:rPr>
          <w:rFonts w:eastAsia="TimesNewRoman"/>
        </w:rPr>
        <w:t xml:space="preserve">ęć </w:t>
      </w:r>
      <w:r>
        <w:t>w ramach wynagrodzenia zasadniczego oraz dodatkowo płatnych zaj</w:t>
      </w:r>
      <w:r>
        <w:rPr>
          <w:rFonts w:eastAsia="TimesNewRoman"/>
        </w:rPr>
        <w:t xml:space="preserve">ęć </w:t>
      </w:r>
      <w:r>
        <w:t>dydaktycznych, wychowawczych i opieku</w:t>
      </w:r>
      <w:r>
        <w:rPr>
          <w:rFonts w:eastAsia="TimesNewRoman"/>
        </w:rPr>
        <w:t>ń</w:t>
      </w:r>
      <w:r>
        <w:t>czych,</w:t>
      </w:r>
    </w:p>
    <w:p w:rsidR="004B6001" w:rsidRDefault="00E57C46" w:rsidP="00707C7E">
      <w:pPr>
        <w:numPr>
          <w:ilvl w:val="1"/>
          <w:numId w:val="26"/>
        </w:numPr>
        <w:autoSpaceDE w:val="0"/>
        <w:jc w:val="both"/>
      </w:pPr>
      <w:r>
        <w:t>zmiany do statutu szkoły.</w:t>
      </w:r>
    </w:p>
    <w:p w:rsidR="0087775C" w:rsidRDefault="0087775C" w:rsidP="0087775C">
      <w:pPr>
        <w:autoSpaceDE w:val="0"/>
        <w:ind w:left="720"/>
        <w:jc w:val="both"/>
      </w:pPr>
    </w:p>
    <w:p w:rsidR="0087775C" w:rsidRDefault="00E57C46" w:rsidP="00707C7E">
      <w:pPr>
        <w:numPr>
          <w:ilvl w:val="0"/>
          <w:numId w:val="26"/>
        </w:numPr>
        <w:autoSpaceDE w:val="0"/>
        <w:ind w:left="357" w:hanging="357"/>
        <w:jc w:val="both"/>
      </w:pPr>
      <w:r>
        <w:t>Dyrektor wstrzymuje wykonanie uchwał, o których mowa w ust. 1, niezgodnych z  przepisami prawa. O wstrzymaniu wykonania uchwały Dyrektor niezwłocznie zawiadamia organ prowadz</w:t>
      </w:r>
      <w:r>
        <w:rPr>
          <w:rFonts w:eastAsia="TimesNewRoman"/>
        </w:rPr>
        <w:t>ą</w:t>
      </w:r>
      <w:r>
        <w:t>cy Szkołę</w:t>
      </w:r>
      <w:r>
        <w:rPr>
          <w:rFonts w:eastAsia="TimesNewRoman"/>
        </w:rPr>
        <w:t xml:space="preserve"> </w:t>
      </w:r>
      <w:r>
        <w:t>oraz organ sprawuj</w:t>
      </w:r>
      <w:r>
        <w:rPr>
          <w:rFonts w:eastAsia="TimesNewRoman"/>
        </w:rPr>
        <w:t>ą</w:t>
      </w:r>
      <w:r>
        <w:t>cy nadzór pedagogiczny.</w:t>
      </w:r>
    </w:p>
    <w:p w:rsidR="0087775C" w:rsidRPr="000443AD" w:rsidRDefault="00E57C46" w:rsidP="00707C7E">
      <w:pPr>
        <w:numPr>
          <w:ilvl w:val="0"/>
          <w:numId w:val="26"/>
        </w:numPr>
        <w:autoSpaceDE w:val="0"/>
        <w:ind w:left="357" w:hanging="357"/>
        <w:jc w:val="both"/>
      </w:pPr>
      <w:r w:rsidRPr="000443AD">
        <w:t>Rada Pedagogiczna uchwala program wychowawczo-profilaktyczny Szkoły.</w:t>
      </w:r>
    </w:p>
    <w:p w:rsidR="0087775C" w:rsidRDefault="00E57C46" w:rsidP="00707C7E">
      <w:pPr>
        <w:numPr>
          <w:ilvl w:val="0"/>
          <w:numId w:val="26"/>
        </w:numPr>
        <w:autoSpaceDE w:val="0"/>
        <w:ind w:left="357" w:hanging="357"/>
        <w:jc w:val="both"/>
      </w:pPr>
      <w:r>
        <w:t>Rada Pedagogiczna może wyst</w:t>
      </w:r>
      <w:r w:rsidRPr="0087775C">
        <w:rPr>
          <w:rFonts w:eastAsia="TimesNewRoman"/>
        </w:rPr>
        <w:t>ą</w:t>
      </w:r>
      <w:r>
        <w:t>pi</w:t>
      </w:r>
      <w:r w:rsidRPr="0087775C">
        <w:rPr>
          <w:rFonts w:eastAsia="TimesNewRoman"/>
        </w:rPr>
        <w:t xml:space="preserve">ć </w:t>
      </w:r>
      <w:r>
        <w:t>z wnioskiem o odwołanie nauczyciela ze stanowiska Dyrektora lub z innego stanowiska kierowniczego.</w:t>
      </w:r>
    </w:p>
    <w:p w:rsidR="0087775C" w:rsidRDefault="00E57C46" w:rsidP="00707C7E">
      <w:pPr>
        <w:numPr>
          <w:ilvl w:val="0"/>
          <w:numId w:val="26"/>
        </w:numPr>
        <w:autoSpaceDE w:val="0"/>
        <w:ind w:left="357" w:hanging="357"/>
        <w:jc w:val="both"/>
      </w:pPr>
      <w:r>
        <w:t>W przypadku okre</w:t>
      </w:r>
      <w:r w:rsidRPr="0087775C">
        <w:rPr>
          <w:rFonts w:eastAsia="TimesNewRoman"/>
        </w:rPr>
        <w:t>ś</w:t>
      </w:r>
      <w:r>
        <w:t xml:space="preserve">lonym w ust. </w:t>
      </w:r>
      <w:r w:rsidR="00A343E4">
        <w:t>5</w:t>
      </w:r>
      <w:r>
        <w:t>, podmiot prowadzący jest obowi</w:t>
      </w:r>
      <w:r w:rsidRPr="0087775C">
        <w:rPr>
          <w:rFonts w:eastAsia="TimesNewRoman"/>
        </w:rPr>
        <w:t>ą</w:t>
      </w:r>
      <w:r>
        <w:t>zany przeprowadzi</w:t>
      </w:r>
      <w:r w:rsidRPr="0087775C">
        <w:rPr>
          <w:rFonts w:eastAsia="TimesNewRoman"/>
        </w:rPr>
        <w:t xml:space="preserve">ć </w:t>
      </w:r>
      <w:r>
        <w:t>post</w:t>
      </w:r>
      <w:r w:rsidRPr="0087775C">
        <w:rPr>
          <w:rFonts w:eastAsia="TimesNewRoman"/>
        </w:rPr>
        <w:t>ę</w:t>
      </w:r>
      <w:r>
        <w:t>powanie wyja</w:t>
      </w:r>
      <w:r w:rsidRPr="0087775C">
        <w:rPr>
          <w:rFonts w:eastAsia="TimesNewRoman"/>
        </w:rPr>
        <w:t>ś</w:t>
      </w:r>
      <w:r>
        <w:t>niaj</w:t>
      </w:r>
      <w:r w:rsidRPr="0087775C">
        <w:rPr>
          <w:rFonts w:eastAsia="TimesNewRoman"/>
        </w:rPr>
        <w:t>ą</w:t>
      </w:r>
      <w:r>
        <w:t>ce i powiadomi</w:t>
      </w:r>
      <w:r w:rsidRPr="0087775C">
        <w:rPr>
          <w:rFonts w:eastAsia="TimesNewRoman"/>
        </w:rPr>
        <w:t xml:space="preserve">ć </w:t>
      </w:r>
      <w:r>
        <w:t>o jego wyniku Rad</w:t>
      </w:r>
      <w:r w:rsidRPr="0087775C">
        <w:rPr>
          <w:rFonts w:eastAsia="TimesNewRoman"/>
        </w:rPr>
        <w:t xml:space="preserve">ę </w:t>
      </w:r>
      <w:r>
        <w:t>Pedagogiczn</w:t>
      </w:r>
      <w:r w:rsidRPr="0087775C">
        <w:rPr>
          <w:rFonts w:eastAsia="TimesNewRoman"/>
        </w:rPr>
        <w:t xml:space="preserve">ą </w:t>
      </w:r>
      <w:r>
        <w:t>w ci</w:t>
      </w:r>
      <w:r w:rsidRPr="0087775C">
        <w:rPr>
          <w:rFonts w:eastAsia="TimesNewRoman"/>
        </w:rPr>
        <w:t>ą</w:t>
      </w:r>
      <w:r>
        <w:t>gu 14 dni od otrzymania wniosku.</w:t>
      </w:r>
    </w:p>
    <w:p w:rsidR="0087775C" w:rsidRDefault="00E57C46" w:rsidP="00707C7E">
      <w:pPr>
        <w:numPr>
          <w:ilvl w:val="0"/>
          <w:numId w:val="26"/>
        </w:numPr>
        <w:autoSpaceDE w:val="0"/>
        <w:ind w:left="357" w:hanging="357"/>
        <w:jc w:val="both"/>
      </w:pPr>
      <w:r>
        <w:t>Uchwały Rady Pedagogicznej s</w:t>
      </w:r>
      <w:r w:rsidRPr="0087775C">
        <w:rPr>
          <w:rFonts w:eastAsia="TimesNewRoman"/>
        </w:rPr>
        <w:t xml:space="preserve">ą </w:t>
      </w:r>
      <w:r>
        <w:t>podejmowane zwykł</w:t>
      </w:r>
      <w:r w:rsidRPr="0087775C">
        <w:rPr>
          <w:rFonts w:eastAsia="TimesNewRoman"/>
        </w:rPr>
        <w:t xml:space="preserve">ą </w:t>
      </w:r>
      <w:r>
        <w:t>wi</w:t>
      </w:r>
      <w:r w:rsidRPr="0087775C">
        <w:rPr>
          <w:rFonts w:eastAsia="TimesNewRoman"/>
        </w:rPr>
        <w:t>ę</w:t>
      </w:r>
      <w:r>
        <w:t>kszo</w:t>
      </w:r>
      <w:r w:rsidRPr="0087775C">
        <w:rPr>
          <w:rFonts w:eastAsia="TimesNewRoman"/>
        </w:rPr>
        <w:t>ś</w:t>
      </w:r>
      <w:r>
        <w:t>ci</w:t>
      </w:r>
      <w:r w:rsidRPr="0087775C">
        <w:rPr>
          <w:rFonts w:eastAsia="TimesNewRoman"/>
        </w:rPr>
        <w:t xml:space="preserve">ą </w:t>
      </w:r>
      <w:r>
        <w:t>głosów w obecno</w:t>
      </w:r>
      <w:r w:rsidRPr="0087775C">
        <w:rPr>
          <w:rFonts w:eastAsia="TimesNewRoman"/>
        </w:rPr>
        <w:t>ś</w:t>
      </w:r>
      <w:r>
        <w:t>ci co najmniej połowy jej członków.</w:t>
      </w:r>
    </w:p>
    <w:p w:rsidR="0087775C" w:rsidRDefault="00E57C46" w:rsidP="00707C7E">
      <w:pPr>
        <w:numPr>
          <w:ilvl w:val="0"/>
          <w:numId w:val="26"/>
        </w:numPr>
        <w:autoSpaceDE w:val="0"/>
        <w:ind w:left="357" w:hanging="357"/>
        <w:jc w:val="both"/>
      </w:pPr>
      <w:r>
        <w:t>Rada Pedagogiczna ustala regulamin swojej działalno</w:t>
      </w:r>
      <w:r w:rsidRPr="0087775C">
        <w:rPr>
          <w:rFonts w:eastAsia="TimesNewRoman"/>
        </w:rPr>
        <w:t>ś</w:t>
      </w:r>
      <w:r>
        <w:t>ci zgodny ze statutem Szkoły i Ośrodka. Zebrania Rady Pedagogicznej s</w:t>
      </w:r>
      <w:r w:rsidRPr="0087775C">
        <w:rPr>
          <w:rFonts w:eastAsia="TimesNewRoman"/>
        </w:rPr>
        <w:t xml:space="preserve">ą </w:t>
      </w:r>
      <w:r>
        <w:t>protokołowane.</w:t>
      </w:r>
    </w:p>
    <w:p w:rsidR="004B6001" w:rsidRDefault="00E57C46" w:rsidP="00707C7E">
      <w:pPr>
        <w:numPr>
          <w:ilvl w:val="0"/>
          <w:numId w:val="26"/>
        </w:numPr>
        <w:autoSpaceDE w:val="0"/>
        <w:ind w:left="357" w:hanging="357"/>
        <w:jc w:val="both"/>
      </w:pPr>
      <w:r>
        <w:t>Osoby bior</w:t>
      </w:r>
      <w:r w:rsidRPr="0087775C">
        <w:rPr>
          <w:rFonts w:eastAsia="TimesNewRoman"/>
        </w:rPr>
        <w:t>ą</w:t>
      </w:r>
      <w:r>
        <w:t>ce udział w zebraniu Rady Pedagogicznej s</w:t>
      </w:r>
      <w:r w:rsidRPr="0087775C">
        <w:rPr>
          <w:rFonts w:eastAsia="TimesNewRoman"/>
        </w:rPr>
        <w:t xml:space="preserve">ą </w:t>
      </w:r>
      <w:r>
        <w:t>obowi</w:t>
      </w:r>
      <w:r w:rsidRPr="0087775C">
        <w:rPr>
          <w:rFonts w:eastAsia="TimesNewRoman"/>
        </w:rPr>
        <w:t>ą</w:t>
      </w:r>
      <w:r>
        <w:t>zane do nieujawniania spraw poruszanych na zebraniu Rady Pedagogicznej, które mog</w:t>
      </w:r>
      <w:r w:rsidRPr="0087775C">
        <w:rPr>
          <w:rFonts w:eastAsia="TimesNewRoman"/>
        </w:rPr>
        <w:t xml:space="preserve">ą </w:t>
      </w:r>
      <w:r>
        <w:t>narusza</w:t>
      </w:r>
      <w:r w:rsidRPr="0087775C">
        <w:rPr>
          <w:rFonts w:eastAsia="TimesNewRoman"/>
        </w:rPr>
        <w:t xml:space="preserve">ć </w:t>
      </w:r>
      <w:r>
        <w:t>dobra osobiste wychowanków lub ich rodziców, a tak</w:t>
      </w:r>
      <w:r w:rsidRPr="0087775C">
        <w:rPr>
          <w:rFonts w:eastAsia="TimesNewRoman"/>
        </w:rPr>
        <w:t>ż</w:t>
      </w:r>
      <w:r>
        <w:t>e nauczycieli i innych pracowników Szkoły i Ośrodka.</w:t>
      </w:r>
    </w:p>
    <w:p w:rsidR="004B6001" w:rsidRDefault="004B6001">
      <w:pPr>
        <w:jc w:val="both"/>
      </w:pPr>
    </w:p>
    <w:p w:rsidR="004B6001" w:rsidRDefault="00E57C46">
      <w:pPr>
        <w:spacing w:after="60"/>
        <w:jc w:val="center"/>
        <w:rPr>
          <w:b/>
        </w:rPr>
      </w:pPr>
      <w:r>
        <w:rPr>
          <w:b/>
        </w:rPr>
        <w:t xml:space="preserve">§ </w:t>
      </w:r>
      <w:r w:rsidR="0087775C">
        <w:rPr>
          <w:b/>
        </w:rPr>
        <w:t>15</w:t>
      </w:r>
    </w:p>
    <w:p w:rsidR="0087775C" w:rsidRDefault="0087775C">
      <w:pPr>
        <w:spacing w:after="60"/>
        <w:jc w:val="center"/>
        <w:rPr>
          <w:b/>
        </w:rPr>
      </w:pPr>
      <w:r w:rsidRPr="0087775C">
        <w:rPr>
          <w:b/>
        </w:rPr>
        <w:t>Samorząd Uczniowski</w:t>
      </w:r>
    </w:p>
    <w:p w:rsidR="0087775C" w:rsidRPr="0087775C" w:rsidRDefault="0087775C">
      <w:pPr>
        <w:spacing w:after="60"/>
        <w:jc w:val="center"/>
        <w:rPr>
          <w:b/>
        </w:rPr>
      </w:pPr>
    </w:p>
    <w:p w:rsidR="00D775ED" w:rsidRDefault="00E57C46" w:rsidP="00707C7E">
      <w:pPr>
        <w:pStyle w:val="Akapitzlist"/>
        <w:numPr>
          <w:ilvl w:val="0"/>
          <w:numId w:val="71"/>
        </w:numPr>
        <w:tabs>
          <w:tab w:val="left" w:pos="426"/>
        </w:tabs>
        <w:ind w:left="426" w:hanging="426"/>
      </w:pPr>
      <w:r>
        <w:t>W Szkole może działać Samorząd Uczniowski</w:t>
      </w:r>
      <w:r w:rsidR="0087775C">
        <w:t>.</w:t>
      </w:r>
    </w:p>
    <w:p w:rsidR="00D775ED" w:rsidRDefault="00E57C46" w:rsidP="00707C7E">
      <w:pPr>
        <w:pStyle w:val="Akapitzlist"/>
        <w:numPr>
          <w:ilvl w:val="0"/>
          <w:numId w:val="71"/>
        </w:numPr>
        <w:tabs>
          <w:tab w:val="left" w:pos="426"/>
        </w:tabs>
        <w:ind w:left="426" w:hanging="426"/>
      </w:pPr>
      <w:r>
        <w:t>Samorząd Uczniowski, zwany dalej Samorządem</w:t>
      </w:r>
      <w:r w:rsidR="0087775C">
        <w:t>,</w:t>
      </w:r>
      <w:r>
        <w:t xml:space="preserve"> tworzą wszyscy uczniowie.</w:t>
      </w:r>
    </w:p>
    <w:p w:rsidR="00D775ED" w:rsidRDefault="00E57C46" w:rsidP="00707C7E">
      <w:pPr>
        <w:pStyle w:val="Akapitzlist"/>
        <w:numPr>
          <w:ilvl w:val="0"/>
          <w:numId w:val="71"/>
        </w:numPr>
        <w:tabs>
          <w:tab w:val="left" w:pos="426"/>
        </w:tabs>
        <w:ind w:left="426" w:hanging="426"/>
      </w:pPr>
      <w:r>
        <w:t>Zasady wybierania i działania organów Samorządu określa regulamin uchwalany przez ogół uczniów w głosowaniu tajnym, równym i powszechnym.</w:t>
      </w:r>
    </w:p>
    <w:p w:rsidR="00D775ED" w:rsidRDefault="00E57C46" w:rsidP="00707C7E">
      <w:pPr>
        <w:pStyle w:val="Akapitzlist"/>
        <w:numPr>
          <w:ilvl w:val="0"/>
          <w:numId w:val="71"/>
        </w:numPr>
        <w:tabs>
          <w:tab w:val="left" w:pos="426"/>
        </w:tabs>
        <w:ind w:left="426" w:hanging="426"/>
      </w:pPr>
      <w:r>
        <w:t>Regulamin Samorz</w:t>
      </w:r>
      <w:r w:rsidRPr="00D775ED">
        <w:rPr>
          <w:rFonts w:eastAsia="TimesNewRoman"/>
        </w:rPr>
        <w:t>ą</w:t>
      </w:r>
      <w:r>
        <w:t>du nie mo</w:t>
      </w:r>
      <w:r w:rsidRPr="00D775ED">
        <w:rPr>
          <w:rFonts w:eastAsia="TimesNewRoman"/>
        </w:rPr>
        <w:t>ż</w:t>
      </w:r>
      <w:r>
        <w:t>e by</w:t>
      </w:r>
      <w:r w:rsidRPr="00D775ED">
        <w:rPr>
          <w:rFonts w:eastAsia="TimesNewRoman"/>
        </w:rPr>
        <w:t xml:space="preserve">ć </w:t>
      </w:r>
      <w:r>
        <w:t>sprzeczny ze statutem Ośrodka.</w:t>
      </w:r>
    </w:p>
    <w:p w:rsidR="004B6001" w:rsidRPr="00270866" w:rsidRDefault="00E57C46" w:rsidP="00707C7E">
      <w:pPr>
        <w:pStyle w:val="Akapitzlist"/>
        <w:numPr>
          <w:ilvl w:val="0"/>
          <w:numId w:val="71"/>
        </w:numPr>
        <w:tabs>
          <w:tab w:val="left" w:pos="426"/>
        </w:tabs>
        <w:ind w:left="426" w:hanging="426"/>
      </w:pPr>
      <w:r>
        <w:t>Samorząd może przedstawiać Dyrektorowi oraz Radzie Pedagogicznej wnioski i opinie we wszystkich sprawach Szkoły, w szczególności dotyczące realizacji podstawowych praw wychowanków, w szczególności:</w:t>
      </w:r>
    </w:p>
    <w:p w:rsidR="004B6001" w:rsidRPr="00270866" w:rsidRDefault="00E57C46" w:rsidP="00707C7E">
      <w:pPr>
        <w:numPr>
          <w:ilvl w:val="1"/>
          <w:numId w:val="22"/>
        </w:numPr>
        <w:ind w:left="720"/>
        <w:jc w:val="both"/>
      </w:pPr>
      <w:r w:rsidRPr="00270866">
        <w:t xml:space="preserve">prawa do zapoznania się z programem </w:t>
      </w:r>
      <w:r w:rsidR="00322E8D">
        <w:t>dydaktyczn</w:t>
      </w:r>
      <w:r w:rsidR="00A32DAA">
        <w:t xml:space="preserve">ym oraz </w:t>
      </w:r>
      <w:r w:rsidR="00322E8D">
        <w:t xml:space="preserve">  wychowawcz</w:t>
      </w:r>
      <w:r w:rsidR="00A32DAA">
        <w:t xml:space="preserve">o- profilaktycznym </w:t>
      </w:r>
      <w:r w:rsidRPr="00270866">
        <w:t xml:space="preserve"> z </w:t>
      </w:r>
      <w:r w:rsidR="00A32DAA">
        <w:t>ich</w:t>
      </w:r>
      <w:r w:rsidRPr="00270866">
        <w:t xml:space="preserve"> treścią, cel</w:t>
      </w:r>
      <w:r w:rsidR="00A32DAA">
        <w:t>ami</w:t>
      </w:r>
      <w:r w:rsidRPr="00270866">
        <w:t xml:space="preserve"> i stawianymi wymaganiami,</w:t>
      </w:r>
    </w:p>
    <w:p w:rsidR="004B6001" w:rsidRDefault="00E57C46" w:rsidP="00707C7E">
      <w:pPr>
        <w:numPr>
          <w:ilvl w:val="1"/>
          <w:numId w:val="22"/>
        </w:numPr>
        <w:ind w:left="720"/>
        <w:jc w:val="both"/>
      </w:pPr>
      <w:r>
        <w:t>prawa wyboru wychowawcy pełniącego rolę opiekuna Samorządu,</w:t>
      </w:r>
    </w:p>
    <w:p w:rsidR="004B6001" w:rsidRDefault="00E57C46" w:rsidP="00707C7E">
      <w:pPr>
        <w:numPr>
          <w:ilvl w:val="1"/>
          <w:numId w:val="22"/>
        </w:numPr>
        <w:ind w:left="720"/>
        <w:jc w:val="both"/>
      </w:pPr>
      <w:r>
        <w:t>prawa do jawnej i umotywowanej oceny postępów w nauce oraz funkcjonowania na zajęciach pozalekcyjnych,</w:t>
      </w:r>
    </w:p>
    <w:p w:rsidR="004B6001" w:rsidRDefault="00E57C46" w:rsidP="00707C7E">
      <w:pPr>
        <w:numPr>
          <w:ilvl w:val="1"/>
          <w:numId w:val="22"/>
        </w:numPr>
        <w:ind w:left="720"/>
        <w:jc w:val="both"/>
      </w:pPr>
      <w:r>
        <w:t>prawa do udziału w redagowaniu i wydawaniu gazetki Szkolnej,</w:t>
      </w:r>
    </w:p>
    <w:p w:rsidR="004B6001" w:rsidRDefault="00E57C46" w:rsidP="00707C7E">
      <w:pPr>
        <w:numPr>
          <w:ilvl w:val="1"/>
          <w:numId w:val="22"/>
        </w:numPr>
        <w:ind w:left="720"/>
        <w:jc w:val="both"/>
      </w:pPr>
      <w:r>
        <w:t>prawa do organizowania działalności kulturalnej, oświatowej, sportowej oraz rozrywkowej zgodnie z własnymi potrzebami i możliwościami organizacyjnymi Ośrodka.</w:t>
      </w:r>
    </w:p>
    <w:p w:rsidR="004B6001" w:rsidRDefault="00E57C46" w:rsidP="00707C7E">
      <w:pPr>
        <w:pStyle w:val="Akapitzlist"/>
        <w:numPr>
          <w:ilvl w:val="0"/>
          <w:numId w:val="71"/>
        </w:numPr>
        <w:tabs>
          <w:tab w:val="clear" w:pos="720"/>
        </w:tabs>
        <w:ind w:left="426" w:hanging="426"/>
      </w:pPr>
      <w:r>
        <w:t>Samorząd opracowuje własny plan pracy i dokonuje oceny jego realizacji pod koniec roku szkolnego.</w:t>
      </w:r>
    </w:p>
    <w:p w:rsidR="004B6001" w:rsidRDefault="004B6001">
      <w:pPr>
        <w:spacing w:after="60"/>
        <w:jc w:val="center"/>
        <w:rPr>
          <w:b/>
        </w:rPr>
      </w:pPr>
    </w:p>
    <w:p w:rsidR="004B6001" w:rsidRDefault="00E57C46">
      <w:pPr>
        <w:pStyle w:val="Akapitzlist"/>
        <w:spacing w:after="60"/>
        <w:ind w:left="0"/>
        <w:jc w:val="center"/>
        <w:rPr>
          <w:rFonts w:eastAsia="Times New Roman"/>
          <w:b/>
          <w:lang w:eastAsia="pl-PL"/>
        </w:rPr>
      </w:pPr>
      <w:r>
        <w:rPr>
          <w:rFonts w:eastAsia="Times New Roman"/>
          <w:b/>
          <w:lang w:eastAsia="pl-PL"/>
        </w:rPr>
        <w:t xml:space="preserve">§ </w:t>
      </w:r>
      <w:r w:rsidR="00270866">
        <w:rPr>
          <w:rFonts w:eastAsia="Times New Roman"/>
          <w:b/>
          <w:lang w:eastAsia="pl-PL"/>
        </w:rPr>
        <w:t>16</w:t>
      </w:r>
    </w:p>
    <w:p w:rsidR="00270866" w:rsidRDefault="00270866">
      <w:pPr>
        <w:pStyle w:val="Akapitzlist"/>
        <w:spacing w:after="60"/>
        <w:ind w:left="0"/>
        <w:jc w:val="center"/>
        <w:rPr>
          <w:b/>
        </w:rPr>
      </w:pPr>
      <w:r w:rsidRPr="00270866">
        <w:rPr>
          <w:b/>
        </w:rPr>
        <w:t>Sytuacje kryzysowe</w:t>
      </w:r>
    </w:p>
    <w:p w:rsidR="00270866" w:rsidRPr="00270866" w:rsidRDefault="00270866">
      <w:pPr>
        <w:pStyle w:val="Akapitzlist"/>
        <w:spacing w:after="60"/>
        <w:ind w:left="0"/>
        <w:jc w:val="center"/>
        <w:rPr>
          <w:b/>
        </w:rPr>
      </w:pPr>
    </w:p>
    <w:p w:rsidR="00C4099D" w:rsidRDefault="00E57C46" w:rsidP="00707C7E">
      <w:pPr>
        <w:pStyle w:val="Tekstpodstawowywcity"/>
        <w:numPr>
          <w:ilvl w:val="0"/>
          <w:numId w:val="72"/>
        </w:numPr>
        <w:spacing w:after="0"/>
        <w:ind w:left="357" w:hanging="357"/>
        <w:jc w:val="both"/>
      </w:pPr>
      <w:r>
        <w:lastRenderedPageBreak/>
        <w:t xml:space="preserve">W sytuacjach kryzysowych, nauczyciele, wychowawcy i rodzice mają obowiązek postępowania zgodnie z procedurami obowiązującymi w Ośrodku. </w:t>
      </w:r>
    </w:p>
    <w:p w:rsidR="004B6001" w:rsidRDefault="00E57C46" w:rsidP="00707C7E">
      <w:pPr>
        <w:pStyle w:val="Tekstpodstawowywcity"/>
        <w:numPr>
          <w:ilvl w:val="0"/>
          <w:numId w:val="72"/>
        </w:numPr>
        <w:spacing w:after="0"/>
        <w:ind w:left="357" w:hanging="357"/>
        <w:jc w:val="both"/>
      </w:pPr>
      <w:r>
        <w:t xml:space="preserve">Nauczyciel lub wychowawca: </w:t>
      </w:r>
    </w:p>
    <w:p w:rsidR="00750955" w:rsidRDefault="00E57C46" w:rsidP="00707C7E">
      <w:pPr>
        <w:pStyle w:val="Tekstpodstawowywcity"/>
        <w:numPr>
          <w:ilvl w:val="0"/>
          <w:numId w:val="73"/>
        </w:numPr>
        <w:spacing w:after="0"/>
        <w:ind w:left="714" w:hanging="357"/>
        <w:jc w:val="both"/>
      </w:pPr>
      <w:r>
        <w:t xml:space="preserve">rozpoznaje problem w rozmowie z osobami zainteresowanymi: uczniem, wychowankiem i/lub rodzicami; </w:t>
      </w:r>
    </w:p>
    <w:p w:rsidR="00750955" w:rsidRDefault="00E57C46" w:rsidP="00707C7E">
      <w:pPr>
        <w:pStyle w:val="Tekstpodstawowywcity"/>
        <w:numPr>
          <w:ilvl w:val="0"/>
          <w:numId w:val="73"/>
        </w:numPr>
        <w:spacing w:after="0"/>
        <w:ind w:left="714" w:hanging="357"/>
        <w:jc w:val="both"/>
      </w:pPr>
      <w:r>
        <w:t xml:space="preserve">w sytuacji tego wymagającej przekazuje problem wychowawcy prowadzącemu; </w:t>
      </w:r>
    </w:p>
    <w:p w:rsidR="00C4099D" w:rsidRDefault="00E57C46" w:rsidP="00707C7E">
      <w:pPr>
        <w:pStyle w:val="Tekstpodstawowywcity"/>
        <w:numPr>
          <w:ilvl w:val="0"/>
          <w:numId w:val="73"/>
        </w:numPr>
        <w:spacing w:after="0"/>
        <w:ind w:left="714" w:hanging="357"/>
        <w:jc w:val="both"/>
      </w:pPr>
      <w:r>
        <w:t xml:space="preserve">w razie potrzeby, wychowawca prowadzący informuje o problemie rodziców; </w:t>
      </w:r>
    </w:p>
    <w:p w:rsidR="004B6001" w:rsidRDefault="00E57C46" w:rsidP="00707C7E">
      <w:pPr>
        <w:pStyle w:val="Tekstpodstawowywcity"/>
        <w:numPr>
          <w:ilvl w:val="0"/>
          <w:numId w:val="73"/>
        </w:numPr>
        <w:spacing w:after="0"/>
        <w:ind w:left="714" w:hanging="357"/>
        <w:jc w:val="both"/>
      </w:pPr>
      <w:r>
        <w:t>gdy waga problemu lub przepisy szczegółowe tego wymagają, przekazywany jest on Dyrektorowi.</w:t>
      </w:r>
    </w:p>
    <w:p w:rsidR="004B6001" w:rsidRPr="00DA18F4" w:rsidRDefault="004B6001" w:rsidP="00DA18F4">
      <w:pPr>
        <w:pStyle w:val="Tekstpodstawowywcity"/>
        <w:spacing w:after="0"/>
        <w:ind w:left="0"/>
        <w:jc w:val="both"/>
        <w:rPr>
          <w:strike/>
        </w:rPr>
      </w:pPr>
    </w:p>
    <w:p w:rsidR="004B6001" w:rsidRDefault="00825B23" w:rsidP="00825B23">
      <w:pPr>
        <w:pStyle w:val="Tekstpodstawowywcity"/>
        <w:spacing w:after="0"/>
        <w:ind w:left="357"/>
        <w:jc w:val="both"/>
      </w:pPr>
      <w:r>
        <w:t xml:space="preserve">3. </w:t>
      </w:r>
      <w:r w:rsidR="00E57C46">
        <w:t>W przypadku sytuacji konfliktowej, stronom przysługuje prawo odwołania się do Dyrektora, a następnie do organu prowadzącego.</w:t>
      </w:r>
    </w:p>
    <w:p w:rsidR="004B6001" w:rsidRDefault="00E57C46" w:rsidP="00707C7E">
      <w:pPr>
        <w:pStyle w:val="Tekstpodstawowywcity"/>
        <w:numPr>
          <w:ilvl w:val="0"/>
          <w:numId w:val="72"/>
        </w:numPr>
        <w:spacing w:after="0"/>
        <w:ind w:left="357" w:hanging="357"/>
        <w:jc w:val="both"/>
      </w:pPr>
      <w:r>
        <w:t xml:space="preserve">Dyrektor przyjmuje skargi przekazane na piśmie, drogą elektroniczną lub złożone ustnie do protokołu. Skargi anonimowe po dokonaniu rejestracji pozostają bez rozpoznania. </w:t>
      </w:r>
    </w:p>
    <w:p w:rsidR="00C4099D" w:rsidRDefault="00E57C46" w:rsidP="00707C7E">
      <w:pPr>
        <w:pStyle w:val="Tekstpodstawowywcity"/>
        <w:numPr>
          <w:ilvl w:val="0"/>
          <w:numId w:val="72"/>
        </w:numPr>
        <w:spacing w:after="0"/>
        <w:ind w:left="357" w:hanging="357"/>
        <w:jc w:val="both"/>
      </w:pPr>
      <w:r>
        <w:t>Dyrektor prowadzi rejestr skarg .</w:t>
      </w:r>
    </w:p>
    <w:p w:rsidR="00C4099D" w:rsidRPr="00DA18F4" w:rsidRDefault="00C4099D" w:rsidP="00707C7E">
      <w:pPr>
        <w:pStyle w:val="Tekstpodstawowywcity"/>
        <w:numPr>
          <w:ilvl w:val="0"/>
          <w:numId w:val="72"/>
        </w:numPr>
        <w:spacing w:after="0"/>
        <w:ind w:left="357" w:hanging="357"/>
        <w:jc w:val="both"/>
      </w:pPr>
      <w:r w:rsidRPr="00DA18F4">
        <w:t>W przypadku, gdy uczeń</w:t>
      </w:r>
      <w:r w:rsidR="00724D54" w:rsidRPr="00DA18F4">
        <w:t>, przebywający pod opieką MOS</w:t>
      </w:r>
      <w:r w:rsidRPr="00DA18F4">
        <w:t xml:space="preserve"> dozna urazu ciała , wszyscy pracownicy </w:t>
      </w:r>
      <w:r w:rsidR="008B7530" w:rsidRPr="00DA18F4">
        <w:t>Ośrodka</w:t>
      </w:r>
      <w:r w:rsidRPr="00DA18F4">
        <w:t xml:space="preserve"> są zobowiązani do:</w:t>
      </w:r>
    </w:p>
    <w:p w:rsidR="00C4099D" w:rsidRPr="00DA18F4" w:rsidRDefault="00C4099D" w:rsidP="00C4099D">
      <w:pPr>
        <w:pStyle w:val="Tekstpodstawowywcity"/>
        <w:ind w:left="720"/>
        <w:jc w:val="both"/>
      </w:pPr>
      <w:r w:rsidRPr="00DA18F4">
        <w:t>1) zapewnienia poszkodowanemu opieki,</w:t>
      </w:r>
    </w:p>
    <w:p w:rsidR="00C4099D" w:rsidRPr="00DA18F4" w:rsidRDefault="00C4099D" w:rsidP="00C4099D">
      <w:pPr>
        <w:pStyle w:val="Tekstpodstawowywcity"/>
        <w:ind w:left="720"/>
        <w:jc w:val="both"/>
      </w:pPr>
      <w:r w:rsidRPr="00DA18F4">
        <w:t>2) podjęcia czynności ograniczających skutki zdarzenia, to jest udzielenia pomocy przedlekarskiej i zorganizowanie pomocy lekarskiej,</w:t>
      </w:r>
    </w:p>
    <w:p w:rsidR="00C4099D" w:rsidRPr="00DA18F4" w:rsidRDefault="00C4099D" w:rsidP="00C4099D">
      <w:pPr>
        <w:pStyle w:val="Tekstpodstawowywcity"/>
        <w:ind w:left="720"/>
        <w:jc w:val="both"/>
      </w:pPr>
      <w:r w:rsidRPr="00DA18F4">
        <w:t>3) niezwłocznego powiadomienia Dyrektora o każdym zdarzeniu, w którym osobą poszkodowaną jest uczeń,</w:t>
      </w:r>
    </w:p>
    <w:p w:rsidR="00C4099D" w:rsidRPr="00DA18F4" w:rsidRDefault="00C4099D" w:rsidP="00C4099D">
      <w:pPr>
        <w:pStyle w:val="Tekstpodstawowywcity"/>
        <w:spacing w:after="0"/>
        <w:ind w:left="720"/>
        <w:jc w:val="both"/>
      </w:pPr>
      <w:r w:rsidRPr="00DA18F4">
        <w:t>4) powiadomieni</w:t>
      </w:r>
      <w:r w:rsidR="00724D54" w:rsidRPr="00DA18F4">
        <w:t>a</w:t>
      </w:r>
      <w:r w:rsidRPr="00DA18F4">
        <w:t xml:space="preserve"> rodziców, prawnych opiekunów.</w:t>
      </w:r>
    </w:p>
    <w:p w:rsidR="00C25D5E" w:rsidRPr="00C4099D" w:rsidRDefault="00C25D5E" w:rsidP="00C4099D">
      <w:pPr>
        <w:pStyle w:val="Tekstpodstawowywcity"/>
        <w:spacing w:after="0"/>
        <w:ind w:left="720"/>
        <w:jc w:val="both"/>
        <w:rPr>
          <w:b/>
          <w:color w:val="548DD4" w:themeColor="text2" w:themeTint="99"/>
        </w:rPr>
      </w:pPr>
    </w:p>
    <w:p w:rsidR="00C4099D" w:rsidRPr="00825B23" w:rsidRDefault="00C4099D" w:rsidP="00C4099D">
      <w:pPr>
        <w:pStyle w:val="Tekstpodstawowywcity"/>
        <w:ind w:left="0"/>
        <w:jc w:val="both"/>
      </w:pPr>
      <w:r w:rsidRPr="00825B23">
        <w:t xml:space="preserve">8. W przypadku określonym w ust. 7 Rodzic (prawny opiekun) ma obowiązek natychmiastowego odebrania </w:t>
      </w:r>
      <w:r w:rsidR="008B7530" w:rsidRPr="00825B23">
        <w:t>ucznia</w:t>
      </w:r>
      <w:r w:rsidRPr="00825B23">
        <w:t xml:space="preserve"> ze szkoły. W przypadku braku kontaktu z rodzicem (prawnym opiekunem), gdy nie ma zagrożenia życia i zdrowia </w:t>
      </w:r>
      <w:r w:rsidR="008B7530" w:rsidRPr="00825B23">
        <w:t>ucznia</w:t>
      </w:r>
      <w:r w:rsidRPr="00825B23">
        <w:t xml:space="preserve">, uczeń pozostaje w </w:t>
      </w:r>
      <w:r w:rsidR="008B7530" w:rsidRPr="00825B23">
        <w:t>Ośrodku</w:t>
      </w:r>
      <w:r w:rsidRPr="00825B23">
        <w:t xml:space="preserve"> pod opieką pracownika </w:t>
      </w:r>
      <w:r w:rsidR="008B7530" w:rsidRPr="00825B23">
        <w:t>Ośrodka</w:t>
      </w:r>
      <w:r w:rsidRPr="00825B23">
        <w:t>.</w:t>
      </w:r>
    </w:p>
    <w:p w:rsidR="00F46949" w:rsidRDefault="00C4099D" w:rsidP="00F46949">
      <w:pPr>
        <w:pStyle w:val="Tekstpodstawowywcity"/>
        <w:ind w:left="0"/>
        <w:jc w:val="both"/>
      </w:pPr>
      <w:r w:rsidRPr="00825B23">
        <w:t xml:space="preserve">9. W sytuacjach zagrożenia zdrowia lub życia </w:t>
      </w:r>
      <w:r w:rsidR="008B7530" w:rsidRPr="00825B23">
        <w:t>ucznia</w:t>
      </w:r>
      <w:r w:rsidR="00825B23" w:rsidRPr="00825B23">
        <w:t xml:space="preserve"> wychowawca, nauczyciel, pod którego opieką znajduje się uczeń,</w:t>
      </w:r>
      <w:r w:rsidRPr="00825B23">
        <w:t xml:space="preserve"> niezwłocznie wzywa Pogotowie Ratunkowe i powiadamia</w:t>
      </w:r>
      <w:r w:rsidR="00FA62D8" w:rsidRPr="00825B23">
        <w:t xml:space="preserve"> dyrektora oraz</w:t>
      </w:r>
      <w:r w:rsidRPr="00825B23">
        <w:t xml:space="preserve"> rodziców (prawnych opiekunów).</w:t>
      </w:r>
    </w:p>
    <w:p w:rsidR="00645972" w:rsidRPr="00F46949" w:rsidRDefault="00F46949" w:rsidP="00F46949">
      <w:pPr>
        <w:pStyle w:val="Tekstpodstawowywcity"/>
        <w:ind w:left="0"/>
        <w:jc w:val="both"/>
      </w:pPr>
      <w:r>
        <w:t>10</w:t>
      </w:r>
      <w:r>
        <w:rPr>
          <w:color w:val="9BBB59" w:themeColor="accent3"/>
        </w:rPr>
        <w:t xml:space="preserve">. </w:t>
      </w:r>
      <w:r w:rsidR="00645972" w:rsidRPr="00F46949">
        <w:t xml:space="preserve">W sytuacji zagrożenia zdrowia lub życia ucznia pracownik sprawujący bezpośrednią opiekę może zastosować nadzwyczajne środki zabezpieczające. </w:t>
      </w:r>
    </w:p>
    <w:p w:rsidR="00645972" w:rsidRPr="00F46949" w:rsidRDefault="00F46949" w:rsidP="00D75076">
      <w:pPr>
        <w:pStyle w:val="Tekstpodstawowywcity31"/>
        <w:spacing w:after="0"/>
        <w:ind w:left="0"/>
        <w:jc w:val="both"/>
        <w:rPr>
          <w:sz w:val="24"/>
          <w:szCs w:val="24"/>
        </w:rPr>
      </w:pPr>
      <w:r w:rsidRPr="00F46949">
        <w:rPr>
          <w:sz w:val="24"/>
          <w:szCs w:val="24"/>
        </w:rPr>
        <w:t xml:space="preserve">11. </w:t>
      </w:r>
      <w:r w:rsidR="00645972" w:rsidRPr="00F46949">
        <w:rPr>
          <w:sz w:val="24"/>
          <w:szCs w:val="24"/>
        </w:rPr>
        <w:t>Szczegółowe zasady podejmowania działań interwencyjnych w sytuacjach pojawienia się na terenie Szkoły przypadków przemocy fizycznej, autoagresji, przypadków uczniów znajdujących się pod wpływem alkoholu lub innych środków odurzających określają Procedury Postępowania w Sytuacjach Kryzysowych.</w:t>
      </w:r>
    </w:p>
    <w:p w:rsidR="00645972" w:rsidRPr="00825B23" w:rsidRDefault="00645972" w:rsidP="00C4099D">
      <w:pPr>
        <w:pStyle w:val="Tekstpodstawowywcity"/>
        <w:ind w:left="0"/>
        <w:jc w:val="both"/>
      </w:pPr>
    </w:p>
    <w:p w:rsidR="004B6001" w:rsidRDefault="004B6001">
      <w:pPr>
        <w:pStyle w:val="Akapitzlist"/>
        <w:spacing w:after="60"/>
        <w:ind w:left="0"/>
        <w:jc w:val="center"/>
        <w:rPr>
          <w:rFonts w:eastAsia="Times New Roman"/>
          <w:b/>
          <w:lang w:eastAsia="pl-PL"/>
        </w:rPr>
      </w:pPr>
    </w:p>
    <w:p w:rsidR="004B6001" w:rsidRDefault="00E57C46">
      <w:pPr>
        <w:pStyle w:val="Akapitzlist"/>
        <w:spacing w:after="60"/>
        <w:ind w:left="0"/>
        <w:jc w:val="center"/>
      </w:pPr>
      <w:r>
        <w:rPr>
          <w:rFonts w:eastAsia="Times New Roman"/>
          <w:b/>
          <w:lang w:eastAsia="pl-PL"/>
        </w:rPr>
        <w:t xml:space="preserve">Rozdział </w:t>
      </w:r>
      <w:r w:rsidR="00061406">
        <w:rPr>
          <w:rFonts w:eastAsia="Times New Roman"/>
          <w:b/>
          <w:lang w:eastAsia="pl-PL"/>
        </w:rPr>
        <w:t>4</w:t>
      </w:r>
    </w:p>
    <w:p w:rsidR="004B6001" w:rsidRDefault="004B6001">
      <w:pPr>
        <w:pStyle w:val="Akapitzlist"/>
        <w:spacing w:after="60"/>
        <w:ind w:left="0"/>
        <w:jc w:val="center"/>
        <w:rPr>
          <w:rFonts w:eastAsia="Times New Roman"/>
          <w:b/>
          <w:lang w:eastAsia="pl-PL"/>
        </w:rPr>
      </w:pPr>
    </w:p>
    <w:p w:rsidR="004B6001" w:rsidRDefault="00061406">
      <w:pPr>
        <w:pStyle w:val="Akapitzlist"/>
        <w:spacing w:after="60"/>
        <w:ind w:left="0"/>
        <w:jc w:val="center"/>
      </w:pPr>
      <w:r>
        <w:rPr>
          <w:rFonts w:eastAsia="Times New Roman"/>
          <w:b/>
          <w:lang w:eastAsia="pl-PL"/>
        </w:rPr>
        <w:t xml:space="preserve">ORGANIZACJA  SZKOŁY </w:t>
      </w:r>
    </w:p>
    <w:p w:rsidR="004B6001" w:rsidRDefault="004B6001">
      <w:pPr>
        <w:pStyle w:val="Akapitzlist"/>
        <w:spacing w:after="60"/>
        <w:ind w:left="0"/>
        <w:jc w:val="center"/>
        <w:rPr>
          <w:rFonts w:eastAsia="Times New Roman"/>
          <w:b/>
          <w:strike/>
          <w:lang w:eastAsia="pl-PL"/>
        </w:rPr>
      </w:pPr>
    </w:p>
    <w:p w:rsidR="004B6001" w:rsidRDefault="00E57C46">
      <w:pPr>
        <w:pStyle w:val="Akapitzlist"/>
        <w:spacing w:after="60"/>
        <w:ind w:left="0"/>
        <w:jc w:val="center"/>
        <w:rPr>
          <w:rFonts w:eastAsia="Times New Roman"/>
          <w:b/>
          <w:lang w:eastAsia="pl-PL"/>
        </w:rPr>
      </w:pPr>
      <w:r>
        <w:rPr>
          <w:rFonts w:eastAsia="Times New Roman"/>
          <w:b/>
          <w:lang w:eastAsia="pl-PL"/>
        </w:rPr>
        <w:t xml:space="preserve">§ </w:t>
      </w:r>
      <w:r w:rsidR="00C44F7F">
        <w:rPr>
          <w:rFonts w:eastAsia="Times New Roman"/>
          <w:b/>
          <w:lang w:eastAsia="pl-PL"/>
        </w:rPr>
        <w:t>17</w:t>
      </w:r>
    </w:p>
    <w:p w:rsidR="004D59E9" w:rsidRDefault="004D59E9">
      <w:pPr>
        <w:pStyle w:val="Akapitzlist"/>
        <w:spacing w:after="60"/>
        <w:ind w:left="0"/>
        <w:jc w:val="center"/>
        <w:rPr>
          <w:b/>
        </w:rPr>
      </w:pPr>
      <w:r w:rsidRPr="004D59E9">
        <w:rPr>
          <w:b/>
        </w:rPr>
        <w:t>Ogólne zasady funkcjonowania Szkoły</w:t>
      </w:r>
    </w:p>
    <w:p w:rsidR="004D59E9" w:rsidRPr="004D59E9" w:rsidRDefault="004D59E9">
      <w:pPr>
        <w:pStyle w:val="Akapitzlist"/>
        <w:spacing w:after="60"/>
        <w:ind w:left="0"/>
        <w:jc w:val="center"/>
        <w:rPr>
          <w:b/>
        </w:rPr>
      </w:pPr>
    </w:p>
    <w:p w:rsidR="004B6001" w:rsidRDefault="00E57C46" w:rsidP="00707C7E">
      <w:pPr>
        <w:pStyle w:val="Akapitzlist"/>
        <w:numPr>
          <w:ilvl w:val="0"/>
          <w:numId w:val="21"/>
        </w:numPr>
        <w:ind w:left="426" w:hanging="426"/>
      </w:pPr>
      <w:r>
        <w:t>Organizację Szkoły określa:</w:t>
      </w:r>
    </w:p>
    <w:p w:rsidR="004B6001" w:rsidRDefault="00E57C46" w:rsidP="00707C7E">
      <w:pPr>
        <w:pStyle w:val="Akapitzlist"/>
        <w:numPr>
          <w:ilvl w:val="2"/>
          <w:numId w:val="31"/>
        </w:numPr>
        <w:ind w:left="567" w:hanging="283"/>
      </w:pPr>
      <w:r>
        <w:lastRenderedPageBreak/>
        <w:t>Statut,</w:t>
      </w:r>
    </w:p>
    <w:p w:rsidR="004B6001" w:rsidRDefault="00E57C46" w:rsidP="00707C7E">
      <w:pPr>
        <w:pStyle w:val="Akapitzlist"/>
        <w:numPr>
          <w:ilvl w:val="2"/>
          <w:numId w:val="31"/>
        </w:numPr>
        <w:ind w:left="567" w:hanging="283"/>
      </w:pPr>
      <w:r>
        <w:t>Regulamin Ucznia,</w:t>
      </w:r>
    </w:p>
    <w:p w:rsidR="004B6001" w:rsidRDefault="00E57C46" w:rsidP="00707C7E">
      <w:pPr>
        <w:pStyle w:val="Akapitzlist"/>
        <w:numPr>
          <w:ilvl w:val="2"/>
          <w:numId w:val="31"/>
        </w:numPr>
        <w:ind w:left="567" w:hanging="283"/>
      </w:pPr>
      <w:r>
        <w:t xml:space="preserve">Arkusz organizacyjny ( plan pracy </w:t>
      </w:r>
      <w:proofErr w:type="spellStart"/>
      <w:r>
        <w:t>dydaktyczno</w:t>
      </w:r>
      <w:proofErr w:type="spellEnd"/>
      <w:r>
        <w:t xml:space="preserve"> – wychowawczo –terapeutycznej),</w:t>
      </w:r>
    </w:p>
    <w:p w:rsidR="004B6001" w:rsidRDefault="00E57C46" w:rsidP="00707C7E">
      <w:pPr>
        <w:pStyle w:val="Akapitzlist"/>
        <w:numPr>
          <w:ilvl w:val="2"/>
          <w:numId w:val="31"/>
        </w:numPr>
        <w:ind w:left="567" w:hanging="283"/>
      </w:pPr>
      <w:r>
        <w:t>Tygodniowy rozkład zajęć edukacyjnych w Szkole.</w:t>
      </w:r>
    </w:p>
    <w:p w:rsidR="004B6001" w:rsidRDefault="00E57C46" w:rsidP="00707C7E">
      <w:pPr>
        <w:pStyle w:val="Akapitzlist"/>
        <w:numPr>
          <w:ilvl w:val="0"/>
          <w:numId w:val="21"/>
        </w:numPr>
      </w:pPr>
      <w:r>
        <w:t>Podstawowymi formami działalności dydaktyczno-wychowawczej szkoły są:</w:t>
      </w:r>
    </w:p>
    <w:p w:rsidR="004B6001" w:rsidRDefault="00E57C46" w:rsidP="00707C7E">
      <w:pPr>
        <w:pStyle w:val="Akapitzlist"/>
        <w:numPr>
          <w:ilvl w:val="0"/>
          <w:numId w:val="20"/>
        </w:numPr>
      </w:pPr>
      <w:r>
        <w:t>Obowiązkowe zajęcia edukacyjne prowadzone w systemie klasowo - lekcyjnym;</w:t>
      </w:r>
    </w:p>
    <w:p w:rsidR="004B6001" w:rsidRDefault="00E57C46" w:rsidP="00707C7E">
      <w:pPr>
        <w:pStyle w:val="Akapitzlist"/>
        <w:numPr>
          <w:ilvl w:val="0"/>
          <w:numId w:val="20"/>
        </w:numPr>
      </w:pPr>
      <w:r>
        <w:t>Dodatkowe zajęcia edukacyjne;</w:t>
      </w:r>
    </w:p>
    <w:p w:rsidR="004B6001" w:rsidRDefault="00E57C46" w:rsidP="00707C7E">
      <w:pPr>
        <w:pStyle w:val="Akapitzlist"/>
        <w:numPr>
          <w:ilvl w:val="0"/>
          <w:numId w:val="20"/>
        </w:numPr>
      </w:pPr>
      <w:r>
        <w:t>Zajęcia dydaktyczno-wyrównawcze i specjalistyczne organizowane dla uczniów mających trudności w nauce oraz inne zajęcia wspomagające rozwój dzieci i młodzieży z zaburzeniami rozwojowymi;</w:t>
      </w:r>
    </w:p>
    <w:p w:rsidR="004B6001" w:rsidRDefault="00E57C46" w:rsidP="00707C7E">
      <w:pPr>
        <w:pStyle w:val="Akapitzlist"/>
        <w:numPr>
          <w:ilvl w:val="0"/>
          <w:numId w:val="20"/>
        </w:numPr>
      </w:pPr>
      <w:r>
        <w:t>Nadobowiązkowe zajęcia pozalekcyjne;</w:t>
      </w:r>
    </w:p>
    <w:p w:rsidR="00C44F7F" w:rsidRDefault="00C44F7F" w:rsidP="00C44F7F">
      <w:pPr>
        <w:pStyle w:val="Akapitzlist"/>
      </w:pPr>
    </w:p>
    <w:p w:rsidR="004B6001" w:rsidRDefault="00E57C46" w:rsidP="00707C7E">
      <w:pPr>
        <w:pStyle w:val="Akapitzlist"/>
        <w:numPr>
          <w:ilvl w:val="0"/>
          <w:numId w:val="21"/>
        </w:numPr>
      </w:pPr>
      <w:r>
        <w:t xml:space="preserve">Podstawową jednostką organizacyjną Szkoły jest oddział. </w:t>
      </w:r>
    </w:p>
    <w:p w:rsidR="00C44F7F" w:rsidRPr="00FD4228" w:rsidRDefault="002C64A0" w:rsidP="00707C7E">
      <w:pPr>
        <w:pStyle w:val="Akapitzlist"/>
        <w:numPr>
          <w:ilvl w:val="0"/>
          <w:numId w:val="21"/>
        </w:numPr>
      </w:pPr>
      <w:r>
        <w:t xml:space="preserve"> </w:t>
      </w:r>
      <w:r w:rsidR="00C44F7F" w:rsidRPr="00C44F7F">
        <w:t xml:space="preserve">W </w:t>
      </w:r>
      <w:r w:rsidR="007B2F89" w:rsidRPr="00F46949">
        <w:t>Ośrodku</w:t>
      </w:r>
      <w:r w:rsidR="00C44F7F" w:rsidRPr="00F42AFD">
        <w:t xml:space="preserve"> </w:t>
      </w:r>
      <w:r w:rsidR="00C44F7F" w:rsidRPr="00C44F7F">
        <w:t xml:space="preserve">utworzona jest </w:t>
      </w:r>
      <w:r w:rsidR="007B2F89">
        <w:t>S</w:t>
      </w:r>
      <w:r w:rsidR="00C44F7F" w:rsidRPr="00C44F7F">
        <w:t xml:space="preserve">zkoła obejmująca część oddziałów szkoły podstawowej. </w:t>
      </w:r>
      <w:r>
        <w:t xml:space="preserve">  </w:t>
      </w:r>
      <w:r w:rsidR="00C44F7F" w:rsidRPr="00C44F7F">
        <w:t xml:space="preserve">Kształcenie odbywa się w  klasach: </w:t>
      </w:r>
      <w:r w:rsidR="00C44F7F" w:rsidRPr="00FD4228">
        <w:t>V,</w:t>
      </w:r>
      <w:r w:rsidR="00C44F7F" w:rsidRPr="00C44F7F">
        <w:t xml:space="preserve"> VI, VII, VIII, </w:t>
      </w:r>
      <w:r w:rsidR="00C44F7F" w:rsidRPr="00FD4228">
        <w:t>przy czym</w:t>
      </w:r>
      <w:r w:rsidR="00C44F7F" w:rsidRPr="00FD4228">
        <w:rPr>
          <w:b/>
        </w:rPr>
        <w:t xml:space="preserve"> </w:t>
      </w:r>
      <w:r w:rsidR="00BA0736" w:rsidRPr="00FD4228">
        <w:t>dopuszcza się możliwość łączenia klas zgodnie z  § 13 rozporządzenia MEN z 28 lutego 2019 r. w sprawie szczegółowej organizacji publicznych szkół i publicznych przedszkoli</w:t>
      </w:r>
      <w:r w:rsidR="00AB4295" w:rsidRPr="00FD4228">
        <w:t xml:space="preserve">. </w:t>
      </w:r>
    </w:p>
    <w:p w:rsidR="004B6001" w:rsidRDefault="00E57C46" w:rsidP="00707C7E">
      <w:pPr>
        <w:pStyle w:val="Akapitzlist"/>
        <w:numPr>
          <w:ilvl w:val="0"/>
          <w:numId w:val="21"/>
        </w:numPr>
      </w:pPr>
      <w:r>
        <w:t>Dyrektor powierza każdy oddział opiece wychowawczej jednemu z nauczycieli uczących w tym oddziale zwanemu dalej wychowawcą klasy.</w:t>
      </w:r>
    </w:p>
    <w:p w:rsidR="00C44F7F" w:rsidRDefault="00E57C46" w:rsidP="00707C7E">
      <w:pPr>
        <w:pStyle w:val="Akapitzlist"/>
        <w:numPr>
          <w:ilvl w:val="0"/>
          <w:numId w:val="21"/>
        </w:numPr>
        <w:ind w:left="284" w:hanging="284"/>
      </w:pPr>
      <w:r>
        <w:t xml:space="preserve">Szkoła realizuje plan nauczania dla uczniów zagrożonych niedostosowaniem społecznym zgodnie z przepisami szczegółowymi w klasach </w:t>
      </w:r>
      <w:r w:rsidR="00556D11" w:rsidRPr="00FD4228">
        <w:rPr>
          <w:b/>
        </w:rPr>
        <w:t>V</w:t>
      </w:r>
      <w:r w:rsidR="00556D11" w:rsidRPr="00FD4228">
        <w:t>,</w:t>
      </w:r>
      <w:r w:rsidR="00556D11">
        <w:t xml:space="preserve"> </w:t>
      </w:r>
      <w:r>
        <w:t>VI,VII, i VIII szkoły podstawowej.</w:t>
      </w:r>
    </w:p>
    <w:p w:rsidR="00C44F7F" w:rsidRDefault="00E57C46" w:rsidP="00707C7E">
      <w:pPr>
        <w:pStyle w:val="Akapitzlist"/>
        <w:numPr>
          <w:ilvl w:val="0"/>
          <w:numId w:val="21"/>
        </w:numPr>
        <w:ind w:left="284" w:hanging="284"/>
      </w:pPr>
      <w:r>
        <w:t>Liczba uczniów w oddziale szkolnym nie może przekraczać 16 osób.</w:t>
      </w:r>
    </w:p>
    <w:p w:rsidR="00C44F7F" w:rsidRPr="00C44F7F" w:rsidRDefault="00E57C46" w:rsidP="00707C7E">
      <w:pPr>
        <w:pStyle w:val="Akapitzlist"/>
        <w:numPr>
          <w:ilvl w:val="0"/>
          <w:numId w:val="21"/>
        </w:numPr>
        <w:ind w:left="284" w:hanging="284"/>
      </w:pPr>
      <w:r w:rsidRPr="00C44F7F">
        <w:t>Godzina lekcyjna przedmiotów ogólnokształcących trwa 45 minut.</w:t>
      </w:r>
    </w:p>
    <w:p w:rsidR="00C44F7F" w:rsidRDefault="00C44F7F" w:rsidP="00707C7E">
      <w:pPr>
        <w:pStyle w:val="Akapitzlist"/>
        <w:numPr>
          <w:ilvl w:val="0"/>
          <w:numId w:val="21"/>
        </w:numPr>
        <w:ind w:left="284" w:hanging="284"/>
      </w:pPr>
      <w:r w:rsidRPr="00C44F7F">
        <w:t>Nauka religii katolickiej stanowi podstawę działania Szkoły i jest obowiązkowa w ramach planu zajęć.</w:t>
      </w:r>
    </w:p>
    <w:p w:rsidR="004D59E9" w:rsidRDefault="004D59E9" w:rsidP="00707C7E">
      <w:pPr>
        <w:pStyle w:val="Tekstpodstawowy"/>
        <w:numPr>
          <w:ilvl w:val="0"/>
          <w:numId w:val="21"/>
        </w:numPr>
        <w:jc w:val="both"/>
      </w:pPr>
      <w:r>
        <w:t xml:space="preserve">Uczniom posiadającym co najmniej roczne opóźnienie, z wyjątkiem uczniów klasy ósmej przysługuje prawo do </w:t>
      </w:r>
      <w:r w:rsidR="00AB4295">
        <w:t xml:space="preserve">klasyfikacji </w:t>
      </w:r>
      <w:r>
        <w:t xml:space="preserve"> śródrocznej. Szczegółowy regulamin </w:t>
      </w:r>
      <w:r w:rsidR="00AB4295">
        <w:t>klasyfikacji</w:t>
      </w:r>
      <w:r>
        <w:t xml:space="preserve"> śródrocznej zawarty jest w Wewnątrzszkolnym Systemie  Oceniania  w rozdziale </w:t>
      </w:r>
      <w:r w:rsidR="00736437">
        <w:t>6</w:t>
      </w:r>
      <w:r>
        <w:t>.</w:t>
      </w:r>
    </w:p>
    <w:p w:rsidR="00D6692C" w:rsidRPr="00F42AFD" w:rsidRDefault="00C44F7F" w:rsidP="00707C7E">
      <w:pPr>
        <w:pStyle w:val="Tekstpodstawowy"/>
        <w:numPr>
          <w:ilvl w:val="0"/>
          <w:numId w:val="21"/>
        </w:numPr>
        <w:jc w:val="both"/>
      </w:pPr>
      <w:r w:rsidRPr="00F42AFD">
        <w:t>W przypadku wprowadzenia przez Dyrektora Ośrodka nauczania zdalnego wykorzystuje się metody i techniki kształcenia na odległość. Zajęcia są organizowane nie później niż od trzeciego dnia zawieszenia zajęć stacjonarnych i realizowane z wykorzystaniem platformy edukacyjnej  wskazanej przez Dyrektora.</w:t>
      </w:r>
      <w:r w:rsidR="009E22FC" w:rsidRPr="00F42AFD">
        <w:t xml:space="preserve"> Materiały niezbędne do realizacji zajęć dydaktycznych przekazywane są uczniom drogą elektroniczną na wskazane przez rodziców uczniów adresy poczty elektronicznej. </w:t>
      </w:r>
    </w:p>
    <w:p w:rsidR="00D6692C" w:rsidRPr="00F42AFD" w:rsidRDefault="00D6692C" w:rsidP="00707C7E">
      <w:pPr>
        <w:pStyle w:val="Tekstpodstawowy"/>
        <w:numPr>
          <w:ilvl w:val="0"/>
          <w:numId w:val="21"/>
        </w:numPr>
        <w:jc w:val="both"/>
      </w:pPr>
      <w:r w:rsidRPr="00F42AFD">
        <w:t>Dyrektor ustala</w:t>
      </w:r>
      <w:r w:rsidR="00A6450F" w:rsidRPr="00F42AFD">
        <w:t xml:space="preserve"> w odrębnym dokumen</w:t>
      </w:r>
      <w:r w:rsidR="001A1B29" w:rsidRPr="00F42AFD">
        <w:t>cie</w:t>
      </w:r>
      <w:r w:rsidRPr="00F42AFD">
        <w:t>:</w:t>
      </w:r>
    </w:p>
    <w:p w:rsidR="00C44F7F" w:rsidRPr="00F42AFD" w:rsidRDefault="008252F6" w:rsidP="00707C7E">
      <w:pPr>
        <w:pStyle w:val="Tekstpodstawowy"/>
        <w:numPr>
          <w:ilvl w:val="0"/>
          <w:numId w:val="125"/>
        </w:numPr>
        <w:jc w:val="both"/>
      </w:pPr>
      <w:r>
        <w:t xml:space="preserve"> </w:t>
      </w:r>
      <w:r w:rsidR="009E22FC" w:rsidRPr="00F42AFD">
        <w:t>warunki bezpiecznego uczestnictwa uczniów w zajęciach</w:t>
      </w:r>
      <w:r w:rsidR="00D6692C" w:rsidRPr="00F42AFD">
        <w:t xml:space="preserve"> wskazanych w ust.1</w:t>
      </w:r>
      <w:r w:rsidR="006C2A99" w:rsidRPr="00F42AFD">
        <w:t>1</w:t>
      </w:r>
      <w:r w:rsidR="00D6692C" w:rsidRPr="00F42AFD">
        <w:t xml:space="preserve"> </w:t>
      </w:r>
      <w:r w:rsidR="009E22FC" w:rsidRPr="00F42AFD">
        <w:t xml:space="preserve">w odniesieniu do ustalonych w Ośrodku technologii informacyjno-komunikacyjnych, mając na uwadze łączenie przemienne kształcenia z użyciem monitorów ekranowych i bez ich użycia </w:t>
      </w:r>
      <w:r w:rsidR="00D6692C" w:rsidRPr="00F42AFD">
        <w:t>;</w:t>
      </w:r>
    </w:p>
    <w:p w:rsidR="00D6692C" w:rsidRPr="00F42AFD" w:rsidRDefault="00D6692C" w:rsidP="00707C7E">
      <w:pPr>
        <w:pStyle w:val="Tekstpodstawowy"/>
        <w:numPr>
          <w:ilvl w:val="0"/>
          <w:numId w:val="125"/>
        </w:numPr>
        <w:jc w:val="both"/>
      </w:pPr>
      <w:r w:rsidRPr="00F42AFD">
        <w:t>sposób potwierdzania uczestnictwa uczniów w zajęciach wskazanych w ust. 11, uwzględniając konieczność poszanowania sfery prywatności ucznia oraz warunki techniczne i oprogramowanie sprzętu służącego do nauki.</w:t>
      </w:r>
    </w:p>
    <w:p w:rsidR="004B6001" w:rsidRDefault="004B6001">
      <w:pPr>
        <w:pStyle w:val="Akapitzlist"/>
        <w:spacing w:after="60"/>
        <w:ind w:left="0"/>
        <w:jc w:val="center"/>
        <w:rPr>
          <w:rFonts w:eastAsia="Times New Roman"/>
          <w:b/>
          <w:lang w:eastAsia="pl-PL"/>
        </w:rPr>
      </w:pPr>
    </w:p>
    <w:p w:rsidR="004B6001" w:rsidRDefault="00E57C46">
      <w:pPr>
        <w:pStyle w:val="Akapitzlist"/>
        <w:spacing w:after="60"/>
        <w:ind w:left="0"/>
        <w:jc w:val="center"/>
        <w:rPr>
          <w:rFonts w:eastAsia="Times New Roman"/>
          <w:b/>
          <w:lang w:eastAsia="pl-PL"/>
        </w:rPr>
      </w:pPr>
      <w:r>
        <w:rPr>
          <w:rFonts w:eastAsia="Times New Roman"/>
          <w:b/>
          <w:lang w:eastAsia="pl-PL"/>
        </w:rPr>
        <w:t xml:space="preserve">§ </w:t>
      </w:r>
      <w:r w:rsidR="004D59E9">
        <w:rPr>
          <w:rFonts w:eastAsia="Times New Roman"/>
          <w:b/>
          <w:lang w:eastAsia="pl-PL"/>
        </w:rPr>
        <w:t>18</w:t>
      </w:r>
    </w:p>
    <w:p w:rsidR="004D59E9" w:rsidRDefault="004D59E9">
      <w:pPr>
        <w:pStyle w:val="Akapitzlist"/>
        <w:spacing w:after="60"/>
        <w:ind w:left="0"/>
        <w:jc w:val="center"/>
        <w:rPr>
          <w:b/>
        </w:rPr>
      </w:pPr>
      <w:r w:rsidRPr="004D59E9">
        <w:rPr>
          <w:b/>
        </w:rPr>
        <w:t>Organizacja nauczania</w:t>
      </w:r>
    </w:p>
    <w:p w:rsidR="004D59E9" w:rsidRPr="004D59E9" w:rsidRDefault="004D59E9">
      <w:pPr>
        <w:pStyle w:val="Akapitzlist"/>
        <w:spacing w:after="60"/>
        <w:ind w:left="0"/>
        <w:jc w:val="center"/>
        <w:rPr>
          <w:b/>
        </w:rPr>
      </w:pPr>
    </w:p>
    <w:p w:rsidR="004D59E9" w:rsidRDefault="00E57C46" w:rsidP="00707C7E">
      <w:pPr>
        <w:numPr>
          <w:ilvl w:val="0"/>
          <w:numId w:val="74"/>
        </w:numPr>
        <w:jc w:val="both"/>
      </w:pPr>
      <w:r>
        <w:t xml:space="preserve">Szczegółową organizację nauczania, wychowania i opieki w każdym roku szkolnym określa arkusz organizacji szkoły opracowany przez Dyrektora i zatwierdzony przez Organ Prowadzący. </w:t>
      </w:r>
    </w:p>
    <w:p w:rsidR="004D59E9" w:rsidRDefault="00E57C46" w:rsidP="00707C7E">
      <w:pPr>
        <w:numPr>
          <w:ilvl w:val="0"/>
          <w:numId w:val="74"/>
        </w:numPr>
        <w:jc w:val="both"/>
      </w:pPr>
      <w:r>
        <w:lastRenderedPageBreak/>
        <w:t>Na podstawie zatwierdzonego arkusza organizacji szkoły Dyrektor ustala tygodniowy rozkład zajęć określający organizację zajęć edukacyjnych, uwzględniając zasady ochrony zdrowia i higieny pracy.</w:t>
      </w:r>
    </w:p>
    <w:p w:rsidR="004D59E9" w:rsidRDefault="00E57C46" w:rsidP="00707C7E">
      <w:pPr>
        <w:numPr>
          <w:ilvl w:val="0"/>
          <w:numId w:val="74"/>
        </w:numPr>
        <w:jc w:val="both"/>
      </w:pPr>
      <w:r>
        <w:t xml:space="preserve">Terminy rozpoczęcia i zakończenia zajęć dydaktycznych, przerw świątecznych, ferii są określone w kalendarzu roku szkolnego. Organizację roku szkolnego określa obowiązujące rozporządzenie ministra właściwego do spraw oświaty w sprawie organizacji roku szkolnego. </w:t>
      </w:r>
    </w:p>
    <w:p w:rsidR="004D59E9" w:rsidRDefault="00E57C46" w:rsidP="00707C7E">
      <w:pPr>
        <w:numPr>
          <w:ilvl w:val="0"/>
          <w:numId w:val="74"/>
        </w:numPr>
        <w:jc w:val="both"/>
      </w:pPr>
      <w:r>
        <w:t>W szczególnie uzasadnionych przypadkach Dyrektor, po uzgodnieniu z organem prowadzącym, może ustalić inne dni wolne od zajęć dydaktyczno-wychowawczych z tym, że zajęcia dydaktyczno-wychowawcze powinny trwać co najmniej 175 dni (35 tygodni).</w:t>
      </w:r>
    </w:p>
    <w:p w:rsidR="004D59E9" w:rsidRDefault="00E57C46" w:rsidP="00707C7E">
      <w:pPr>
        <w:numPr>
          <w:ilvl w:val="0"/>
          <w:numId w:val="74"/>
        </w:numPr>
        <w:jc w:val="both"/>
      </w:pPr>
      <w:r>
        <w:t>W dniach, o których mowa w ust. 4, szkoła organizuje zajęcia opiekuńcze.</w:t>
      </w:r>
    </w:p>
    <w:p w:rsidR="004B6001" w:rsidRDefault="00E57C46" w:rsidP="00707C7E">
      <w:pPr>
        <w:numPr>
          <w:ilvl w:val="0"/>
          <w:numId w:val="74"/>
        </w:numPr>
        <w:jc w:val="both"/>
      </w:pPr>
      <w:r>
        <w:t xml:space="preserve">Dokumentację prowadzonych zajęć szkoła </w:t>
      </w:r>
      <w:r w:rsidR="001B4B46">
        <w:t xml:space="preserve">może prowadzić </w:t>
      </w:r>
      <w:r>
        <w:t xml:space="preserve"> w formie</w:t>
      </w:r>
      <w:r w:rsidR="001B4B46">
        <w:t xml:space="preserve"> dziennika </w:t>
      </w:r>
      <w:r w:rsidR="00F42AFD">
        <w:t>papierowego lub e—dziennika.</w:t>
      </w:r>
    </w:p>
    <w:p w:rsidR="004B6001" w:rsidRDefault="004B6001">
      <w:pPr>
        <w:pStyle w:val="Akapitzlist"/>
        <w:spacing w:after="60"/>
        <w:ind w:left="0"/>
        <w:jc w:val="center"/>
        <w:rPr>
          <w:rFonts w:eastAsia="Times New Roman"/>
          <w:b/>
          <w:i/>
          <w:sz w:val="20"/>
          <w:szCs w:val="20"/>
          <w:lang w:eastAsia="pl-PL"/>
        </w:rPr>
      </w:pPr>
    </w:p>
    <w:p w:rsidR="004B6001" w:rsidRDefault="00E57C46">
      <w:pPr>
        <w:pStyle w:val="Akapitzlist"/>
        <w:spacing w:after="60"/>
        <w:ind w:left="0"/>
        <w:jc w:val="center"/>
        <w:rPr>
          <w:rFonts w:eastAsia="Times New Roman"/>
          <w:b/>
          <w:lang w:eastAsia="pl-PL"/>
        </w:rPr>
      </w:pPr>
      <w:r>
        <w:rPr>
          <w:rFonts w:eastAsia="Times New Roman"/>
          <w:b/>
          <w:lang w:eastAsia="pl-PL"/>
        </w:rPr>
        <w:t xml:space="preserve">§ </w:t>
      </w:r>
      <w:r w:rsidR="004D59E9">
        <w:rPr>
          <w:rFonts w:eastAsia="Times New Roman"/>
          <w:b/>
          <w:lang w:eastAsia="pl-PL"/>
        </w:rPr>
        <w:t>19</w:t>
      </w:r>
    </w:p>
    <w:p w:rsidR="004D59E9" w:rsidRPr="004D59E9" w:rsidRDefault="004D59E9">
      <w:pPr>
        <w:pStyle w:val="Akapitzlist"/>
        <w:spacing w:after="60"/>
        <w:ind w:left="0"/>
        <w:jc w:val="center"/>
        <w:rPr>
          <w:b/>
        </w:rPr>
      </w:pPr>
      <w:r w:rsidRPr="004D59E9">
        <w:rPr>
          <w:b/>
        </w:rPr>
        <w:t>Infrastruktura szkolna</w:t>
      </w:r>
    </w:p>
    <w:p w:rsidR="004D59E9" w:rsidRDefault="004D59E9">
      <w:pPr>
        <w:pStyle w:val="Akapitzlist"/>
        <w:spacing w:after="60"/>
        <w:ind w:left="0"/>
        <w:jc w:val="center"/>
      </w:pPr>
    </w:p>
    <w:p w:rsidR="004B6001" w:rsidRDefault="00E57C46" w:rsidP="00707C7E">
      <w:pPr>
        <w:pStyle w:val="Akapitzlist"/>
        <w:numPr>
          <w:ilvl w:val="0"/>
          <w:numId w:val="75"/>
        </w:numPr>
      </w:pPr>
      <w:r>
        <w:t xml:space="preserve">Dla realizacji zadań statutowych szkoła zapewnia uczniom możliwość korzystania z: </w:t>
      </w:r>
    </w:p>
    <w:p w:rsidR="004B6001" w:rsidRPr="00F42AFD" w:rsidRDefault="00E57C46" w:rsidP="00707C7E">
      <w:pPr>
        <w:numPr>
          <w:ilvl w:val="1"/>
          <w:numId w:val="49"/>
        </w:numPr>
        <w:jc w:val="both"/>
      </w:pPr>
      <w:r w:rsidRPr="00F42AFD">
        <w:t>pomieszczeń do nauki z niezbędnym wyposażeniem,</w:t>
      </w:r>
    </w:p>
    <w:p w:rsidR="004B6001" w:rsidRPr="00F42AFD" w:rsidRDefault="00E57C46" w:rsidP="00707C7E">
      <w:pPr>
        <w:numPr>
          <w:ilvl w:val="1"/>
          <w:numId w:val="49"/>
        </w:numPr>
        <w:jc w:val="both"/>
      </w:pPr>
      <w:r w:rsidRPr="00F42AFD">
        <w:t>biblioteki,</w:t>
      </w:r>
    </w:p>
    <w:p w:rsidR="004B6001" w:rsidRPr="00F42AFD" w:rsidRDefault="00E57C46" w:rsidP="00707C7E">
      <w:pPr>
        <w:numPr>
          <w:ilvl w:val="1"/>
          <w:numId w:val="49"/>
        </w:numPr>
        <w:jc w:val="both"/>
      </w:pPr>
      <w:r w:rsidRPr="00F42AFD">
        <w:t>zespołu urządzeń sportowych i rekreacyjnych,</w:t>
      </w:r>
    </w:p>
    <w:p w:rsidR="004B6001" w:rsidRPr="00F42AFD" w:rsidRDefault="00E57C46" w:rsidP="00707C7E">
      <w:pPr>
        <w:numPr>
          <w:ilvl w:val="1"/>
          <w:numId w:val="49"/>
        </w:numPr>
        <w:jc w:val="both"/>
      </w:pPr>
      <w:r w:rsidRPr="00F42AFD">
        <w:t xml:space="preserve">pomieszczeń </w:t>
      </w:r>
      <w:proofErr w:type="spellStart"/>
      <w:r w:rsidRPr="00F42AFD">
        <w:t>sanitarno</w:t>
      </w:r>
      <w:proofErr w:type="spellEnd"/>
      <w:r w:rsidRPr="00F42AFD">
        <w:t xml:space="preserve"> – higienicznych,  stołówki,</w:t>
      </w:r>
    </w:p>
    <w:p w:rsidR="004B6001" w:rsidRPr="00F42AFD" w:rsidRDefault="00E57C46" w:rsidP="00707C7E">
      <w:pPr>
        <w:numPr>
          <w:ilvl w:val="1"/>
          <w:numId w:val="49"/>
        </w:numPr>
        <w:jc w:val="both"/>
      </w:pPr>
      <w:r w:rsidRPr="00F42AFD">
        <w:t>pomieszczeń administracyjno-gospodarczych.</w:t>
      </w:r>
      <w:r w:rsidRPr="00F42AFD">
        <w:tab/>
      </w:r>
    </w:p>
    <w:p w:rsidR="004D59E9" w:rsidRDefault="00E57C46" w:rsidP="00707C7E">
      <w:pPr>
        <w:pStyle w:val="Akapitzlist"/>
        <w:numPr>
          <w:ilvl w:val="0"/>
          <w:numId w:val="49"/>
        </w:numPr>
      </w:pPr>
      <w:r>
        <w:t xml:space="preserve">Zasady korzystania z wymienionych </w:t>
      </w:r>
      <w:r w:rsidR="004D59E9">
        <w:t xml:space="preserve">w ust. 1 </w:t>
      </w:r>
      <w:r>
        <w:t>pomieszczeń i urządzeń określają odrębne regulaminy.</w:t>
      </w:r>
    </w:p>
    <w:p w:rsidR="004B6001" w:rsidRDefault="00E57C46" w:rsidP="00707C7E">
      <w:pPr>
        <w:pStyle w:val="Akapitzlist"/>
        <w:numPr>
          <w:ilvl w:val="0"/>
          <w:numId w:val="49"/>
        </w:numPr>
      </w:pPr>
      <w:r>
        <w:t>Biblioteka szkolna służy wypełnianiu zadań edukacyjnych szkoły ze szczególnym uwzględnieniem:</w:t>
      </w:r>
    </w:p>
    <w:p w:rsidR="004B6001" w:rsidRDefault="00E57C46" w:rsidP="00707C7E">
      <w:pPr>
        <w:numPr>
          <w:ilvl w:val="1"/>
          <w:numId w:val="39"/>
        </w:numPr>
        <w:jc w:val="both"/>
      </w:pPr>
      <w:r>
        <w:t xml:space="preserve">realizacji potrzeb czytelniczych i rozwijaniu zainteresowań uczniów, </w:t>
      </w:r>
    </w:p>
    <w:p w:rsidR="004B6001" w:rsidRDefault="00E57C46" w:rsidP="00707C7E">
      <w:pPr>
        <w:numPr>
          <w:ilvl w:val="1"/>
          <w:numId w:val="39"/>
        </w:numPr>
        <w:jc w:val="both"/>
      </w:pPr>
      <w:r>
        <w:t>doskonalenia warsztatu pracy nauczycieli,</w:t>
      </w:r>
    </w:p>
    <w:p w:rsidR="004B6001" w:rsidRDefault="00E57C46" w:rsidP="00707C7E">
      <w:pPr>
        <w:numPr>
          <w:ilvl w:val="1"/>
          <w:numId w:val="39"/>
        </w:numPr>
        <w:jc w:val="both"/>
      </w:pPr>
      <w:r>
        <w:t>udostępnianiu książek i innych źródeł informacji,</w:t>
      </w:r>
    </w:p>
    <w:p w:rsidR="004B6001" w:rsidRDefault="00E57C46" w:rsidP="00707C7E">
      <w:pPr>
        <w:numPr>
          <w:ilvl w:val="1"/>
          <w:numId w:val="39"/>
        </w:numPr>
        <w:jc w:val="both"/>
      </w:pPr>
      <w:r>
        <w:t xml:space="preserve">tworzenia warunków do poszukiwania, porządkowania i wykorzystywania informacji z różnych źródeł oraz efektywnego posługiwania się technologią informacyjną, </w:t>
      </w:r>
    </w:p>
    <w:p w:rsidR="004B6001" w:rsidRDefault="00E57C46" w:rsidP="00707C7E">
      <w:pPr>
        <w:numPr>
          <w:ilvl w:val="1"/>
          <w:numId w:val="39"/>
        </w:numPr>
        <w:jc w:val="both"/>
      </w:pPr>
      <w:r>
        <w:t xml:space="preserve">rozbudzania i rozwijania indywidualnych zainteresowań uczniów oraz wyrabiania i  pogłębiania u uczniów nawyku czytania i uczenia się, </w:t>
      </w:r>
    </w:p>
    <w:p w:rsidR="004D59E9" w:rsidRDefault="00E57C46" w:rsidP="00707C7E">
      <w:pPr>
        <w:numPr>
          <w:ilvl w:val="1"/>
          <w:numId w:val="39"/>
        </w:numPr>
        <w:spacing w:after="40"/>
        <w:ind w:hanging="357"/>
        <w:jc w:val="both"/>
      </w:pPr>
      <w:r>
        <w:t>organizowania różnorodnych działań rozwijających wrażliwość kulturową i społeczną.</w:t>
      </w:r>
    </w:p>
    <w:p w:rsidR="004D59E9" w:rsidRDefault="00E57C46" w:rsidP="00707C7E">
      <w:pPr>
        <w:pStyle w:val="Akapitzlist"/>
        <w:numPr>
          <w:ilvl w:val="0"/>
          <w:numId w:val="49"/>
        </w:numPr>
        <w:spacing w:after="40"/>
      </w:pPr>
      <w:r>
        <w:t>Szczegółową organizację pracy biblioteki szkolnej określa regulamin biblioteki.</w:t>
      </w:r>
    </w:p>
    <w:p w:rsidR="004D59E9" w:rsidRDefault="00E57C46" w:rsidP="00707C7E">
      <w:pPr>
        <w:pStyle w:val="Akapitzlist"/>
        <w:numPr>
          <w:ilvl w:val="0"/>
          <w:numId w:val="49"/>
        </w:numPr>
        <w:spacing w:after="40"/>
      </w:pPr>
      <w:r>
        <w:t xml:space="preserve">Bibliotekę szkolną prowadzi nauczyciel-bibliotekarz. </w:t>
      </w:r>
    </w:p>
    <w:p w:rsidR="004B6001" w:rsidRDefault="00E57C46" w:rsidP="00707C7E">
      <w:pPr>
        <w:pStyle w:val="Akapitzlist"/>
        <w:numPr>
          <w:ilvl w:val="0"/>
          <w:numId w:val="49"/>
        </w:numPr>
        <w:spacing w:after="40"/>
      </w:pPr>
      <w:r>
        <w:t>Nauczyciel-bibliotekarz w szczególności:</w:t>
      </w:r>
    </w:p>
    <w:p w:rsidR="004B6001" w:rsidRDefault="00E57C46" w:rsidP="00707C7E">
      <w:pPr>
        <w:numPr>
          <w:ilvl w:val="1"/>
          <w:numId w:val="56"/>
        </w:numPr>
        <w:jc w:val="both"/>
      </w:pPr>
      <w:r>
        <w:t xml:space="preserve">gromadzi i opracowuje zbiory, </w:t>
      </w:r>
    </w:p>
    <w:p w:rsidR="004B6001" w:rsidRDefault="00E57C46" w:rsidP="00707C7E">
      <w:pPr>
        <w:numPr>
          <w:ilvl w:val="1"/>
          <w:numId w:val="56"/>
        </w:numPr>
        <w:jc w:val="both"/>
      </w:pPr>
      <w:r>
        <w:t xml:space="preserve">udostępnia zbiory uczniom i nauczycielom, </w:t>
      </w:r>
    </w:p>
    <w:p w:rsidR="004B6001" w:rsidRDefault="00E57C46" w:rsidP="00707C7E">
      <w:pPr>
        <w:numPr>
          <w:ilvl w:val="1"/>
          <w:numId w:val="56"/>
        </w:numPr>
        <w:jc w:val="both"/>
      </w:pPr>
      <w:r>
        <w:t xml:space="preserve">prowadzi zajęcia dydaktyczno-wychowawcze z zakresu edukacji czytelniczej, </w:t>
      </w:r>
    </w:p>
    <w:p w:rsidR="004B6001" w:rsidRDefault="00E57C46" w:rsidP="00707C7E">
      <w:pPr>
        <w:numPr>
          <w:ilvl w:val="1"/>
          <w:numId w:val="56"/>
        </w:numPr>
        <w:jc w:val="both"/>
      </w:pPr>
      <w:r>
        <w:t xml:space="preserve">organizuje konkursy, wystawy oraz inne imprezy służące promocji czytelnictwa wśród uczniów, </w:t>
      </w:r>
    </w:p>
    <w:p w:rsidR="004B6001" w:rsidRDefault="00E57C46" w:rsidP="00707C7E">
      <w:pPr>
        <w:numPr>
          <w:ilvl w:val="1"/>
          <w:numId w:val="56"/>
        </w:numPr>
        <w:jc w:val="both"/>
      </w:pPr>
      <w:r>
        <w:t>tworzy i upowszechnia wśród uczniów, rodziców i nauczycieli materiały informacyjne promujące czytelnictwo i kulturę,</w:t>
      </w:r>
    </w:p>
    <w:p w:rsidR="004B6001" w:rsidRDefault="00E57C46" w:rsidP="00707C7E">
      <w:pPr>
        <w:numPr>
          <w:ilvl w:val="1"/>
          <w:numId w:val="56"/>
        </w:numPr>
        <w:jc w:val="both"/>
      </w:pPr>
      <w:r>
        <w:t>współpracuje z bibliotekami publicznymi i pedagogicznymi.</w:t>
      </w:r>
    </w:p>
    <w:p w:rsidR="004B6001" w:rsidRDefault="004B6001">
      <w:pPr>
        <w:spacing w:line="360" w:lineRule="auto"/>
        <w:ind w:left="360"/>
      </w:pPr>
    </w:p>
    <w:p w:rsidR="004B6001" w:rsidRDefault="00E57C46">
      <w:pPr>
        <w:pStyle w:val="Akapitzlist"/>
        <w:spacing w:after="60"/>
        <w:ind w:left="0"/>
        <w:jc w:val="center"/>
      </w:pPr>
      <w:r>
        <w:rPr>
          <w:rFonts w:eastAsia="Times New Roman"/>
          <w:b/>
          <w:lang w:eastAsia="pl-PL"/>
        </w:rPr>
        <w:lastRenderedPageBreak/>
        <w:t xml:space="preserve">Rozdział </w:t>
      </w:r>
      <w:r w:rsidR="00736437">
        <w:rPr>
          <w:rFonts w:eastAsia="Times New Roman"/>
          <w:b/>
          <w:lang w:eastAsia="pl-PL"/>
        </w:rPr>
        <w:t>5</w:t>
      </w:r>
    </w:p>
    <w:p w:rsidR="004B6001" w:rsidRDefault="004B6001">
      <w:pPr>
        <w:pStyle w:val="Akapitzlist"/>
        <w:spacing w:after="60"/>
        <w:ind w:left="0"/>
        <w:jc w:val="center"/>
        <w:rPr>
          <w:rFonts w:eastAsia="Times New Roman"/>
          <w:b/>
          <w:strike/>
          <w:lang w:eastAsia="pl-PL"/>
        </w:rPr>
      </w:pPr>
    </w:p>
    <w:p w:rsidR="004B6001" w:rsidRDefault="00736437">
      <w:pPr>
        <w:pStyle w:val="Akapitzlist"/>
        <w:spacing w:after="60"/>
        <w:ind w:left="0"/>
        <w:jc w:val="center"/>
      </w:pPr>
      <w:r>
        <w:rPr>
          <w:rFonts w:eastAsia="Times New Roman"/>
          <w:b/>
          <w:lang w:eastAsia="pl-PL"/>
        </w:rPr>
        <w:t xml:space="preserve">ZESPÓŁ WYCHOWAWCZY </w:t>
      </w:r>
    </w:p>
    <w:p w:rsidR="004B6001" w:rsidRDefault="004B6001">
      <w:pPr>
        <w:pStyle w:val="Akapitzlist"/>
        <w:spacing w:after="60"/>
        <w:ind w:left="0"/>
        <w:jc w:val="center"/>
        <w:rPr>
          <w:rFonts w:eastAsia="Times New Roman"/>
          <w:b/>
          <w:lang w:eastAsia="pl-PL"/>
        </w:rPr>
      </w:pPr>
    </w:p>
    <w:p w:rsidR="004B6001" w:rsidRDefault="00E57C46">
      <w:pPr>
        <w:pStyle w:val="Akapitzlist"/>
        <w:spacing w:after="60"/>
        <w:ind w:left="0"/>
        <w:jc w:val="center"/>
        <w:rPr>
          <w:rFonts w:eastAsia="Times New Roman"/>
          <w:b/>
          <w:lang w:eastAsia="pl-PL"/>
        </w:rPr>
      </w:pPr>
      <w:r>
        <w:rPr>
          <w:rFonts w:eastAsia="Times New Roman"/>
          <w:b/>
          <w:lang w:eastAsia="pl-PL"/>
        </w:rPr>
        <w:t xml:space="preserve">§ </w:t>
      </w:r>
      <w:r w:rsidR="0068106B">
        <w:rPr>
          <w:rFonts w:eastAsia="Times New Roman"/>
          <w:b/>
          <w:lang w:eastAsia="pl-PL"/>
        </w:rPr>
        <w:t>20</w:t>
      </w:r>
    </w:p>
    <w:p w:rsidR="0068106B" w:rsidRDefault="0068106B">
      <w:pPr>
        <w:pStyle w:val="Akapitzlist"/>
        <w:spacing w:after="60"/>
        <w:ind w:left="0"/>
        <w:jc w:val="center"/>
      </w:pPr>
    </w:p>
    <w:p w:rsidR="00FA6785" w:rsidRDefault="00E57C46" w:rsidP="00707C7E">
      <w:pPr>
        <w:pStyle w:val="Akapitzlist"/>
        <w:numPr>
          <w:ilvl w:val="0"/>
          <w:numId w:val="76"/>
        </w:numPr>
        <w:tabs>
          <w:tab w:val="left" w:pos="426"/>
        </w:tabs>
        <w:ind w:left="426" w:hanging="426"/>
      </w:pPr>
      <w:r>
        <w:rPr>
          <w:szCs w:val="24"/>
        </w:rPr>
        <w:t>W placówce działa Zespół Wychowawczy do spraw okresowej oceny sytuacji wychowanków zwany Zespołem.</w:t>
      </w:r>
    </w:p>
    <w:p w:rsidR="00FA6785" w:rsidRDefault="00E57C46" w:rsidP="00707C7E">
      <w:pPr>
        <w:pStyle w:val="Akapitzlist"/>
        <w:numPr>
          <w:ilvl w:val="0"/>
          <w:numId w:val="76"/>
        </w:numPr>
        <w:tabs>
          <w:tab w:val="left" w:pos="426"/>
        </w:tabs>
        <w:ind w:left="426" w:hanging="426"/>
      </w:pPr>
      <w:r w:rsidRPr="00FA6785">
        <w:rPr>
          <w:szCs w:val="24"/>
        </w:rPr>
        <w:t>Zespół powoływany jest przez Dyrektora.</w:t>
      </w:r>
    </w:p>
    <w:p w:rsidR="004B6001" w:rsidRDefault="00E57C46" w:rsidP="00707C7E">
      <w:pPr>
        <w:pStyle w:val="Akapitzlist"/>
        <w:numPr>
          <w:ilvl w:val="0"/>
          <w:numId w:val="76"/>
        </w:numPr>
        <w:tabs>
          <w:tab w:val="left" w:pos="426"/>
        </w:tabs>
        <w:ind w:left="426" w:hanging="426"/>
      </w:pPr>
      <w:r w:rsidRPr="00FA6785">
        <w:rPr>
          <w:szCs w:val="24"/>
        </w:rPr>
        <w:t>W skład Zespołu wchodzą:</w:t>
      </w:r>
    </w:p>
    <w:p w:rsidR="004B6001" w:rsidRDefault="00E57C46" w:rsidP="00707C7E">
      <w:pPr>
        <w:numPr>
          <w:ilvl w:val="2"/>
          <w:numId w:val="48"/>
        </w:numPr>
        <w:ind w:left="709" w:hanging="283"/>
        <w:jc w:val="both"/>
      </w:pPr>
      <w:r>
        <w:t>Dyrektor</w:t>
      </w:r>
      <w:r w:rsidR="00AB242C">
        <w:t xml:space="preserve"> lub zastępca dyrektora</w:t>
      </w:r>
      <w:r>
        <w:t>,</w:t>
      </w:r>
    </w:p>
    <w:p w:rsidR="004B6001" w:rsidRDefault="00E57C46" w:rsidP="00707C7E">
      <w:pPr>
        <w:numPr>
          <w:ilvl w:val="2"/>
          <w:numId w:val="48"/>
        </w:numPr>
        <w:ind w:left="709" w:hanging="283"/>
        <w:jc w:val="both"/>
      </w:pPr>
      <w:r>
        <w:t>nauczyciele,</w:t>
      </w:r>
    </w:p>
    <w:p w:rsidR="004B6001" w:rsidRDefault="00E57C46" w:rsidP="00707C7E">
      <w:pPr>
        <w:numPr>
          <w:ilvl w:val="2"/>
          <w:numId w:val="48"/>
        </w:numPr>
        <w:ind w:left="709" w:hanging="283"/>
        <w:jc w:val="both"/>
      </w:pPr>
      <w:r>
        <w:t>wychowawcy grup wychowawczych</w:t>
      </w:r>
      <w:r w:rsidR="0068106B">
        <w:t>,</w:t>
      </w:r>
    </w:p>
    <w:p w:rsidR="004B6001" w:rsidRDefault="00E57C46" w:rsidP="00707C7E">
      <w:pPr>
        <w:numPr>
          <w:ilvl w:val="2"/>
          <w:numId w:val="48"/>
        </w:numPr>
        <w:ind w:left="709" w:hanging="283"/>
        <w:jc w:val="both"/>
      </w:pPr>
      <w:r>
        <w:t>pedagog,</w:t>
      </w:r>
    </w:p>
    <w:p w:rsidR="004B6001" w:rsidRDefault="00E57C46" w:rsidP="00707C7E">
      <w:pPr>
        <w:numPr>
          <w:ilvl w:val="2"/>
          <w:numId w:val="48"/>
        </w:numPr>
        <w:ind w:left="709" w:hanging="283"/>
        <w:jc w:val="both"/>
      </w:pPr>
      <w:r>
        <w:t>psycholog</w:t>
      </w:r>
      <w:r w:rsidR="0068106B">
        <w:t>,</w:t>
      </w:r>
    </w:p>
    <w:p w:rsidR="004B6001" w:rsidRDefault="00E57C46" w:rsidP="00707C7E">
      <w:pPr>
        <w:numPr>
          <w:ilvl w:val="2"/>
          <w:numId w:val="48"/>
        </w:numPr>
        <w:ind w:left="709" w:hanging="283"/>
        <w:jc w:val="both"/>
      </w:pPr>
      <w:r>
        <w:rPr>
          <w:rFonts w:cs="Arial"/>
        </w:rPr>
        <w:t>przedstawiciel poradni psychologiczno-pedagogicznej - na wniosek Dyrektora,</w:t>
      </w:r>
    </w:p>
    <w:p w:rsidR="00421244" w:rsidRPr="00421244" w:rsidRDefault="00E57C46" w:rsidP="00707C7E">
      <w:pPr>
        <w:numPr>
          <w:ilvl w:val="2"/>
          <w:numId w:val="48"/>
        </w:numPr>
        <w:ind w:left="709" w:hanging="283"/>
        <w:jc w:val="both"/>
      </w:pPr>
      <w:r>
        <w:rPr>
          <w:rFonts w:cs="Arial"/>
        </w:rPr>
        <w:t>lekarz, psycholog z zewnątrz, pedagog z zewnątrz, logopeda lub inny specjalista - na wniosek lub za zgodą rodziców ucznia.</w:t>
      </w:r>
    </w:p>
    <w:p w:rsidR="00421244" w:rsidRPr="00421244" w:rsidRDefault="00E57C46" w:rsidP="00707C7E">
      <w:pPr>
        <w:pStyle w:val="Akapitzlist"/>
        <w:numPr>
          <w:ilvl w:val="0"/>
          <w:numId w:val="76"/>
        </w:numPr>
        <w:tabs>
          <w:tab w:val="clear" w:pos="720"/>
          <w:tab w:val="left" w:pos="284"/>
        </w:tabs>
        <w:ind w:left="284" w:hanging="284"/>
      </w:pPr>
      <w:r>
        <w:t>W szczególnych sytuacjach, w celu pogłębienia wiedzy o sytuacji wychowanka w zebraniu Zespołu może brać udział osoba bliska wychowankowi lub sam wychowanek, którego dotyczy problem i wynikające z niego decyzje Zespołu.</w:t>
      </w:r>
      <w:r w:rsidRPr="00421244">
        <w:rPr>
          <w:rFonts w:cs="Arial"/>
        </w:rPr>
        <w:t xml:space="preserve"> Osoby zaproszone do udziału w posiedzeniu Zespołu, a nie zatrudnione w szkole, są zobowiązane udokumentować swoje kwalifikacje zawodowe oraz złożyć oświadczenie o obowiązku ochrony danych osobowych ucznia, w tym danych wrażliwych. W przypadku braków w powyższych dokumentach, osoba zgłoszona do udziału w posiedzeniu Zespołu przez rodziców lub pełnoletniego ucznia nie może uczestniczyć w pracach zespołu</w:t>
      </w:r>
      <w:r w:rsidR="00421244">
        <w:rPr>
          <w:rFonts w:cs="Arial"/>
        </w:rPr>
        <w:t>.</w:t>
      </w:r>
    </w:p>
    <w:p w:rsidR="004B6001" w:rsidRDefault="00E57C46" w:rsidP="00707C7E">
      <w:pPr>
        <w:pStyle w:val="Akapitzlist"/>
        <w:numPr>
          <w:ilvl w:val="0"/>
          <w:numId w:val="76"/>
        </w:numPr>
        <w:tabs>
          <w:tab w:val="clear" w:pos="720"/>
          <w:tab w:val="left" w:pos="284"/>
        </w:tabs>
        <w:ind w:left="0" w:firstLine="0"/>
      </w:pPr>
      <w:r>
        <w:t>Do zadań Zespołu należy w szczególności:</w:t>
      </w:r>
    </w:p>
    <w:p w:rsidR="004B6001" w:rsidRDefault="00E57C46" w:rsidP="00707C7E">
      <w:pPr>
        <w:pStyle w:val="Tekstpodstawowy22"/>
        <w:numPr>
          <w:ilvl w:val="2"/>
          <w:numId w:val="42"/>
        </w:numPr>
        <w:tabs>
          <w:tab w:val="left" w:pos="709"/>
        </w:tabs>
        <w:ind w:left="709" w:hanging="283"/>
      </w:pPr>
      <w:r>
        <w:t>diagnozowanie problemów wychowawczych wychowanków;</w:t>
      </w:r>
    </w:p>
    <w:p w:rsidR="009018CC" w:rsidRDefault="00E57C46" w:rsidP="00707C7E">
      <w:pPr>
        <w:pStyle w:val="Tekstpodstawowy22"/>
        <w:numPr>
          <w:ilvl w:val="2"/>
          <w:numId w:val="42"/>
        </w:numPr>
        <w:tabs>
          <w:tab w:val="left" w:pos="709"/>
        </w:tabs>
        <w:ind w:left="709" w:hanging="283"/>
        <w:rPr>
          <w:strike/>
          <w:color w:val="C00000"/>
        </w:rPr>
      </w:pPr>
      <w:r>
        <w:t xml:space="preserve">konstruowanie </w:t>
      </w:r>
      <w:r w:rsidR="00E76FCA" w:rsidRPr="00FD4228">
        <w:t>Wielospecjalistycznej Oceny Poziomu Funkcjonowania Ucznia (</w:t>
      </w:r>
      <w:r w:rsidR="00FF4FDB" w:rsidRPr="00FD4228">
        <w:t xml:space="preserve">dalej: </w:t>
      </w:r>
      <w:r w:rsidR="00E76FCA" w:rsidRPr="00FD4228">
        <w:t xml:space="preserve">WOPFU) oraz  Indywidualnego Programu </w:t>
      </w:r>
      <w:proofErr w:type="spellStart"/>
      <w:r w:rsidR="00E76FCA" w:rsidRPr="00FD4228">
        <w:t>Edukacyjno</w:t>
      </w:r>
      <w:proofErr w:type="spellEnd"/>
      <w:r w:rsidR="00E76FCA" w:rsidRPr="00FD4228">
        <w:t xml:space="preserve"> – T</w:t>
      </w:r>
      <w:r w:rsidRPr="00FD4228">
        <w:t>erapeutycznego (</w:t>
      </w:r>
      <w:r w:rsidR="00FF4FDB" w:rsidRPr="00FD4228">
        <w:t xml:space="preserve">dalej: </w:t>
      </w:r>
      <w:r w:rsidRPr="00FD4228">
        <w:t xml:space="preserve">IPET), </w:t>
      </w:r>
      <w:r w:rsidR="001D541D" w:rsidRPr="001D541D">
        <w:t>opracowanie planu wychowawczego na dany rok szkolny</w:t>
      </w:r>
      <w:r w:rsidR="009018CC">
        <w:t>;</w:t>
      </w:r>
    </w:p>
    <w:p w:rsidR="009018CC" w:rsidRDefault="009018CC" w:rsidP="00707C7E">
      <w:pPr>
        <w:pStyle w:val="Tekstpodstawowy22"/>
        <w:numPr>
          <w:ilvl w:val="2"/>
          <w:numId w:val="42"/>
        </w:numPr>
        <w:tabs>
          <w:tab w:val="left" w:pos="709"/>
        </w:tabs>
        <w:ind w:left="709" w:hanging="283"/>
        <w:rPr>
          <w:strike/>
          <w:color w:val="C00000"/>
        </w:rPr>
      </w:pPr>
      <w:r w:rsidRPr="009018CC">
        <w:t>dokonywanie okresowej analizy i oceny skuteczności, podejmowanych działań wychowawczych;</w:t>
      </w:r>
    </w:p>
    <w:p w:rsidR="009018CC" w:rsidRPr="009018CC" w:rsidRDefault="009018CC" w:rsidP="00707C7E">
      <w:pPr>
        <w:pStyle w:val="Tekstpodstawowy22"/>
        <w:numPr>
          <w:ilvl w:val="2"/>
          <w:numId w:val="42"/>
        </w:numPr>
        <w:tabs>
          <w:tab w:val="left" w:pos="709"/>
        </w:tabs>
        <w:ind w:left="709" w:hanging="283"/>
        <w:rPr>
          <w:strike/>
          <w:color w:val="C00000"/>
        </w:rPr>
      </w:pPr>
      <w:r w:rsidRPr="009018CC">
        <w:t>doskonalenie metod pracy wychowawczej</w:t>
      </w:r>
      <w:r>
        <w:t>.</w:t>
      </w:r>
    </w:p>
    <w:p w:rsidR="00926648" w:rsidRDefault="00926648" w:rsidP="00707C7E">
      <w:pPr>
        <w:pStyle w:val="Tekstpodstawowy22"/>
        <w:numPr>
          <w:ilvl w:val="0"/>
          <w:numId w:val="76"/>
        </w:numPr>
        <w:tabs>
          <w:tab w:val="clear" w:pos="720"/>
        </w:tabs>
        <w:ind w:left="284" w:hanging="284"/>
        <w:rPr>
          <w:strike/>
          <w:color w:val="C00000"/>
        </w:rPr>
      </w:pPr>
      <w:r>
        <w:t>I</w:t>
      </w:r>
      <w:r w:rsidR="00E57C46">
        <w:t xml:space="preserve">ndywidualny </w:t>
      </w:r>
      <w:r w:rsidR="00B52418">
        <w:t>P</w:t>
      </w:r>
      <w:r w:rsidR="00E57C46">
        <w:t xml:space="preserve">rogram </w:t>
      </w:r>
      <w:proofErr w:type="spellStart"/>
      <w:r w:rsidR="00B52418">
        <w:t>E</w:t>
      </w:r>
      <w:r w:rsidR="00E57C46">
        <w:t>dukacyjno</w:t>
      </w:r>
      <w:proofErr w:type="spellEnd"/>
      <w:r w:rsidR="00E57C46">
        <w:t xml:space="preserve"> - </w:t>
      </w:r>
      <w:r w:rsidR="00B52418">
        <w:t>T</w:t>
      </w:r>
      <w:r w:rsidR="00E57C46">
        <w:t xml:space="preserve">erapeutyczny </w:t>
      </w:r>
      <w:r w:rsidR="00E76FCA" w:rsidRPr="00FD4228">
        <w:t xml:space="preserve">jest konstruowany </w:t>
      </w:r>
      <w:r w:rsidR="00E57C46">
        <w:t>w terminie 30 dni od dnia przyjęcia ucznia /wychowanka lub w terminie 30 dni przed upływem okresu, na jaki został opracowany poprzedni program.</w:t>
      </w:r>
    </w:p>
    <w:p w:rsidR="00EB7AC1" w:rsidRPr="00926648" w:rsidRDefault="00E57C46" w:rsidP="00707C7E">
      <w:pPr>
        <w:pStyle w:val="Tekstpodstawowy22"/>
        <w:numPr>
          <w:ilvl w:val="0"/>
          <w:numId w:val="76"/>
        </w:numPr>
        <w:tabs>
          <w:tab w:val="clear" w:pos="720"/>
        </w:tabs>
        <w:ind w:left="284" w:hanging="284"/>
        <w:rPr>
          <w:strike/>
          <w:color w:val="C00000"/>
        </w:rPr>
      </w:pPr>
      <w:r>
        <w:t xml:space="preserve">Zadania określone w ust. 5 są zawarte w Indywidualnym Programie </w:t>
      </w:r>
      <w:proofErr w:type="spellStart"/>
      <w:r>
        <w:t>Edukacyjno</w:t>
      </w:r>
      <w:proofErr w:type="spellEnd"/>
      <w:r>
        <w:t xml:space="preserve"> - Terapeutycznym, łącznie z zakresem kompetencji w ich opracowaniu, realizacji </w:t>
      </w:r>
      <w:r w:rsidRPr="00EB7AC1">
        <w:rPr>
          <w:rFonts w:cs="Arial"/>
        </w:rPr>
        <w:t>metod i formy pracy z uczniem</w:t>
      </w:r>
      <w:r>
        <w:t>, ocenie efektów podejmowanych działań edukacyjnych i wychowawczych.</w:t>
      </w:r>
    </w:p>
    <w:p w:rsidR="007B2DB9" w:rsidRDefault="00E57C46" w:rsidP="00707C7E">
      <w:pPr>
        <w:pStyle w:val="Tekstpodstawowy22"/>
        <w:numPr>
          <w:ilvl w:val="0"/>
          <w:numId w:val="76"/>
        </w:numPr>
        <w:tabs>
          <w:tab w:val="clear" w:pos="720"/>
          <w:tab w:val="left" w:pos="142"/>
          <w:tab w:val="left" w:pos="284"/>
        </w:tabs>
        <w:ind w:left="284" w:hanging="284"/>
      </w:pPr>
      <w:r>
        <w:t xml:space="preserve">Wzór </w:t>
      </w:r>
      <w:r w:rsidR="00E76FCA" w:rsidRPr="00FD4228">
        <w:t>WOPF</w:t>
      </w:r>
      <w:r w:rsidR="00EB7AC1" w:rsidRPr="00FD4228">
        <w:t>U</w:t>
      </w:r>
      <w:r w:rsidR="00E76FCA" w:rsidRPr="00FD4228">
        <w:t xml:space="preserve"> i </w:t>
      </w:r>
      <w:r>
        <w:t>IPET określa Dyrektor przed rozpoczęciem danego roku szkolnego. IPET może być poddany zmianie w trakcie roku szkolnego, w wyniku: wniosków zespołu, prowadzonego nadzoru pedagogicznego lub ewaluacji.</w:t>
      </w:r>
    </w:p>
    <w:p w:rsidR="007B2DB9" w:rsidRDefault="00E57C46" w:rsidP="00707C7E">
      <w:pPr>
        <w:pStyle w:val="Tekstpodstawowy22"/>
        <w:numPr>
          <w:ilvl w:val="0"/>
          <w:numId w:val="76"/>
        </w:numPr>
        <w:tabs>
          <w:tab w:val="clear" w:pos="720"/>
          <w:tab w:val="left" w:pos="142"/>
          <w:tab w:val="left" w:pos="284"/>
        </w:tabs>
        <w:ind w:left="284" w:hanging="284"/>
      </w:pPr>
      <w:r>
        <w:t>Posiedzenia Zespołu odbywają się co najmniej 2 razy w roku szkolnym. W wyjątkowych sytuacjach posiedzenie Zespołu w trybie pilnym zwołuje Dyrektor.</w:t>
      </w:r>
    </w:p>
    <w:p w:rsidR="007B2DB9" w:rsidRDefault="00E57C46" w:rsidP="00707C7E">
      <w:pPr>
        <w:pStyle w:val="Tekstpodstawowy22"/>
        <w:numPr>
          <w:ilvl w:val="0"/>
          <w:numId w:val="76"/>
        </w:numPr>
        <w:tabs>
          <w:tab w:val="clear" w:pos="720"/>
        </w:tabs>
        <w:ind w:left="426" w:hanging="426"/>
      </w:pPr>
      <w:r>
        <w:t xml:space="preserve">Dokumentacja posiedzeń Zespołu jest prowadzona w </w:t>
      </w:r>
      <w:r w:rsidR="00AB20C3">
        <w:t xml:space="preserve">WOPFU, </w:t>
      </w:r>
      <w:r>
        <w:t>IPET wychowanka i protokołach.</w:t>
      </w:r>
    </w:p>
    <w:p w:rsidR="007B2DB9" w:rsidRDefault="00E57C46" w:rsidP="00707C7E">
      <w:pPr>
        <w:pStyle w:val="Tekstpodstawowy22"/>
        <w:numPr>
          <w:ilvl w:val="0"/>
          <w:numId w:val="76"/>
        </w:numPr>
        <w:tabs>
          <w:tab w:val="clear" w:pos="720"/>
        </w:tabs>
        <w:ind w:left="426" w:hanging="426"/>
      </w:pPr>
      <w:r>
        <w:t xml:space="preserve">Rodzice ucznia albo pełnoletni uczeń mogą uczestniczyć w opracowaniu </w:t>
      </w:r>
      <w:r w:rsidR="00AB20C3">
        <w:t>I</w:t>
      </w:r>
      <w:r>
        <w:t xml:space="preserve">ndywidualnego </w:t>
      </w:r>
      <w:r w:rsidR="00AB20C3">
        <w:t>P</w:t>
      </w:r>
      <w:r>
        <w:t xml:space="preserve">rogramu </w:t>
      </w:r>
      <w:proofErr w:type="spellStart"/>
      <w:r w:rsidR="00AB20C3">
        <w:t>E</w:t>
      </w:r>
      <w:r>
        <w:t>dukacyjno</w:t>
      </w:r>
      <w:proofErr w:type="spellEnd"/>
      <w:r>
        <w:t xml:space="preserve"> – </w:t>
      </w:r>
      <w:r w:rsidR="00AB20C3">
        <w:t>T</w:t>
      </w:r>
      <w:r>
        <w:t xml:space="preserve">erapeutycznego oraz dokonywania </w:t>
      </w:r>
      <w:r>
        <w:lastRenderedPageBreak/>
        <w:t xml:space="preserve">okresowej </w:t>
      </w:r>
      <w:r w:rsidR="00AB20C3">
        <w:t>W</w:t>
      </w:r>
      <w:r>
        <w:t xml:space="preserve">ielospecjalistycznej </w:t>
      </w:r>
      <w:r w:rsidR="00AB242C">
        <w:t>O</w:t>
      </w:r>
      <w:r>
        <w:t xml:space="preserve">ceny </w:t>
      </w:r>
      <w:r w:rsidR="00AB242C">
        <w:t>P</w:t>
      </w:r>
      <w:r>
        <w:t xml:space="preserve">oziomu </w:t>
      </w:r>
      <w:r w:rsidR="00AB242C">
        <w:t>F</w:t>
      </w:r>
      <w:r>
        <w:t xml:space="preserve">unkcjonowania </w:t>
      </w:r>
      <w:r w:rsidR="00AB242C">
        <w:t>U</w:t>
      </w:r>
      <w:r>
        <w:t>cznia, a także na własny wniosek otrzymać kopię programu.</w:t>
      </w:r>
      <w:r w:rsidR="00926648">
        <w:t xml:space="preserve"> </w:t>
      </w:r>
      <w:r w:rsidR="00926648" w:rsidRPr="00FD4228">
        <w:t>Dyrektor zawiadamia pisemnie, w sposób przyjęty w Ośrodku, rodziców ucznia o terminie każdego spotkania Zespołu i możliwości uczestniczenia w tym spotkaniu</w:t>
      </w:r>
      <w:r w:rsidR="00926648" w:rsidRPr="00926648">
        <w:rPr>
          <w:b/>
          <w:color w:val="548DD4" w:themeColor="text2" w:themeTint="99"/>
        </w:rPr>
        <w:t>.</w:t>
      </w:r>
      <w:r w:rsidRPr="00926648">
        <w:rPr>
          <w:b/>
          <w:color w:val="548DD4" w:themeColor="text2" w:themeTint="99"/>
        </w:rPr>
        <w:t xml:space="preserve"> </w:t>
      </w:r>
      <w:r>
        <w:t xml:space="preserve">W przypadku nieobecności rodziców na posiedzeniu Zespołu Wychowawczego, rodzice są niezwłocznie zawiadamiani w formie pisemnej o ustalonych dla dziecka formach, okresie udzielania pomocy </w:t>
      </w:r>
      <w:proofErr w:type="spellStart"/>
      <w:r>
        <w:t>psychologiczno</w:t>
      </w:r>
      <w:proofErr w:type="spellEnd"/>
      <w:r>
        <w:t xml:space="preserve"> – pedagogicznej oraz wymiarze godzin, w których poszczególne formy będą realizowane.</w:t>
      </w:r>
    </w:p>
    <w:p w:rsidR="00926648" w:rsidRPr="00F7294B" w:rsidRDefault="00926648" w:rsidP="00707C7E">
      <w:pPr>
        <w:pStyle w:val="Tekstpodstawowy22"/>
        <w:numPr>
          <w:ilvl w:val="0"/>
          <w:numId w:val="76"/>
        </w:numPr>
        <w:tabs>
          <w:tab w:val="clear" w:pos="720"/>
        </w:tabs>
        <w:ind w:left="567" w:hanging="425"/>
      </w:pPr>
      <w:r w:rsidRPr="00F7294B">
        <w:t>Rodzice ucznia otrzymują</w:t>
      </w:r>
      <w:r w:rsidR="009018CC" w:rsidRPr="00F7294B">
        <w:t xml:space="preserve"> </w:t>
      </w:r>
      <w:r w:rsidRPr="00F7294B">
        <w:t xml:space="preserve"> kopię </w:t>
      </w:r>
      <w:r w:rsidR="009C762A" w:rsidRPr="00F7294B">
        <w:t>IPET oraz WOPFU.</w:t>
      </w:r>
    </w:p>
    <w:p w:rsidR="007B2DB9" w:rsidRDefault="00E57C46" w:rsidP="00707C7E">
      <w:pPr>
        <w:pStyle w:val="Tekstpodstawowy22"/>
        <w:numPr>
          <w:ilvl w:val="0"/>
          <w:numId w:val="76"/>
        </w:numPr>
        <w:tabs>
          <w:tab w:val="clear" w:pos="720"/>
        </w:tabs>
        <w:ind w:left="567" w:hanging="425"/>
      </w:pPr>
      <w:r>
        <w:t>Wychowawca klasy wpisuje powyższą informację, której przyjęcie do wiadomości potwierdza rodzic własnoręcznym podpisem. Wychowawca klasy przekazuje pisemną informację do rodziców, zaś rodzic potwierdza otrzymanie informacji w Dzienniku Wychowawcy lub suplemencie do Dziennika Wychowawcy</w:t>
      </w:r>
      <w:r w:rsidR="00664C55">
        <w:t xml:space="preserve"> lub mailowo</w:t>
      </w:r>
      <w:r>
        <w:t>.</w:t>
      </w:r>
    </w:p>
    <w:p w:rsidR="004B6001" w:rsidRDefault="00E57C46" w:rsidP="00707C7E">
      <w:pPr>
        <w:pStyle w:val="Tekstpodstawowy22"/>
        <w:numPr>
          <w:ilvl w:val="0"/>
          <w:numId w:val="76"/>
        </w:numPr>
        <w:tabs>
          <w:tab w:val="clear" w:pos="720"/>
        </w:tabs>
        <w:ind w:left="567" w:hanging="425"/>
      </w:pPr>
      <w:r>
        <w:t xml:space="preserve">Nauczyciele i wychowawcy pracujący z uczniem, dla którego został opracowany Indywidualny Program </w:t>
      </w:r>
      <w:proofErr w:type="spellStart"/>
      <w:r w:rsidR="00AB242C">
        <w:t>E</w:t>
      </w:r>
      <w:r>
        <w:t>dukacyjno</w:t>
      </w:r>
      <w:proofErr w:type="spellEnd"/>
      <w:r>
        <w:t xml:space="preserve"> – </w:t>
      </w:r>
      <w:r w:rsidR="00AB242C">
        <w:t>T</w:t>
      </w:r>
      <w:r>
        <w:t>erapeutyczny mają obowiązek znać jego treść oraz stosować się do zaleceń zawartych w nim. Zaleca się, by nauczyciele prowadzili notatki z zapisem postępu w rozwoju ucznia, w oparciu o które będzie dokonywana ocena efektywności działań.</w:t>
      </w:r>
    </w:p>
    <w:p w:rsidR="00664C55" w:rsidRDefault="00664C55" w:rsidP="00707C7E">
      <w:pPr>
        <w:pStyle w:val="Tekstpodstawowy22"/>
        <w:numPr>
          <w:ilvl w:val="0"/>
          <w:numId w:val="76"/>
        </w:numPr>
        <w:tabs>
          <w:tab w:val="clear" w:pos="720"/>
        </w:tabs>
        <w:ind w:left="567" w:hanging="425"/>
      </w:pPr>
      <w:r>
        <w:t>Nadzór nad bieżąca realizacją WOPF-u i IPET-u sprawuje pedagog i psycholog.</w:t>
      </w:r>
    </w:p>
    <w:p w:rsidR="004B6001" w:rsidRDefault="004B6001">
      <w:pPr>
        <w:keepNext/>
        <w:tabs>
          <w:tab w:val="left" w:pos="567"/>
        </w:tabs>
        <w:jc w:val="center"/>
        <w:rPr>
          <w:b/>
        </w:rPr>
      </w:pPr>
    </w:p>
    <w:p w:rsidR="004B6001" w:rsidRDefault="00E57C46">
      <w:pPr>
        <w:keepNext/>
        <w:tabs>
          <w:tab w:val="left" w:pos="567"/>
        </w:tabs>
        <w:jc w:val="center"/>
      </w:pPr>
      <w:r>
        <w:rPr>
          <w:b/>
        </w:rPr>
        <w:t xml:space="preserve">Rozdział </w:t>
      </w:r>
      <w:r w:rsidR="007B2DB9">
        <w:rPr>
          <w:b/>
        </w:rPr>
        <w:t>6</w:t>
      </w:r>
    </w:p>
    <w:p w:rsidR="004B6001" w:rsidRDefault="004B6001">
      <w:pPr>
        <w:keepNext/>
        <w:tabs>
          <w:tab w:val="left" w:pos="567"/>
        </w:tabs>
        <w:jc w:val="center"/>
        <w:rPr>
          <w:b/>
        </w:rPr>
      </w:pPr>
    </w:p>
    <w:p w:rsidR="004B6001" w:rsidRDefault="007B2DB9">
      <w:pPr>
        <w:keepNext/>
        <w:tabs>
          <w:tab w:val="left" w:pos="567"/>
        </w:tabs>
        <w:jc w:val="center"/>
      </w:pPr>
      <w:r>
        <w:rPr>
          <w:b/>
        </w:rPr>
        <w:t>OCENIANI</w:t>
      </w:r>
      <w:r w:rsidR="00DA6D25">
        <w:rPr>
          <w:b/>
        </w:rPr>
        <w:t xml:space="preserve">E </w:t>
      </w:r>
      <w:r>
        <w:rPr>
          <w:b/>
        </w:rPr>
        <w:t>WEWNĄTRZSZKOLNE</w:t>
      </w:r>
    </w:p>
    <w:p w:rsidR="007B2DB9" w:rsidRDefault="007B2DB9">
      <w:pPr>
        <w:pStyle w:val="Akapitzlist"/>
        <w:spacing w:after="60"/>
        <w:ind w:left="0"/>
        <w:jc w:val="center"/>
        <w:rPr>
          <w:rFonts w:eastAsia="Times New Roman"/>
          <w:b/>
          <w:lang w:eastAsia="pl-PL"/>
        </w:rPr>
      </w:pPr>
    </w:p>
    <w:p w:rsidR="004B6001" w:rsidRDefault="00E57C46">
      <w:pPr>
        <w:pStyle w:val="Akapitzlist"/>
        <w:spacing w:after="60"/>
        <w:ind w:left="0"/>
        <w:jc w:val="center"/>
        <w:rPr>
          <w:rFonts w:eastAsia="Times New Roman"/>
          <w:b/>
          <w:lang w:eastAsia="pl-PL"/>
        </w:rPr>
      </w:pPr>
      <w:r>
        <w:rPr>
          <w:rFonts w:eastAsia="Times New Roman"/>
          <w:b/>
          <w:lang w:eastAsia="pl-PL"/>
        </w:rPr>
        <w:t xml:space="preserve">§ </w:t>
      </w:r>
      <w:r w:rsidR="007B2DB9">
        <w:rPr>
          <w:rFonts w:eastAsia="Times New Roman"/>
          <w:b/>
          <w:lang w:eastAsia="pl-PL"/>
        </w:rPr>
        <w:t>2</w:t>
      </w:r>
      <w:r w:rsidR="00DA6D25">
        <w:rPr>
          <w:rFonts w:eastAsia="Times New Roman"/>
          <w:b/>
          <w:lang w:eastAsia="pl-PL"/>
        </w:rPr>
        <w:t>1</w:t>
      </w:r>
    </w:p>
    <w:p w:rsidR="007B2DB9" w:rsidRDefault="007B2DB9">
      <w:pPr>
        <w:pStyle w:val="Akapitzlist"/>
        <w:spacing w:after="60"/>
        <w:ind w:left="0"/>
        <w:jc w:val="center"/>
        <w:rPr>
          <w:b/>
        </w:rPr>
      </w:pPr>
      <w:r>
        <w:rPr>
          <w:b/>
        </w:rPr>
        <w:t>C</w:t>
      </w:r>
      <w:r w:rsidRPr="007B2DB9">
        <w:rPr>
          <w:b/>
        </w:rPr>
        <w:t>ele oceniania wewnątrzszkolnego</w:t>
      </w:r>
    </w:p>
    <w:p w:rsidR="007B2DB9" w:rsidRPr="007B2DB9" w:rsidRDefault="007B2DB9">
      <w:pPr>
        <w:pStyle w:val="Akapitzlist"/>
        <w:spacing w:after="60"/>
        <w:ind w:left="0"/>
        <w:jc w:val="center"/>
        <w:rPr>
          <w:b/>
        </w:rPr>
      </w:pPr>
    </w:p>
    <w:p w:rsidR="004B6001" w:rsidRDefault="00E57C46" w:rsidP="00707C7E">
      <w:pPr>
        <w:pStyle w:val="Akapitzlist"/>
        <w:numPr>
          <w:ilvl w:val="3"/>
          <w:numId w:val="77"/>
        </w:numPr>
      </w:pPr>
      <w:r>
        <w:rPr>
          <w:bCs/>
        </w:rPr>
        <w:t>Cele ogólne:</w:t>
      </w:r>
    </w:p>
    <w:p w:rsidR="007B2DB9" w:rsidRDefault="00E57C46" w:rsidP="00707C7E">
      <w:pPr>
        <w:pStyle w:val="Akapitzlist"/>
        <w:numPr>
          <w:ilvl w:val="0"/>
          <w:numId w:val="78"/>
        </w:numPr>
      </w:pPr>
      <w:r>
        <w:t>Wspieranie i wspomaganie postępów i osiągnięć ucznia.</w:t>
      </w:r>
    </w:p>
    <w:p w:rsidR="007B2DB9" w:rsidRDefault="00E57C46" w:rsidP="00707C7E">
      <w:pPr>
        <w:pStyle w:val="Akapitzlist"/>
        <w:numPr>
          <w:ilvl w:val="0"/>
          <w:numId w:val="78"/>
        </w:numPr>
      </w:pPr>
      <w:r>
        <w:t>Umożliwienie zainteresowanym udziału w procesie oceniania.</w:t>
      </w:r>
    </w:p>
    <w:p w:rsidR="007B2DB9" w:rsidRDefault="00E57C46" w:rsidP="00707C7E">
      <w:pPr>
        <w:pStyle w:val="Akapitzlist"/>
        <w:numPr>
          <w:ilvl w:val="0"/>
          <w:numId w:val="78"/>
        </w:numPr>
      </w:pPr>
      <w:r>
        <w:t>Rozpoznawanie przez nauczycieli poziomu i postępów w opanowaniu przez ucznia wiadomości i umiejętności w stosunku do wymagań edukacyjnych wynikających z podstawy programowej, określonej w odrębnych przepisach i realizowanych w szkole programów nauczania, uwzględniając tę podstawę.</w:t>
      </w:r>
    </w:p>
    <w:p w:rsidR="004B6001" w:rsidRDefault="00E57C46" w:rsidP="00707C7E">
      <w:pPr>
        <w:pStyle w:val="Akapitzlist"/>
        <w:numPr>
          <w:ilvl w:val="0"/>
          <w:numId w:val="78"/>
        </w:numPr>
      </w:pPr>
      <w:r>
        <w:t>Ocenianie zachowania ucznia oraz stopnia respektowania przez ucznia zasad współżycia społecznego i norm etycznych.</w:t>
      </w:r>
    </w:p>
    <w:p w:rsidR="004B6001" w:rsidRDefault="00E57C46">
      <w:pPr>
        <w:jc w:val="both"/>
      </w:pPr>
      <w:r>
        <w:rPr>
          <w:bCs/>
        </w:rPr>
        <w:t>2. Cele szczegółowe:</w:t>
      </w:r>
    </w:p>
    <w:p w:rsidR="007B2DB9" w:rsidRDefault="00E57C46" w:rsidP="00707C7E">
      <w:pPr>
        <w:pStyle w:val="Akapitzlist"/>
        <w:numPr>
          <w:ilvl w:val="0"/>
          <w:numId w:val="79"/>
        </w:numPr>
      </w:pPr>
      <w:r>
        <w:t>Udzielanie uczniom pomocy w samodzielnym planowaniu swojego rozwoju.</w:t>
      </w:r>
    </w:p>
    <w:p w:rsidR="007B2DB9" w:rsidRDefault="00E57C46" w:rsidP="00707C7E">
      <w:pPr>
        <w:pStyle w:val="Akapitzlist"/>
        <w:numPr>
          <w:ilvl w:val="0"/>
          <w:numId w:val="79"/>
        </w:numPr>
      </w:pPr>
      <w:r>
        <w:t>Motywowanie ucznia do dalszych postępów w nauce i zachowaniu.</w:t>
      </w:r>
    </w:p>
    <w:p w:rsidR="007B2DB9" w:rsidRDefault="00E57C46" w:rsidP="00707C7E">
      <w:pPr>
        <w:pStyle w:val="Akapitzlist"/>
        <w:numPr>
          <w:ilvl w:val="0"/>
          <w:numId w:val="79"/>
        </w:numPr>
      </w:pPr>
      <w:r>
        <w:t>Dostarczanie rodzicom i nauczycielom bieżących informacji o postępach i trudnościach w nauce, zachowaniu i o specjalnych uzdolnieniach.</w:t>
      </w:r>
    </w:p>
    <w:p w:rsidR="007B2DB9" w:rsidRDefault="00E57C46" w:rsidP="00707C7E">
      <w:pPr>
        <w:pStyle w:val="Akapitzlist"/>
        <w:numPr>
          <w:ilvl w:val="0"/>
          <w:numId w:val="79"/>
        </w:numPr>
      </w:pPr>
      <w:r>
        <w:t>Informowanie ucznia o poziomie jego osiągnięć edukacyjnych i postępach w tym zakresie.</w:t>
      </w:r>
    </w:p>
    <w:p w:rsidR="004B6001" w:rsidRDefault="00E57C46" w:rsidP="00707C7E">
      <w:pPr>
        <w:pStyle w:val="Akapitzlist"/>
        <w:numPr>
          <w:ilvl w:val="0"/>
          <w:numId w:val="79"/>
        </w:numPr>
      </w:pPr>
      <w:r>
        <w:t xml:space="preserve">Umożliwienie nauczycielom doskonalenia organizacji i metod pracy </w:t>
      </w:r>
      <w:proofErr w:type="spellStart"/>
      <w:r>
        <w:t>dydaktyczno</w:t>
      </w:r>
      <w:proofErr w:type="spellEnd"/>
      <w:r>
        <w:t>– wychowawczej.</w:t>
      </w:r>
    </w:p>
    <w:p w:rsidR="004B6001" w:rsidRDefault="004B6001">
      <w:pPr>
        <w:pStyle w:val="Akapitzlist"/>
        <w:spacing w:after="60"/>
        <w:ind w:left="0"/>
        <w:jc w:val="center"/>
        <w:rPr>
          <w:b/>
        </w:rPr>
      </w:pPr>
    </w:p>
    <w:p w:rsidR="004B6001" w:rsidRDefault="00E57C46">
      <w:pPr>
        <w:pStyle w:val="Akapitzlist"/>
        <w:spacing w:after="60"/>
        <w:ind w:left="0"/>
        <w:jc w:val="center"/>
        <w:rPr>
          <w:b/>
        </w:rPr>
      </w:pPr>
      <w:r>
        <w:rPr>
          <w:b/>
        </w:rPr>
        <w:t xml:space="preserve">§ </w:t>
      </w:r>
      <w:r w:rsidR="007B2DB9">
        <w:rPr>
          <w:b/>
        </w:rPr>
        <w:t>2</w:t>
      </w:r>
      <w:r w:rsidR="00DA6D25">
        <w:rPr>
          <w:b/>
        </w:rPr>
        <w:t>2</w:t>
      </w:r>
    </w:p>
    <w:p w:rsidR="007B2DB9" w:rsidRDefault="00DA6D25">
      <w:pPr>
        <w:pStyle w:val="Akapitzlist"/>
        <w:spacing w:after="60"/>
        <w:ind w:left="0"/>
        <w:jc w:val="center"/>
        <w:rPr>
          <w:b/>
        </w:rPr>
      </w:pPr>
      <w:r>
        <w:rPr>
          <w:b/>
        </w:rPr>
        <w:t>Szczegółowe w</w:t>
      </w:r>
      <w:r w:rsidRPr="00DA6D25">
        <w:rPr>
          <w:b/>
        </w:rPr>
        <w:t>arunki</w:t>
      </w:r>
      <w:r w:rsidR="007B2DB9" w:rsidRPr="00DA6D25">
        <w:rPr>
          <w:b/>
        </w:rPr>
        <w:t xml:space="preserve"> </w:t>
      </w:r>
      <w:r>
        <w:rPr>
          <w:b/>
        </w:rPr>
        <w:t xml:space="preserve">i sposób </w:t>
      </w:r>
      <w:r w:rsidRPr="00DA6D25">
        <w:rPr>
          <w:b/>
        </w:rPr>
        <w:t>o</w:t>
      </w:r>
      <w:r w:rsidR="007B2DB9" w:rsidRPr="00DA6D25">
        <w:rPr>
          <w:b/>
        </w:rPr>
        <w:t xml:space="preserve">ceniania </w:t>
      </w:r>
      <w:r w:rsidRPr="00DA6D25">
        <w:rPr>
          <w:b/>
        </w:rPr>
        <w:t>w</w:t>
      </w:r>
      <w:r w:rsidR="007B2DB9" w:rsidRPr="00DA6D25">
        <w:rPr>
          <w:b/>
        </w:rPr>
        <w:t>ewnątr</w:t>
      </w:r>
      <w:r w:rsidRPr="00DA6D25">
        <w:rPr>
          <w:b/>
        </w:rPr>
        <w:t>zszkolnego</w:t>
      </w:r>
    </w:p>
    <w:p w:rsidR="00DA6D25" w:rsidRPr="00DA6D25" w:rsidRDefault="00DA6D25">
      <w:pPr>
        <w:pStyle w:val="Akapitzlist"/>
        <w:spacing w:after="60"/>
        <w:ind w:left="0"/>
        <w:jc w:val="center"/>
        <w:rPr>
          <w:b/>
        </w:rPr>
      </w:pPr>
    </w:p>
    <w:p w:rsidR="004B6001" w:rsidRDefault="00E57C46">
      <w:pPr>
        <w:jc w:val="both"/>
      </w:pPr>
      <w:r>
        <w:rPr>
          <w:bCs/>
        </w:rPr>
        <w:lastRenderedPageBreak/>
        <w:t>1. Ocenianie wewnątrzszkolne to</w:t>
      </w:r>
      <w:r>
        <w:rPr>
          <w:iCs/>
        </w:rPr>
        <w:t xml:space="preserve"> bezstronne, rzetelne i sprawiedliwe ocenianie bieżącej wiedzy i umiejętności uczniów, z zachowaniem wspierającej i motywującej funkcji oceny </w:t>
      </w:r>
      <w:r>
        <w:t>obejmuje</w:t>
      </w:r>
      <w:r w:rsidR="0019275D">
        <w:t>:</w:t>
      </w:r>
    </w:p>
    <w:p w:rsidR="0019275D" w:rsidRDefault="00E57C46" w:rsidP="00707C7E">
      <w:pPr>
        <w:pStyle w:val="Akapitzlist"/>
        <w:numPr>
          <w:ilvl w:val="0"/>
          <w:numId w:val="80"/>
        </w:numPr>
        <w:ind w:left="709" w:hanging="283"/>
      </w:pPr>
      <w:r>
        <w:t>formułowanie przez nauczycieli wymagań edukacyjnych niezbędnych do uzyskania poszczególnych śródrocznych i rocznych ocen klasyfikacyjnych z obowiązkowych i dodatkowych zajęć edukacyjnych;</w:t>
      </w:r>
    </w:p>
    <w:p w:rsidR="0019275D" w:rsidRDefault="00E57C46" w:rsidP="00707C7E">
      <w:pPr>
        <w:pStyle w:val="Akapitzlist"/>
        <w:numPr>
          <w:ilvl w:val="0"/>
          <w:numId w:val="80"/>
        </w:numPr>
        <w:ind w:left="709" w:hanging="283"/>
      </w:pPr>
      <w:r>
        <w:t>ustalanie kryteriów oceniania zachowania;</w:t>
      </w:r>
    </w:p>
    <w:p w:rsidR="0019275D" w:rsidRDefault="00E57C46" w:rsidP="00707C7E">
      <w:pPr>
        <w:pStyle w:val="Akapitzlist"/>
        <w:numPr>
          <w:ilvl w:val="0"/>
          <w:numId w:val="80"/>
        </w:numPr>
        <w:ind w:left="709" w:hanging="283"/>
      </w:pPr>
      <w:r>
        <w:t>ocenianie bieżące i ustalanie śródrocznych ocen klasyfikacyjnych z obowiązkowych i dodatkowych zajęć edukacyjnych oraz śródrocznej oceny klasyfikacyjnej zachowania</w:t>
      </w:r>
      <w:r w:rsidR="0019275D">
        <w:t>;</w:t>
      </w:r>
    </w:p>
    <w:p w:rsidR="0019275D" w:rsidRDefault="00E57C46" w:rsidP="00707C7E">
      <w:pPr>
        <w:pStyle w:val="Akapitzlist"/>
        <w:numPr>
          <w:ilvl w:val="0"/>
          <w:numId w:val="80"/>
        </w:numPr>
        <w:ind w:left="709" w:hanging="283"/>
      </w:pPr>
      <w:r>
        <w:t>przeprowadzanie egzaminów klasyfikacyjnych;</w:t>
      </w:r>
    </w:p>
    <w:p w:rsidR="0019275D" w:rsidRDefault="00E57C46" w:rsidP="00707C7E">
      <w:pPr>
        <w:pStyle w:val="Akapitzlist"/>
        <w:numPr>
          <w:ilvl w:val="0"/>
          <w:numId w:val="80"/>
        </w:numPr>
        <w:ind w:left="709" w:hanging="283"/>
      </w:pPr>
      <w:r>
        <w:t>ustalanie rocznych ocen klasyfikacyjnych z obowiązkowych i dodatkowych zajęć edukacyjnych oraz rocznej oceny klasyfikacyjnej zachowania</w:t>
      </w:r>
      <w:r w:rsidR="0019275D">
        <w:t>;</w:t>
      </w:r>
    </w:p>
    <w:p w:rsidR="0019275D" w:rsidRDefault="00E57C46" w:rsidP="00707C7E">
      <w:pPr>
        <w:pStyle w:val="Akapitzlist"/>
        <w:numPr>
          <w:ilvl w:val="0"/>
          <w:numId w:val="80"/>
        </w:numPr>
        <w:ind w:left="709" w:hanging="283"/>
      </w:pPr>
      <w:r>
        <w:t>ustalanie warunków i trybu uzyskania wyższych niż przewidywane rocznych ocen klasyfikacyjnych z obowiązkowych i dodatkowych zajęć edukacyjnych oraz rocznej oceny klasyfikacyjnej zachowania;</w:t>
      </w:r>
    </w:p>
    <w:p w:rsidR="0019275D" w:rsidRDefault="00E57C46" w:rsidP="00707C7E">
      <w:pPr>
        <w:pStyle w:val="Akapitzlist"/>
        <w:numPr>
          <w:ilvl w:val="0"/>
          <w:numId w:val="80"/>
        </w:numPr>
        <w:ind w:left="709" w:hanging="283"/>
      </w:pPr>
      <w:r>
        <w:t>ustalanie warunków i sposobu przekazywania rodzicom informacji o postępach i trudnościach ucznia w nauce.</w:t>
      </w:r>
    </w:p>
    <w:p w:rsidR="004B6001" w:rsidRDefault="00E57C46" w:rsidP="00707C7E">
      <w:pPr>
        <w:pStyle w:val="Akapitzlist"/>
        <w:numPr>
          <w:ilvl w:val="3"/>
          <w:numId w:val="77"/>
        </w:numPr>
      </w:pPr>
      <w:r>
        <w:t>Nauczyciele, nie później niż do 30 września każdego roku szkolnego, informują uczniów oraz ich rodziców o:</w:t>
      </w:r>
    </w:p>
    <w:p w:rsidR="0019275D" w:rsidRDefault="00E57C46" w:rsidP="00707C7E">
      <w:pPr>
        <w:pStyle w:val="Akapitzlist"/>
        <w:numPr>
          <w:ilvl w:val="0"/>
          <w:numId w:val="81"/>
        </w:numPr>
        <w:tabs>
          <w:tab w:val="left" w:pos="1049"/>
        </w:tabs>
      </w:pPr>
      <w:r>
        <w:t>wymaganiach edukacyjnych niezbędnych do otrzymania przez ucznia poszczególnych śródrocznych i rocznych ocen klasyfikacyjnych z zajęć edukacyjnych, wynikających z  realizowanego przez siebie programu nauczania;</w:t>
      </w:r>
    </w:p>
    <w:p w:rsidR="0019275D" w:rsidRDefault="00E57C46" w:rsidP="00707C7E">
      <w:pPr>
        <w:pStyle w:val="Akapitzlist"/>
        <w:numPr>
          <w:ilvl w:val="0"/>
          <w:numId w:val="81"/>
        </w:numPr>
        <w:tabs>
          <w:tab w:val="left" w:pos="1049"/>
        </w:tabs>
      </w:pPr>
      <w:r>
        <w:t xml:space="preserve">sposobach sprawdzania osiągnięć edukacyjnych uczniów; </w:t>
      </w:r>
    </w:p>
    <w:p w:rsidR="004B6001" w:rsidRDefault="00E57C46" w:rsidP="00707C7E">
      <w:pPr>
        <w:pStyle w:val="Akapitzlist"/>
        <w:numPr>
          <w:ilvl w:val="0"/>
          <w:numId w:val="81"/>
        </w:numPr>
        <w:tabs>
          <w:tab w:val="left" w:pos="1049"/>
        </w:tabs>
      </w:pPr>
      <w:r>
        <w:t>warunkach i trybie otrzymania wyższej niż przewidywana rocznej oceny klasyfikacyjnej z zajęć edukacyjnych;</w:t>
      </w:r>
    </w:p>
    <w:p w:rsidR="004B6001" w:rsidRDefault="00E57C46" w:rsidP="00947A3F">
      <w:pPr>
        <w:spacing w:after="40"/>
        <w:ind w:left="284" w:hanging="284"/>
      </w:pPr>
      <w:r>
        <w:t>3. Wymagania edukacyjne, o których mowa w ust. 1 pkt 1 i ust. 2 pkt 1, nauczyciele opracowują pisemnie i przechowują w swojej dokumentacji. Kopię wymagań edukacyjnych nauczyciele przekazują Dyrektorowi.</w:t>
      </w:r>
    </w:p>
    <w:p w:rsidR="004B6001" w:rsidRDefault="00E57C46" w:rsidP="00947A3F">
      <w:pPr>
        <w:spacing w:after="40"/>
        <w:ind w:left="284" w:hanging="284"/>
      </w:pPr>
      <w:r>
        <w:t>4. Wychowawca oddziału, nie później niż do 30 września każdego roku szkolnego, informuje uczniów oraz ich rodziców o:</w:t>
      </w:r>
    </w:p>
    <w:p w:rsidR="00E77D14" w:rsidRDefault="00E57C46" w:rsidP="00707C7E">
      <w:pPr>
        <w:numPr>
          <w:ilvl w:val="0"/>
          <w:numId w:val="82"/>
        </w:numPr>
        <w:tabs>
          <w:tab w:val="left" w:pos="357"/>
        </w:tabs>
        <w:ind w:left="426" w:hanging="426"/>
      </w:pPr>
      <w:r>
        <w:t>warunkach i sposobie oraz kryteriach oceniania zachowania;</w:t>
      </w:r>
    </w:p>
    <w:p w:rsidR="004B6001" w:rsidRDefault="00E57C46" w:rsidP="00707C7E">
      <w:pPr>
        <w:numPr>
          <w:ilvl w:val="0"/>
          <w:numId w:val="82"/>
        </w:numPr>
        <w:tabs>
          <w:tab w:val="left" w:pos="357"/>
        </w:tabs>
        <w:ind w:left="426" w:hanging="426"/>
      </w:pPr>
      <w:r>
        <w:t xml:space="preserve">warunkach i trybie otrzymania wyższej niż przewidywana rocznej oceny klasyfikacyjnej zachowania. </w:t>
      </w:r>
    </w:p>
    <w:p w:rsidR="004B6001" w:rsidRDefault="00E57C46">
      <w:pPr>
        <w:jc w:val="both"/>
      </w:pPr>
      <w:r>
        <w:t>5. Uczniowie są informowani na pierwszych lekcjach przez nauczyciela przedmiotu</w:t>
      </w:r>
      <w:r w:rsidR="0019275D">
        <w:t>.</w:t>
      </w:r>
    </w:p>
    <w:p w:rsidR="004B6001" w:rsidRDefault="00E57C46" w:rsidP="00947A3F">
      <w:pPr>
        <w:ind w:left="284" w:hanging="284"/>
        <w:jc w:val="both"/>
      </w:pPr>
      <w:r>
        <w:t>6. Rodzice informowani  są przez wychowawcę na pierwszym zebraniu lub mogą uzyskać informację bezpośrednio u nauczyciela przedmiotu</w:t>
      </w:r>
      <w:r w:rsidR="0019275D">
        <w:t>.</w:t>
      </w:r>
    </w:p>
    <w:p w:rsidR="004B6001" w:rsidRDefault="00E57C46">
      <w:pPr>
        <w:jc w:val="both"/>
      </w:pPr>
      <w:r>
        <w:t>7. Fakt podania informacji odnotowywany jest w dzienniku lekcyjnym.</w:t>
      </w:r>
    </w:p>
    <w:p w:rsidR="004B6001" w:rsidRDefault="00E57C46" w:rsidP="00947A3F">
      <w:pPr>
        <w:ind w:left="284" w:hanging="284"/>
        <w:jc w:val="both"/>
      </w:pPr>
      <w:r>
        <w:t>8.</w:t>
      </w:r>
      <w:r w:rsidR="00947A3F">
        <w:t xml:space="preserve"> </w:t>
      </w:r>
      <w:r>
        <w:t>Wymagania edukacyjne dla poszczególnych przedmiotów i klas są dostępne w bibliotece szkolnej lub w gabinecie Dyrektora</w:t>
      </w:r>
      <w:r w:rsidR="00D743F7">
        <w:t>.</w:t>
      </w:r>
    </w:p>
    <w:p w:rsidR="004B6001" w:rsidRDefault="00E57C46" w:rsidP="00947A3F">
      <w:pPr>
        <w:ind w:left="284" w:hanging="284"/>
        <w:jc w:val="both"/>
      </w:pPr>
      <w:r>
        <w:t>9.</w:t>
      </w:r>
      <w:r>
        <w:rPr>
          <w:bCs/>
        </w:rPr>
        <w:t xml:space="preserve"> Rodzice, którzy nie uczestniczą w zebraniach i konsultacjach dobrowolnie rezygnują z przysługującego im prawa do informacji o postępach w nauce dziecka, proponowanych ocenach przedmiotowych i zachowania oraz śródrocznych i rocznych ocenach klasyfikacyjnych.</w:t>
      </w:r>
      <w:r>
        <w:t xml:space="preserve"> </w:t>
      </w:r>
    </w:p>
    <w:p w:rsidR="004B6001" w:rsidRDefault="004B6001">
      <w:pPr>
        <w:pStyle w:val="Akapitzlist"/>
        <w:spacing w:after="60"/>
        <w:ind w:left="0"/>
        <w:jc w:val="center"/>
        <w:rPr>
          <w:rFonts w:eastAsia="Times New Roman"/>
          <w:b/>
          <w:lang w:eastAsia="pl-PL"/>
        </w:rPr>
      </w:pPr>
    </w:p>
    <w:p w:rsidR="004B6001" w:rsidRDefault="00E57C46">
      <w:pPr>
        <w:pStyle w:val="Akapitzlist"/>
        <w:spacing w:after="60"/>
        <w:ind w:left="0"/>
        <w:jc w:val="center"/>
      </w:pPr>
      <w:r>
        <w:rPr>
          <w:b/>
        </w:rPr>
        <w:t xml:space="preserve">§ </w:t>
      </w:r>
      <w:r w:rsidR="00976317">
        <w:rPr>
          <w:b/>
        </w:rPr>
        <w:t>23</w:t>
      </w:r>
    </w:p>
    <w:p w:rsidR="004B6001" w:rsidRDefault="00E57C46">
      <w:pPr>
        <w:pStyle w:val="Akapitzlist"/>
        <w:spacing w:after="60"/>
        <w:ind w:left="0"/>
        <w:jc w:val="center"/>
        <w:rPr>
          <w:b/>
        </w:rPr>
      </w:pPr>
      <w:r>
        <w:rPr>
          <w:b/>
        </w:rPr>
        <w:t>Dostosowanie wymagań edukacyjnych</w:t>
      </w:r>
    </w:p>
    <w:p w:rsidR="00976317" w:rsidRDefault="00976317">
      <w:pPr>
        <w:pStyle w:val="Akapitzlist"/>
        <w:spacing w:after="60"/>
        <w:ind w:left="0"/>
        <w:jc w:val="center"/>
      </w:pPr>
    </w:p>
    <w:p w:rsidR="004B6001" w:rsidRPr="00927FC7" w:rsidRDefault="00E57C46" w:rsidP="00ED5DB5">
      <w:pPr>
        <w:tabs>
          <w:tab w:val="left" w:pos="357"/>
        </w:tabs>
        <w:ind w:left="357"/>
        <w:jc w:val="both"/>
      </w:pPr>
      <w:r w:rsidRPr="00927FC7">
        <w:lastRenderedPageBreak/>
        <w:t>Nauczyciel jest obowiązany dostosować wymagania edukacyjne, do indywidualnych potrzeb rozwojowych i edukacyjnych oraz możl</w:t>
      </w:r>
      <w:r w:rsidR="00E76FCA" w:rsidRPr="00927FC7">
        <w:t>iwości psychofizycznych ucznia, kierując się przede wszystkim:</w:t>
      </w:r>
    </w:p>
    <w:p w:rsidR="00E76FCA" w:rsidRPr="00927FC7" w:rsidRDefault="00543926" w:rsidP="00543926">
      <w:pPr>
        <w:tabs>
          <w:tab w:val="left" w:pos="357"/>
        </w:tabs>
        <w:ind w:left="357"/>
        <w:jc w:val="both"/>
      </w:pPr>
      <w:r w:rsidRPr="00927FC7">
        <w:t>1) orzeczeniem o potrzebie kształcenia specjalnego ucznia oraz innymi opiniami będącymi w posiadaniu Ośrodka;</w:t>
      </w:r>
    </w:p>
    <w:p w:rsidR="00543926" w:rsidRPr="00927FC7" w:rsidRDefault="00543926" w:rsidP="00543926">
      <w:pPr>
        <w:tabs>
          <w:tab w:val="left" w:pos="357"/>
        </w:tabs>
        <w:ind w:left="357"/>
        <w:jc w:val="both"/>
      </w:pPr>
      <w:r w:rsidRPr="00927FC7">
        <w:t>2) WOPFU oraz IPET</w:t>
      </w:r>
      <w:r w:rsidR="00FF4FDB" w:rsidRPr="00927FC7">
        <w:t>.</w:t>
      </w:r>
    </w:p>
    <w:p w:rsidR="004B6001" w:rsidRDefault="004B6001">
      <w:pPr>
        <w:pStyle w:val="Akapitzlist"/>
        <w:spacing w:after="60"/>
        <w:ind w:left="0"/>
        <w:jc w:val="center"/>
        <w:rPr>
          <w:rFonts w:eastAsia="Times New Roman"/>
          <w:b/>
          <w:lang w:eastAsia="pl-PL"/>
        </w:rPr>
      </w:pPr>
    </w:p>
    <w:p w:rsidR="004B6001" w:rsidRDefault="004B6001">
      <w:pPr>
        <w:pStyle w:val="Akapitzlist"/>
        <w:spacing w:after="60"/>
        <w:ind w:left="0"/>
        <w:jc w:val="center"/>
        <w:rPr>
          <w:rFonts w:eastAsia="Times New Roman"/>
          <w:b/>
          <w:lang w:eastAsia="pl-PL"/>
        </w:rPr>
      </w:pPr>
    </w:p>
    <w:p w:rsidR="004B6001" w:rsidRDefault="00E57C46">
      <w:pPr>
        <w:pStyle w:val="Akapitzlist"/>
        <w:spacing w:after="60"/>
        <w:ind w:left="0"/>
        <w:jc w:val="center"/>
        <w:rPr>
          <w:b/>
        </w:rPr>
      </w:pPr>
      <w:r>
        <w:rPr>
          <w:b/>
        </w:rPr>
        <w:t xml:space="preserve">§ </w:t>
      </w:r>
      <w:r w:rsidR="00097F85">
        <w:rPr>
          <w:b/>
        </w:rPr>
        <w:t>24</w:t>
      </w:r>
    </w:p>
    <w:p w:rsidR="00097F85" w:rsidRDefault="00097F85">
      <w:pPr>
        <w:pStyle w:val="Akapitzlist"/>
        <w:spacing w:after="60"/>
        <w:ind w:left="0"/>
        <w:jc w:val="center"/>
        <w:rPr>
          <w:b/>
        </w:rPr>
      </w:pPr>
      <w:r w:rsidRPr="00097F85">
        <w:rPr>
          <w:b/>
        </w:rPr>
        <w:t>Zwolnienie z zajęć</w:t>
      </w:r>
    </w:p>
    <w:p w:rsidR="00097F85" w:rsidRPr="00097F85" w:rsidRDefault="00097F85">
      <w:pPr>
        <w:pStyle w:val="Akapitzlist"/>
        <w:spacing w:after="60"/>
        <w:ind w:left="0"/>
        <w:jc w:val="center"/>
        <w:rPr>
          <w:b/>
        </w:rPr>
      </w:pPr>
    </w:p>
    <w:p w:rsidR="005313BF" w:rsidRDefault="00E57C46" w:rsidP="00707C7E">
      <w:pPr>
        <w:numPr>
          <w:ilvl w:val="0"/>
          <w:numId w:val="83"/>
        </w:numPr>
        <w:tabs>
          <w:tab w:val="left" w:pos="357"/>
        </w:tabs>
        <w:spacing w:after="40"/>
        <w:ind w:left="357" w:hanging="357"/>
        <w:jc w:val="both"/>
      </w:pPr>
      <w:r>
        <w:t xml:space="preserve">Dyrektor zwalnia ucznia z zajęć komputerowych na podstawie opinii o ograniczonych możliwościach uczestniczenia ucznia w tych zajęciach, wydanej przez lekarza, na czas określony w tej opinii. </w:t>
      </w:r>
    </w:p>
    <w:p w:rsidR="005313BF" w:rsidRDefault="00E57C46" w:rsidP="00707C7E">
      <w:pPr>
        <w:numPr>
          <w:ilvl w:val="0"/>
          <w:numId w:val="83"/>
        </w:numPr>
        <w:tabs>
          <w:tab w:val="left" w:pos="357"/>
        </w:tabs>
        <w:spacing w:after="40"/>
        <w:ind w:left="357" w:hanging="357"/>
        <w:jc w:val="both"/>
      </w:pPr>
      <w:r>
        <w:t xml:space="preserve">Dyrektor zwalnia ucznia z wykonywania ćwiczeń fizycznych na zajęciach wychowania fizycznego, na podstawie opinii o ograniczonych możliwościach uczestniczenia ucznia w tych zajęciach, wydanej przez lekarza, na czas określony w tej opinii. </w:t>
      </w:r>
    </w:p>
    <w:p w:rsidR="005313BF" w:rsidRDefault="00E57C46" w:rsidP="00707C7E">
      <w:pPr>
        <w:numPr>
          <w:ilvl w:val="0"/>
          <w:numId w:val="83"/>
        </w:numPr>
        <w:tabs>
          <w:tab w:val="left" w:pos="357"/>
        </w:tabs>
        <w:spacing w:after="40"/>
        <w:ind w:left="357" w:hanging="357"/>
        <w:jc w:val="both"/>
      </w:pPr>
      <w:r>
        <w:t xml:space="preserve">Jeżeli okres zwolnienia ucznia z wykonywania ćwiczeń fizycznych na zajęciach wychowania fizycznego, zajęć komputerowych uniemożliwia ustalenie śródrocznej lub rocznej oceny klasyfikacyjnej, w dokumentacji przebiegu nauczania zamiast oceny klasyfikacyjnej wpisuje się „zwolniony”. </w:t>
      </w:r>
    </w:p>
    <w:p w:rsidR="005313BF" w:rsidRDefault="00E57C46" w:rsidP="00707C7E">
      <w:pPr>
        <w:numPr>
          <w:ilvl w:val="0"/>
          <w:numId w:val="83"/>
        </w:numPr>
        <w:tabs>
          <w:tab w:val="left" w:pos="357"/>
        </w:tabs>
        <w:spacing w:after="40"/>
        <w:ind w:left="357" w:hanging="357"/>
        <w:jc w:val="both"/>
      </w:pPr>
      <w:r>
        <w:t>Dyrektor, na podstawie opinii o potrzebie kształcenia specjalnego, może zwolnić ucznia z wadą słuchu lub głęboką dysleksja rozwojową do końca danego etapu edukacyjnego z nauki drugiego języka obcego.</w:t>
      </w:r>
    </w:p>
    <w:p w:rsidR="004B6001" w:rsidRDefault="00E57C46" w:rsidP="00707C7E">
      <w:pPr>
        <w:numPr>
          <w:ilvl w:val="0"/>
          <w:numId w:val="83"/>
        </w:numPr>
        <w:tabs>
          <w:tab w:val="left" w:pos="357"/>
        </w:tabs>
        <w:spacing w:after="40"/>
        <w:ind w:left="357" w:hanging="357"/>
        <w:jc w:val="both"/>
      </w:pPr>
      <w:r>
        <w:t>W przypadku zwolnienia ucznia z nauki drugiego języka obcego w dokumentacji przebiegu nauczania zamiast oceny klasyfikacyjnej wpisuje się „zwolniony”</w:t>
      </w:r>
    </w:p>
    <w:p w:rsidR="004B6001" w:rsidRDefault="00E57C46">
      <w:pPr>
        <w:tabs>
          <w:tab w:val="left" w:pos="357"/>
        </w:tabs>
        <w:jc w:val="both"/>
      </w:pPr>
      <w:r>
        <w:t xml:space="preserve"> </w:t>
      </w:r>
    </w:p>
    <w:p w:rsidR="004B6001" w:rsidRDefault="00E57C46">
      <w:pPr>
        <w:pStyle w:val="Akapitzlist"/>
        <w:spacing w:after="60"/>
        <w:ind w:left="0"/>
        <w:jc w:val="center"/>
        <w:rPr>
          <w:b/>
        </w:rPr>
      </w:pPr>
      <w:r>
        <w:rPr>
          <w:b/>
        </w:rPr>
        <w:t xml:space="preserve">§ </w:t>
      </w:r>
      <w:r w:rsidR="00097F85">
        <w:rPr>
          <w:b/>
        </w:rPr>
        <w:t>25</w:t>
      </w:r>
    </w:p>
    <w:p w:rsidR="00097F85" w:rsidRDefault="00097F85">
      <w:pPr>
        <w:pStyle w:val="Akapitzlist"/>
        <w:spacing w:after="60"/>
        <w:ind w:left="0"/>
        <w:jc w:val="center"/>
        <w:rPr>
          <w:b/>
        </w:rPr>
      </w:pPr>
      <w:r w:rsidRPr="00097F85">
        <w:rPr>
          <w:b/>
        </w:rPr>
        <w:t>Rodzaje ocen</w:t>
      </w:r>
    </w:p>
    <w:p w:rsidR="00097F85" w:rsidRPr="00097F85" w:rsidRDefault="00097F85">
      <w:pPr>
        <w:pStyle w:val="Akapitzlist"/>
        <w:spacing w:after="60"/>
        <w:ind w:left="0"/>
        <w:jc w:val="center"/>
        <w:rPr>
          <w:b/>
        </w:rPr>
      </w:pPr>
    </w:p>
    <w:p w:rsidR="004B6001" w:rsidRDefault="00E57C46" w:rsidP="00707C7E">
      <w:pPr>
        <w:numPr>
          <w:ilvl w:val="0"/>
          <w:numId w:val="84"/>
        </w:numPr>
        <w:tabs>
          <w:tab w:val="left" w:pos="357"/>
        </w:tabs>
        <w:autoSpaceDE w:val="0"/>
        <w:ind w:left="357" w:hanging="357"/>
        <w:jc w:val="both"/>
      </w:pPr>
      <w:r>
        <w:t>Uczeń w trakcie nauki w szkole otrzymuje oceny:</w:t>
      </w:r>
    </w:p>
    <w:p w:rsidR="009C1168" w:rsidRDefault="00E57C46" w:rsidP="00707C7E">
      <w:pPr>
        <w:numPr>
          <w:ilvl w:val="0"/>
          <w:numId w:val="85"/>
        </w:numPr>
        <w:tabs>
          <w:tab w:val="left" w:pos="357"/>
        </w:tabs>
        <w:autoSpaceDE w:val="0"/>
        <w:ind w:left="714" w:hanging="357"/>
        <w:jc w:val="both"/>
      </w:pPr>
      <w:r>
        <w:t>bieżące;</w:t>
      </w:r>
    </w:p>
    <w:p w:rsidR="004B6001" w:rsidRDefault="00E57C46" w:rsidP="00707C7E">
      <w:pPr>
        <w:numPr>
          <w:ilvl w:val="0"/>
          <w:numId w:val="85"/>
        </w:numPr>
        <w:tabs>
          <w:tab w:val="left" w:pos="357"/>
        </w:tabs>
        <w:autoSpaceDE w:val="0"/>
        <w:ind w:left="714" w:hanging="357"/>
        <w:jc w:val="both"/>
      </w:pPr>
      <w:r>
        <w:t>klasyfikacyjne:</w:t>
      </w:r>
    </w:p>
    <w:p w:rsidR="004B6001" w:rsidRDefault="00E57C46" w:rsidP="00707C7E">
      <w:pPr>
        <w:numPr>
          <w:ilvl w:val="2"/>
          <w:numId w:val="19"/>
        </w:numPr>
        <w:tabs>
          <w:tab w:val="left" w:pos="357"/>
          <w:tab w:val="left" w:pos="1800"/>
        </w:tabs>
        <w:ind w:left="1071" w:hanging="357"/>
        <w:jc w:val="both"/>
      </w:pPr>
      <w:r>
        <w:rPr>
          <w:rFonts w:eastAsia="UniversPro-Roman"/>
        </w:rPr>
        <w:t>śródroczne i roczne;</w:t>
      </w:r>
    </w:p>
    <w:p w:rsidR="004B6001" w:rsidRDefault="00E57C46" w:rsidP="00707C7E">
      <w:pPr>
        <w:numPr>
          <w:ilvl w:val="2"/>
          <w:numId w:val="19"/>
        </w:numPr>
        <w:tabs>
          <w:tab w:val="left" w:pos="357"/>
          <w:tab w:val="left" w:pos="1800"/>
        </w:tabs>
        <w:ind w:left="1071" w:hanging="357"/>
        <w:jc w:val="both"/>
      </w:pPr>
      <w:r>
        <w:rPr>
          <w:rFonts w:eastAsia="UniversPro-Roman"/>
        </w:rPr>
        <w:t>końcowe.</w:t>
      </w:r>
    </w:p>
    <w:p w:rsidR="004B6001" w:rsidRDefault="00E57C46" w:rsidP="00707C7E">
      <w:pPr>
        <w:numPr>
          <w:ilvl w:val="0"/>
          <w:numId w:val="19"/>
        </w:numPr>
        <w:tabs>
          <w:tab w:val="left" w:pos="357"/>
          <w:tab w:val="left" w:pos="720"/>
        </w:tabs>
        <w:autoSpaceDE w:val="0"/>
        <w:ind w:left="357" w:hanging="357"/>
        <w:jc w:val="both"/>
      </w:pPr>
      <w:r>
        <w:t xml:space="preserve">Oceny są jawne dla ucznia i jego rodziców. </w:t>
      </w:r>
    </w:p>
    <w:p w:rsidR="004B6001" w:rsidRDefault="00E57C46" w:rsidP="00707C7E">
      <w:pPr>
        <w:numPr>
          <w:ilvl w:val="0"/>
          <w:numId w:val="19"/>
        </w:numPr>
        <w:tabs>
          <w:tab w:val="left" w:pos="357"/>
          <w:tab w:val="left" w:pos="720"/>
        </w:tabs>
        <w:autoSpaceDE w:val="0"/>
        <w:spacing w:after="40"/>
        <w:ind w:left="357" w:hanging="357"/>
        <w:jc w:val="both"/>
      </w:pPr>
      <w:r>
        <w:t>Nauczyciel ustnie uzasadnia uczniowi lub jego rodzicom ustaloną ocenę. W uzasadnionych przypadkach Dyrektor może zobowiązać nauczyciela do uzasadnienia ustalonej oceny w formie pisemnej.</w:t>
      </w:r>
    </w:p>
    <w:p w:rsidR="004B6001" w:rsidRDefault="00E57C46" w:rsidP="00707C7E">
      <w:pPr>
        <w:numPr>
          <w:ilvl w:val="0"/>
          <w:numId w:val="19"/>
        </w:numPr>
        <w:tabs>
          <w:tab w:val="left" w:pos="357"/>
          <w:tab w:val="left" w:pos="720"/>
        </w:tabs>
        <w:autoSpaceDE w:val="0"/>
        <w:spacing w:after="40"/>
        <w:ind w:left="357" w:hanging="357"/>
        <w:jc w:val="both"/>
      </w:pPr>
      <w:r>
        <w:t xml:space="preserve">Uzasadniając ocenę z zajęć edukacyjnych nauczyciel odwołuje się do rozpoznanego poziomu i postępów w opanowaniu przez ucznia wiadomości i umiejętności oraz do wymagań edukacyjnych. </w:t>
      </w:r>
    </w:p>
    <w:p w:rsidR="004B6001" w:rsidRDefault="00E57C46" w:rsidP="00707C7E">
      <w:pPr>
        <w:numPr>
          <w:ilvl w:val="0"/>
          <w:numId w:val="19"/>
        </w:numPr>
        <w:tabs>
          <w:tab w:val="left" w:pos="357"/>
          <w:tab w:val="left" w:pos="720"/>
        </w:tabs>
        <w:autoSpaceDE w:val="0"/>
        <w:ind w:left="357" w:hanging="357"/>
        <w:jc w:val="both"/>
      </w:pPr>
      <w:r>
        <w:t xml:space="preserve">Uzasadniając ocenę zachowania nauczyciel odwołuje się do rozpoznanego stopnia respektowania przez ucznia zasad współżycia społecznego, norm etycznych i obowiązków określonych w statucie oraz do kryteriów oceniania zachowania. </w:t>
      </w:r>
    </w:p>
    <w:p w:rsidR="004B6001" w:rsidRDefault="00E57C46" w:rsidP="00097F85">
      <w:pPr>
        <w:ind w:left="284" w:hanging="284"/>
        <w:jc w:val="both"/>
      </w:pPr>
      <w:r>
        <w:t>6. Na wniosek ucznia lub jego rodziców sprawdzone i ocenione pisemne prace kontrolne oraz inna dokumentacja dotycząca oceniania ucznia są udostępniane do wglądu uczniowi lub jego rodzicom na terenie szkoły.</w:t>
      </w:r>
    </w:p>
    <w:p w:rsidR="004B6001" w:rsidRDefault="004B6001" w:rsidP="00097F85">
      <w:pPr>
        <w:tabs>
          <w:tab w:val="left" w:pos="357"/>
        </w:tabs>
        <w:autoSpaceDE w:val="0"/>
        <w:ind w:left="284" w:hanging="284"/>
        <w:rPr>
          <w:rFonts w:eastAsia="Calibri"/>
        </w:rPr>
      </w:pPr>
    </w:p>
    <w:p w:rsidR="004B6001" w:rsidRDefault="00E57C46">
      <w:pPr>
        <w:pStyle w:val="Akapitzlist"/>
        <w:spacing w:after="60"/>
        <w:ind w:left="0"/>
        <w:jc w:val="center"/>
      </w:pPr>
      <w:r>
        <w:rPr>
          <w:b/>
        </w:rPr>
        <w:lastRenderedPageBreak/>
        <w:t xml:space="preserve">§ </w:t>
      </w:r>
      <w:r w:rsidR="00097F85">
        <w:rPr>
          <w:b/>
        </w:rPr>
        <w:t>26</w:t>
      </w:r>
    </w:p>
    <w:p w:rsidR="004B6001" w:rsidRDefault="00E57C46">
      <w:pPr>
        <w:jc w:val="center"/>
      </w:pPr>
      <w:r>
        <w:rPr>
          <w:b/>
          <w:bCs/>
        </w:rPr>
        <w:t>Skala ocen z zajęć edukacyjnych i przedmiot oceny</w:t>
      </w:r>
    </w:p>
    <w:p w:rsidR="004B6001" w:rsidRDefault="004B6001">
      <w:pPr>
        <w:keepNext/>
        <w:tabs>
          <w:tab w:val="left" w:pos="357"/>
        </w:tabs>
        <w:spacing w:after="40"/>
        <w:jc w:val="center"/>
        <w:rPr>
          <w:rFonts w:ascii="Calibri" w:eastAsia="Calibri" w:hAnsi="Calibri" w:cs="Calibri"/>
          <w:b/>
          <w:bCs/>
          <w:lang w:eastAsia="en-US"/>
        </w:rPr>
      </w:pPr>
    </w:p>
    <w:p w:rsidR="00A93C3F" w:rsidRDefault="00E57C46" w:rsidP="00707C7E">
      <w:pPr>
        <w:numPr>
          <w:ilvl w:val="0"/>
          <w:numId w:val="86"/>
        </w:numPr>
        <w:tabs>
          <w:tab w:val="left" w:pos="357"/>
          <w:tab w:val="left" w:pos="426"/>
        </w:tabs>
        <w:spacing w:after="40"/>
        <w:ind w:left="426" w:hanging="426"/>
        <w:jc w:val="both"/>
      </w:pPr>
      <w:r>
        <w:t xml:space="preserve">Ocenianie bieżące z zajęć edukacyjnych ma na celu monitorowanie pracy ucznia oraz przekazywanie uczniowi informacji o jego osiągnięciach edukacyjnych pomagających w uczeniu się, poprzez wskazanie, co uczeń robi dobrze, co i jak wymaga poprawy oraz jak powinien dalej się uczyć. </w:t>
      </w:r>
    </w:p>
    <w:p w:rsidR="004B6001" w:rsidRDefault="00E57C46" w:rsidP="00707C7E">
      <w:pPr>
        <w:numPr>
          <w:ilvl w:val="0"/>
          <w:numId w:val="86"/>
        </w:numPr>
        <w:tabs>
          <w:tab w:val="left" w:pos="357"/>
          <w:tab w:val="left" w:pos="426"/>
        </w:tabs>
        <w:spacing w:after="40"/>
        <w:ind w:left="426" w:hanging="426"/>
        <w:jc w:val="both"/>
      </w:pPr>
      <w:r>
        <w:t xml:space="preserve">Oceny bieżące oraz śródroczne i roczne oceny klasyfikacyjne z zajęć edukacyjnych ustala się w stopniach według skali: </w:t>
      </w:r>
    </w:p>
    <w:p w:rsidR="004B6001" w:rsidRDefault="00E57C46" w:rsidP="00707C7E">
      <w:pPr>
        <w:numPr>
          <w:ilvl w:val="1"/>
          <w:numId w:val="16"/>
        </w:numPr>
        <w:tabs>
          <w:tab w:val="left" w:pos="357"/>
          <w:tab w:val="left" w:pos="900"/>
        </w:tabs>
        <w:autoSpaceDE w:val="0"/>
        <w:ind w:left="714" w:hanging="357"/>
        <w:jc w:val="both"/>
      </w:pPr>
      <w:r>
        <w:t>stopień celujący – 6;</w:t>
      </w:r>
    </w:p>
    <w:p w:rsidR="004B6001" w:rsidRDefault="00E57C46" w:rsidP="00707C7E">
      <w:pPr>
        <w:numPr>
          <w:ilvl w:val="1"/>
          <w:numId w:val="16"/>
        </w:numPr>
        <w:tabs>
          <w:tab w:val="left" w:pos="357"/>
          <w:tab w:val="left" w:pos="900"/>
        </w:tabs>
        <w:autoSpaceDE w:val="0"/>
        <w:ind w:left="714" w:hanging="357"/>
        <w:jc w:val="both"/>
      </w:pPr>
      <w:r>
        <w:t>stopień bardzo dobry – 5;</w:t>
      </w:r>
    </w:p>
    <w:p w:rsidR="004B6001" w:rsidRDefault="00E57C46" w:rsidP="00707C7E">
      <w:pPr>
        <w:numPr>
          <w:ilvl w:val="1"/>
          <w:numId w:val="16"/>
        </w:numPr>
        <w:tabs>
          <w:tab w:val="left" w:pos="357"/>
          <w:tab w:val="left" w:pos="900"/>
        </w:tabs>
        <w:autoSpaceDE w:val="0"/>
        <w:ind w:left="714" w:hanging="357"/>
        <w:jc w:val="both"/>
      </w:pPr>
      <w:r>
        <w:t>stopień dobry – 4;</w:t>
      </w:r>
    </w:p>
    <w:p w:rsidR="004B6001" w:rsidRDefault="00E57C46" w:rsidP="00707C7E">
      <w:pPr>
        <w:numPr>
          <w:ilvl w:val="1"/>
          <w:numId w:val="16"/>
        </w:numPr>
        <w:tabs>
          <w:tab w:val="left" w:pos="357"/>
          <w:tab w:val="left" w:pos="900"/>
        </w:tabs>
        <w:autoSpaceDE w:val="0"/>
        <w:ind w:left="714" w:hanging="357"/>
        <w:jc w:val="both"/>
      </w:pPr>
      <w:r>
        <w:t>stopień dostateczny – 3;</w:t>
      </w:r>
    </w:p>
    <w:p w:rsidR="004B6001" w:rsidRDefault="00E57C46" w:rsidP="00707C7E">
      <w:pPr>
        <w:numPr>
          <w:ilvl w:val="1"/>
          <w:numId w:val="16"/>
        </w:numPr>
        <w:tabs>
          <w:tab w:val="left" w:pos="357"/>
          <w:tab w:val="left" w:pos="900"/>
        </w:tabs>
        <w:autoSpaceDE w:val="0"/>
        <w:ind w:left="714" w:hanging="357"/>
        <w:jc w:val="both"/>
      </w:pPr>
      <w:r>
        <w:t>stopień dopuszczający – 2;</w:t>
      </w:r>
    </w:p>
    <w:p w:rsidR="004B6001" w:rsidRDefault="00E57C46" w:rsidP="00707C7E">
      <w:pPr>
        <w:numPr>
          <w:ilvl w:val="1"/>
          <w:numId w:val="16"/>
        </w:numPr>
        <w:tabs>
          <w:tab w:val="left" w:pos="357"/>
          <w:tab w:val="left" w:pos="900"/>
        </w:tabs>
        <w:autoSpaceDE w:val="0"/>
        <w:spacing w:after="40"/>
        <w:ind w:left="714" w:hanging="357"/>
        <w:jc w:val="both"/>
      </w:pPr>
      <w:r>
        <w:t>stopień niedostateczny – 1.</w:t>
      </w:r>
    </w:p>
    <w:p w:rsidR="004B6001" w:rsidRDefault="00E57C46" w:rsidP="00707C7E">
      <w:pPr>
        <w:pStyle w:val="Akapitzlist"/>
        <w:numPr>
          <w:ilvl w:val="0"/>
          <w:numId w:val="86"/>
        </w:numPr>
        <w:tabs>
          <w:tab w:val="left" w:pos="357"/>
        </w:tabs>
        <w:autoSpaceDE w:val="0"/>
        <w:spacing w:after="40"/>
        <w:ind w:hanging="927"/>
      </w:pPr>
      <w:r>
        <w:t xml:space="preserve">Za pozytywne oceny klasyfikacyjne uznaje się oceny wymienione w ust. </w:t>
      </w:r>
      <w:r w:rsidR="00A93C3F">
        <w:t>2</w:t>
      </w:r>
      <w:r>
        <w:t xml:space="preserve"> pkt 1–5.</w:t>
      </w:r>
    </w:p>
    <w:p w:rsidR="004B6001" w:rsidRDefault="00E57C46" w:rsidP="00707C7E">
      <w:pPr>
        <w:numPr>
          <w:ilvl w:val="0"/>
          <w:numId w:val="86"/>
        </w:numPr>
        <w:tabs>
          <w:tab w:val="left" w:pos="357"/>
        </w:tabs>
        <w:autoSpaceDE w:val="0"/>
        <w:spacing w:after="40"/>
        <w:ind w:left="357" w:hanging="357"/>
        <w:jc w:val="both"/>
      </w:pPr>
      <w:r>
        <w:t xml:space="preserve">Za negatywną ocenę klasyfikacyjną uznaje się ocenę wymienioną w ust. </w:t>
      </w:r>
      <w:r w:rsidR="00A93C3F">
        <w:t>2</w:t>
      </w:r>
      <w:r>
        <w:t xml:space="preserve"> pkt 6. </w:t>
      </w:r>
    </w:p>
    <w:p w:rsidR="004B6001" w:rsidRDefault="00E57C46" w:rsidP="00707C7E">
      <w:pPr>
        <w:numPr>
          <w:ilvl w:val="0"/>
          <w:numId w:val="86"/>
        </w:numPr>
        <w:tabs>
          <w:tab w:val="left" w:pos="357"/>
        </w:tabs>
        <w:autoSpaceDE w:val="0"/>
        <w:spacing w:after="40"/>
        <w:ind w:left="357" w:hanging="357"/>
        <w:jc w:val="both"/>
      </w:pPr>
      <w:r>
        <w:rPr>
          <w:iCs/>
        </w:rPr>
        <w:t>Przy ocenach cząstkowych dopuszcza się znaki „+ ”, „ - ”</w:t>
      </w:r>
      <w:r w:rsidR="0080532E">
        <w:rPr>
          <w:iCs/>
        </w:rPr>
        <w:t>.</w:t>
      </w:r>
    </w:p>
    <w:p w:rsidR="004B6001" w:rsidRDefault="00E57C46" w:rsidP="00707C7E">
      <w:pPr>
        <w:numPr>
          <w:ilvl w:val="0"/>
          <w:numId w:val="86"/>
        </w:numPr>
        <w:tabs>
          <w:tab w:val="left" w:pos="426"/>
        </w:tabs>
        <w:autoSpaceDE w:val="0"/>
        <w:spacing w:after="40"/>
        <w:ind w:left="426" w:hanging="426"/>
        <w:jc w:val="both"/>
      </w:pPr>
      <w:r>
        <w:rPr>
          <w:iCs/>
        </w:rPr>
        <w:t>Nauczyciel może wprowadzać inne znaki niż oceny pod warunkiem, że zamieszczona na dole strony dziennika lekcyjnego legenda wyjaśni ich znaczenie.</w:t>
      </w:r>
    </w:p>
    <w:p w:rsidR="004B6001" w:rsidRDefault="00E57C46" w:rsidP="00707C7E">
      <w:pPr>
        <w:numPr>
          <w:ilvl w:val="0"/>
          <w:numId w:val="86"/>
        </w:numPr>
        <w:tabs>
          <w:tab w:val="left" w:pos="357"/>
        </w:tabs>
        <w:autoSpaceDE w:val="0"/>
        <w:ind w:left="357" w:hanging="357"/>
        <w:jc w:val="both"/>
      </w:pPr>
      <w:r>
        <w:t xml:space="preserve">W przypadku ocen śródrocznych z zajęć edukacyjnych w dokumentacji przebiegu nauczania dopuszcza się stosowanie skrótów, odpowiednio: cel, </w:t>
      </w:r>
      <w:proofErr w:type="spellStart"/>
      <w:r>
        <w:t>bdb</w:t>
      </w:r>
      <w:proofErr w:type="spellEnd"/>
      <w:r>
        <w:t xml:space="preserve">, </w:t>
      </w:r>
      <w:proofErr w:type="spellStart"/>
      <w:r>
        <w:t>db</w:t>
      </w:r>
      <w:proofErr w:type="spellEnd"/>
      <w:r>
        <w:t xml:space="preserve">, </w:t>
      </w:r>
      <w:proofErr w:type="spellStart"/>
      <w:r>
        <w:t>dst</w:t>
      </w:r>
      <w:proofErr w:type="spellEnd"/>
      <w:r>
        <w:t xml:space="preserve">, </w:t>
      </w:r>
      <w:proofErr w:type="spellStart"/>
      <w:r>
        <w:t>dop</w:t>
      </w:r>
      <w:proofErr w:type="spellEnd"/>
      <w:r>
        <w:t xml:space="preserve"> i </w:t>
      </w:r>
      <w:proofErr w:type="spellStart"/>
      <w:r>
        <w:t>ndst</w:t>
      </w:r>
      <w:proofErr w:type="spellEnd"/>
      <w:r>
        <w:t xml:space="preserve">. </w:t>
      </w:r>
    </w:p>
    <w:p w:rsidR="004B6001" w:rsidRDefault="00E57C46" w:rsidP="00707C7E">
      <w:pPr>
        <w:numPr>
          <w:ilvl w:val="0"/>
          <w:numId w:val="86"/>
        </w:numPr>
        <w:tabs>
          <w:tab w:val="left" w:pos="357"/>
        </w:tabs>
        <w:ind w:hanging="927"/>
        <w:jc w:val="both"/>
      </w:pPr>
      <w:r>
        <w:t xml:space="preserve">Sprawdzanie osiągnięć edukacyjnych ucznia, będące podstawą ustalania ocen bieżących w skali, o której mowa ust. 2, odbywa się w następujących formach: </w:t>
      </w:r>
    </w:p>
    <w:p w:rsidR="00097F85" w:rsidRDefault="00E57C46" w:rsidP="00707C7E">
      <w:pPr>
        <w:numPr>
          <w:ilvl w:val="0"/>
          <w:numId w:val="87"/>
        </w:numPr>
        <w:tabs>
          <w:tab w:val="left" w:pos="357"/>
        </w:tabs>
        <w:jc w:val="both"/>
      </w:pPr>
      <w:r>
        <w:t xml:space="preserve">wypowiedzi ustne obejmujące materiał nauczania jednej, dwóch lub trzech ostatnich lekcji; </w:t>
      </w:r>
    </w:p>
    <w:p w:rsidR="00097F85" w:rsidRDefault="00E57C46" w:rsidP="00707C7E">
      <w:pPr>
        <w:numPr>
          <w:ilvl w:val="0"/>
          <w:numId w:val="87"/>
        </w:numPr>
        <w:tabs>
          <w:tab w:val="left" w:pos="357"/>
        </w:tabs>
        <w:jc w:val="both"/>
      </w:pPr>
      <w:r>
        <w:t xml:space="preserve">wypowiedzi ustne obejmujące materiał nauczania jednego lub więcej działów programowych, zapowiadane według zasad ustalonych dla sprawdzianów pisemnych; </w:t>
      </w:r>
    </w:p>
    <w:p w:rsidR="00097F85" w:rsidRDefault="00E57C46" w:rsidP="00707C7E">
      <w:pPr>
        <w:numPr>
          <w:ilvl w:val="0"/>
          <w:numId w:val="87"/>
        </w:numPr>
        <w:tabs>
          <w:tab w:val="left" w:pos="357"/>
        </w:tabs>
        <w:jc w:val="both"/>
      </w:pPr>
      <w:r>
        <w:t xml:space="preserve">kartkówki - sprawdziany pisemne trwające nie dłużej niż 15 minut i obejmujące materiał nauczania z jednej, dwóch lub trzech ostatnich lekcji; </w:t>
      </w:r>
    </w:p>
    <w:p w:rsidR="00097F85" w:rsidRDefault="00E57C46" w:rsidP="00707C7E">
      <w:pPr>
        <w:numPr>
          <w:ilvl w:val="0"/>
          <w:numId w:val="87"/>
        </w:numPr>
        <w:tabs>
          <w:tab w:val="left" w:pos="357"/>
        </w:tabs>
        <w:jc w:val="both"/>
      </w:pPr>
      <w:r>
        <w:t xml:space="preserve">pisemne prace klasowe - sprawdziany pisemne, sprawdziany diagnostyczne, sprawdziany próbne i inne, obejmujące materiał nauczania jednego lub więcej działów programowych, trwające do dwóch godzin lekcyjnych; </w:t>
      </w:r>
    </w:p>
    <w:p w:rsidR="00097F85" w:rsidRDefault="00E57C46" w:rsidP="00707C7E">
      <w:pPr>
        <w:numPr>
          <w:ilvl w:val="0"/>
          <w:numId w:val="87"/>
        </w:numPr>
        <w:tabs>
          <w:tab w:val="left" w:pos="357"/>
        </w:tabs>
        <w:jc w:val="both"/>
      </w:pPr>
      <w:r>
        <w:t xml:space="preserve">dyktanda; </w:t>
      </w:r>
    </w:p>
    <w:p w:rsidR="00097F85" w:rsidRPr="00F60D57" w:rsidRDefault="00E57C46" w:rsidP="00707C7E">
      <w:pPr>
        <w:numPr>
          <w:ilvl w:val="0"/>
          <w:numId w:val="87"/>
        </w:numPr>
        <w:tabs>
          <w:tab w:val="left" w:pos="357"/>
        </w:tabs>
        <w:jc w:val="both"/>
      </w:pPr>
      <w:r>
        <w:t xml:space="preserve">ćwiczenia i zadania praktyczne; </w:t>
      </w:r>
    </w:p>
    <w:p w:rsidR="00097F85" w:rsidRDefault="00E57C46" w:rsidP="00707C7E">
      <w:pPr>
        <w:numPr>
          <w:ilvl w:val="0"/>
          <w:numId w:val="87"/>
        </w:numPr>
        <w:tabs>
          <w:tab w:val="left" w:pos="357"/>
        </w:tabs>
        <w:jc w:val="both"/>
      </w:pPr>
      <w:r>
        <w:t xml:space="preserve">prace długoterminowe i prace projektowe; </w:t>
      </w:r>
    </w:p>
    <w:p w:rsidR="004B6001" w:rsidRDefault="00E57C46" w:rsidP="00707C7E">
      <w:pPr>
        <w:numPr>
          <w:ilvl w:val="0"/>
          <w:numId w:val="87"/>
        </w:numPr>
        <w:tabs>
          <w:tab w:val="left" w:pos="357"/>
        </w:tabs>
        <w:jc w:val="both"/>
      </w:pPr>
      <w:r>
        <w:t xml:space="preserve">inne sposoby prezentacji wiadomości i umiejętności ucznia, wynikające ze specyfiki danych zajęć edukacyjnych. </w:t>
      </w:r>
    </w:p>
    <w:p w:rsidR="004B6001" w:rsidRDefault="00E57C46" w:rsidP="00707C7E">
      <w:pPr>
        <w:pStyle w:val="Akapitzlist"/>
        <w:numPr>
          <w:ilvl w:val="0"/>
          <w:numId w:val="86"/>
        </w:numPr>
        <w:tabs>
          <w:tab w:val="left" w:pos="426"/>
        </w:tabs>
        <w:spacing w:after="40"/>
        <w:ind w:left="284" w:hanging="284"/>
      </w:pPr>
      <w:r>
        <w:t xml:space="preserve">Pisemną pracę klasową, o której mowa w ust. 8 pkt 4, nauczyciel wpisuje do dziennika oraz informuje uczniów o jej zakresie, formie i terminie z co najmniej tygodniowym wyprzedzeniem. Każda pisemna praca klasowa winna być poprzedzona omówieniem jej zakresu i kryteriów oceny. </w:t>
      </w:r>
    </w:p>
    <w:p w:rsidR="004B6001" w:rsidRDefault="00E57C46" w:rsidP="00707C7E">
      <w:pPr>
        <w:numPr>
          <w:ilvl w:val="0"/>
          <w:numId w:val="86"/>
        </w:numPr>
        <w:tabs>
          <w:tab w:val="left" w:pos="357"/>
        </w:tabs>
        <w:spacing w:after="40"/>
        <w:ind w:left="357" w:hanging="357"/>
        <w:jc w:val="both"/>
      </w:pPr>
      <w:r>
        <w:t xml:space="preserve">Kartkówki, o których mowa w ust. 8 pkt 3, nie wymagają zapowiadania. </w:t>
      </w:r>
    </w:p>
    <w:p w:rsidR="004B6001" w:rsidRDefault="00E57C46" w:rsidP="00707C7E">
      <w:pPr>
        <w:numPr>
          <w:ilvl w:val="0"/>
          <w:numId w:val="86"/>
        </w:numPr>
        <w:tabs>
          <w:tab w:val="left" w:pos="357"/>
        </w:tabs>
        <w:spacing w:after="40"/>
        <w:ind w:left="357" w:hanging="357"/>
        <w:jc w:val="both"/>
      </w:pPr>
      <w:r>
        <w:t xml:space="preserve">Pisemne prace klasowe i kartkówki mogą mieć formę testu. </w:t>
      </w:r>
    </w:p>
    <w:p w:rsidR="004B6001" w:rsidRDefault="00E57C46" w:rsidP="00707C7E">
      <w:pPr>
        <w:numPr>
          <w:ilvl w:val="0"/>
          <w:numId w:val="86"/>
        </w:numPr>
        <w:tabs>
          <w:tab w:val="left" w:pos="357"/>
        </w:tabs>
        <w:spacing w:after="40"/>
        <w:ind w:left="357" w:hanging="357"/>
        <w:jc w:val="both"/>
      </w:pPr>
      <w:r>
        <w:t xml:space="preserve">W ciągu tygodnia mogą być przeprowadzone najwyżej trzy pisemne prace klasowe i nie więcej niż jedna w danym dniu. </w:t>
      </w:r>
    </w:p>
    <w:p w:rsidR="004B6001" w:rsidRDefault="00E57C46" w:rsidP="00707C7E">
      <w:pPr>
        <w:numPr>
          <w:ilvl w:val="0"/>
          <w:numId w:val="86"/>
        </w:numPr>
        <w:tabs>
          <w:tab w:val="left" w:pos="357"/>
        </w:tabs>
        <w:spacing w:after="40"/>
        <w:ind w:left="357" w:hanging="357"/>
        <w:jc w:val="both"/>
      </w:pPr>
      <w:r>
        <w:lastRenderedPageBreak/>
        <w:t>Przy ustalaniu oceny z wychowania fizycznego, techniki, zajęć technicznych, plastyki, muzyki i zajęć artystycznych należy w szczególności brać pod uwagę wysiłek wkładany przez ucznia w wywiązywanie się z obowiązków wynikających ze specyfiki tych zajęć, a w przypadku wychowania fizycznego – także systematyczność udziału w zajęciach oraz aktywność ucznia w działaniach na rzecz sportu szkolnego i kultury fizycznej</w:t>
      </w:r>
    </w:p>
    <w:p w:rsidR="004B6001" w:rsidRDefault="00E57C46" w:rsidP="00707C7E">
      <w:pPr>
        <w:numPr>
          <w:ilvl w:val="0"/>
          <w:numId w:val="86"/>
        </w:numPr>
        <w:tabs>
          <w:tab w:val="left" w:pos="357"/>
        </w:tabs>
        <w:spacing w:after="40"/>
        <w:ind w:left="357" w:hanging="357"/>
        <w:jc w:val="both"/>
      </w:pPr>
      <w:r>
        <w:t>Uczeń powinien zostać oceniony z każdego przedmiotu przynajmniej raz w miesiącu w przypadku zajęć edukacyjnych realizowanych jeden raz w tygodniu.</w:t>
      </w:r>
    </w:p>
    <w:p w:rsidR="004B6001" w:rsidRDefault="00E57C46" w:rsidP="00707C7E">
      <w:pPr>
        <w:numPr>
          <w:ilvl w:val="0"/>
          <w:numId w:val="86"/>
        </w:numPr>
        <w:tabs>
          <w:tab w:val="left" w:pos="357"/>
        </w:tabs>
        <w:spacing w:after="40"/>
        <w:ind w:left="357" w:hanging="357"/>
        <w:jc w:val="both"/>
      </w:pPr>
      <w:r>
        <w:t>W przypadku zajęć edukacyjnych realizowanych więcej niż jeden raz w tygodniu, liczba ocen bieżących ustalonych każdemu uczniowi w danym okresie winna wynosić nie mniej niż pięć.</w:t>
      </w:r>
    </w:p>
    <w:p w:rsidR="004B6001" w:rsidRDefault="00E57C46" w:rsidP="00707C7E">
      <w:pPr>
        <w:numPr>
          <w:ilvl w:val="0"/>
          <w:numId w:val="86"/>
        </w:numPr>
        <w:tabs>
          <w:tab w:val="left" w:pos="357"/>
        </w:tabs>
        <w:ind w:left="357" w:hanging="357"/>
        <w:jc w:val="both"/>
      </w:pPr>
      <w:r>
        <w:t xml:space="preserve">Oceny z pisemnych form sprawdzania osiągnięć nauczyciel ustala, wpisuje do dziennika lekcyjnego i podaje uczniom do wiadomości: </w:t>
      </w:r>
    </w:p>
    <w:p w:rsidR="008A1737" w:rsidRDefault="00E57C46" w:rsidP="00707C7E">
      <w:pPr>
        <w:numPr>
          <w:ilvl w:val="0"/>
          <w:numId w:val="88"/>
        </w:numPr>
        <w:tabs>
          <w:tab w:val="left" w:pos="357"/>
        </w:tabs>
        <w:ind w:left="714" w:hanging="357"/>
        <w:jc w:val="both"/>
      </w:pPr>
      <w:r>
        <w:t xml:space="preserve">w ciągu 14 dni od daty pisemnej pracy klasowej lub dyktanda albo przedstawienia do oceny pracy długoterminowej lub projektowej; </w:t>
      </w:r>
    </w:p>
    <w:p w:rsidR="004B6001" w:rsidRDefault="00E57C46" w:rsidP="00707C7E">
      <w:pPr>
        <w:numPr>
          <w:ilvl w:val="0"/>
          <w:numId w:val="88"/>
        </w:numPr>
        <w:tabs>
          <w:tab w:val="left" w:pos="357"/>
        </w:tabs>
        <w:ind w:left="714" w:hanging="357"/>
        <w:jc w:val="both"/>
      </w:pPr>
      <w:r>
        <w:t xml:space="preserve">w ciągu 7 dni od daty kartkówki. </w:t>
      </w:r>
    </w:p>
    <w:p w:rsidR="004B6001" w:rsidRDefault="00E57C46" w:rsidP="00707C7E">
      <w:pPr>
        <w:numPr>
          <w:ilvl w:val="0"/>
          <w:numId w:val="86"/>
        </w:numPr>
        <w:tabs>
          <w:tab w:val="left" w:pos="284"/>
          <w:tab w:val="left" w:pos="357"/>
          <w:tab w:val="left" w:pos="426"/>
        </w:tabs>
        <w:spacing w:after="40"/>
        <w:ind w:left="357" w:hanging="357"/>
      </w:pPr>
      <w:r>
        <w:t xml:space="preserve">Sprawdzone i ocenione pisemne prace kontrolne są przechowywane przez nauczyciela do końca roku szkolnego. </w:t>
      </w:r>
    </w:p>
    <w:p w:rsidR="004B6001" w:rsidRDefault="00E57C46" w:rsidP="00707C7E">
      <w:pPr>
        <w:numPr>
          <w:ilvl w:val="0"/>
          <w:numId w:val="86"/>
        </w:numPr>
        <w:tabs>
          <w:tab w:val="left" w:pos="357"/>
        </w:tabs>
        <w:ind w:left="357" w:hanging="357"/>
        <w:jc w:val="both"/>
      </w:pPr>
      <w:r>
        <w:t>Sprawdzone i ocenione pisemne prace ucznia są udostępniane uczniowi i jego rodzicom.</w:t>
      </w:r>
    </w:p>
    <w:p w:rsidR="004B6001" w:rsidRDefault="00E57C46" w:rsidP="003623E2">
      <w:pPr>
        <w:tabs>
          <w:tab w:val="left" w:pos="284"/>
          <w:tab w:val="left" w:pos="426"/>
        </w:tabs>
      </w:pPr>
      <w:r>
        <w:t>Wszystkie oceny z pisemnych form sprawdzania wiadomości i umiejętności ucznia mogą być uzasadniane pisemn</w:t>
      </w:r>
      <w:r w:rsidR="003623E2">
        <w:t>i</w:t>
      </w:r>
      <w:r>
        <w:t>e. Nauczyciel przekazuje uczniowi recenzję pracy w formie pisemnej lub ustnej</w:t>
      </w:r>
      <w:r w:rsidR="005257CF">
        <w:t>.</w:t>
      </w:r>
      <w:r>
        <w:t xml:space="preserve"> </w:t>
      </w:r>
    </w:p>
    <w:p w:rsidR="004B6001" w:rsidRDefault="004B6001">
      <w:pPr>
        <w:pStyle w:val="Akapitzlist"/>
        <w:spacing w:after="60"/>
        <w:ind w:left="0"/>
        <w:jc w:val="center"/>
      </w:pPr>
    </w:p>
    <w:p w:rsidR="00097F85" w:rsidRDefault="00E57C46" w:rsidP="00707C7E">
      <w:pPr>
        <w:pStyle w:val="Akapitzlist"/>
        <w:numPr>
          <w:ilvl w:val="0"/>
          <w:numId w:val="86"/>
        </w:numPr>
        <w:tabs>
          <w:tab w:val="left" w:pos="357"/>
        </w:tabs>
        <w:spacing w:after="40"/>
        <w:ind w:left="426" w:hanging="426"/>
      </w:pPr>
      <w:r>
        <w:t xml:space="preserve">Uczeń, który uzyskał bieżącą ocenę niedostateczną, zobowiązany jest nadrobić braki i uzupełnić zaległości. </w:t>
      </w:r>
    </w:p>
    <w:p w:rsidR="00097F85" w:rsidRDefault="00E57C46" w:rsidP="00707C7E">
      <w:pPr>
        <w:pStyle w:val="Akapitzlist"/>
        <w:numPr>
          <w:ilvl w:val="0"/>
          <w:numId w:val="86"/>
        </w:numPr>
        <w:tabs>
          <w:tab w:val="left" w:pos="357"/>
        </w:tabs>
        <w:spacing w:after="40"/>
        <w:ind w:left="426" w:hanging="426"/>
      </w:pPr>
      <w:r>
        <w:t xml:space="preserve">Nauczyciel może dodatkowo sprawdzić osiągnięcia edukacyjne ucznia, o którym mowa w ust. </w:t>
      </w:r>
      <w:r w:rsidR="008F052C">
        <w:t>20</w:t>
      </w:r>
      <w:r>
        <w:t xml:space="preserve">, w ustalonym przez siebie terminie i formie. </w:t>
      </w:r>
    </w:p>
    <w:p w:rsidR="00097F85" w:rsidRDefault="00E57C46" w:rsidP="00707C7E">
      <w:pPr>
        <w:pStyle w:val="Akapitzlist"/>
        <w:numPr>
          <w:ilvl w:val="0"/>
          <w:numId w:val="86"/>
        </w:numPr>
        <w:tabs>
          <w:tab w:val="left" w:pos="357"/>
        </w:tabs>
        <w:spacing w:after="40"/>
        <w:ind w:left="426" w:hanging="426"/>
      </w:pPr>
      <w:r>
        <w:t xml:space="preserve">Uczeń, który nie uczestniczył w określonej formie sprawdzania osiągnięć z powodu nieusprawiedliwionej nieobecności, może zostać zobowiązany do zaprezentowania wiadomości i umiejętności w terminie i formie ustalonych przez nauczyciela.  </w:t>
      </w:r>
    </w:p>
    <w:p w:rsidR="00097F85" w:rsidRDefault="00E57C46" w:rsidP="00707C7E">
      <w:pPr>
        <w:pStyle w:val="Akapitzlist"/>
        <w:numPr>
          <w:ilvl w:val="0"/>
          <w:numId w:val="86"/>
        </w:numPr>
        <w:tabs>
          <w:tab w:val="left" w:pos="357"/>
        </w:tabs>
        <w:spacing w:after="40"/>
        <w:ind w:left="426" w:hanging="426"/>
      </w:pPr>
      <w:r>
        <w:t xml:space="preserve">Uczeń, który nie uczestniczył w określonej formie sprawdzania osiągnięć z powodu usprawiedliwionej nieobecności, może zostać zobowiązany do zaprezentowania wiadomości i umiejętności w terminie i formie uzgodnionych z uczniem. </w:t>
      </w:r>
    </w:p>
    <w:p w:rsidR="00097F85" w:rsidRDefault="00E57C46" w:rsidP="00707C7E">
      <w:pPr>
        <w:pStyle w:val="Akapitzlist"/>
        <w:numPr>
          <w:ilvl w:val="0"/>
          <w:numId w:val="86"/>
        </w:numPr>
        <w:tabs>
          <w:tab w:val="left" w:pos="357"/>
        </w:tabs>
        <w:spacing w:after="40"/>
        <w:ind w:left="426" w:hanging="426"/>
      </w:pPr>
      <w:r>
        <w:t xml:space="preserve">Uczeń może ubiegać się o ustalenie dodatkowej oceny bieżącej z określonego zakresu materiału, w terminie i formie uzgodnionych z nauczycielem. W tym przypadku decyzję co do dodatkowego sprawdzenia wiadomości i umiejętności ucznia podejmuje nauczyciel. </w:t>
      </w:r>
    </w:p>
    <w:p w:rsidR="004B6001" w:rsidRDefault="00E57C46" w:rsidP="00707C7E">
      <w:pPr>
        <w:pStyle w:val="Akapitzlist"/>
        <w:numPr>
          <w:ilvl w:val="0"/>
          <w:numId w:val="86"/>
        </w:numPr>
        <w:tabs>
          <w:tab w:val="left" w:pos="357"/>
        </w:tabs>
        <w:spacing w:after="40"/>
        <w:ind w:left="426" w:hanging="426"/>
      </w:pPr>
      <w:r>
        <w:t xml:space="preserve">Uczeń może zgłosić nieprzygotowanie do zajęć, polegające w szczególności na nieprzygotowaniu do odpowiedzi ustnej lub do kartkówki, a także braku zadania domowego, zeszytu przedmiotowego, ćwiczeń, przyborów, materiałów, stroju sportowego itp.: </w:t>
      </w:r>
    </w:p>
    <w:p w:rsidR="00097F85" w:rsidRDefault="00E57C46" w:rsidP="00707C7E">
      <w:pPr>
        <w:numPr>
          <w:ilvl w:val="2"/>
          <w:numId w:val="89"/>
        </w:numPr>
        <w:tabs>
          <w:tab w:val="left" w:pos="357"/>
          <w:tab w:val="left" w:pos="709"/>
        </w:tabs>
        <w:ind w:left="714" w:hanging="357"/>
        <w:jc w:val="both"/>
      </w:pPr>
      <w:r>
        <w:t xml:space="preserve">jeden raz w ciągu okresu - w przypadku zajęć edukacyjnych realizowanych w wymiarze 1 godziny tygodniowo; </w:t>
      </w:r>
    </w:p>
    <w:p w:rsidR="004B6001" w:rsidRDefault="00E57C46" w:rsidP="00707C7E">
      <w:pPr>
        <w:numPr>
          <w:ilvl w:val="2"/>
          <w:numId w:val="89"/>
        </w:numPr>
        <w:tabs>
          <w:tab w:val="left" w:pos="357"/>
          <w:tab w:val="left" w:pos="709"/>
        </w:tabs>
        <w:ind w:left="714" w:hanging="357"/>
        <w:jc w:val="both"/>
      </w:pPr>
      <w:r>
        <w:t xml:space="preserve">dwa razy w ciągu okresu - w przypadku zajęć edukacyjnych realizowanych w wymiarze większym niż 1 godzina tygodniowo. </w:t>
      </w:r>
    </w:p>
    <w:p w:rsidR="004B6001" w:rsidRDefault="00097F85" w:rsidP="00707C7E">
      <w:pPr>
        <w:pStyle w:val="Akapitzlist"/>
        <w:numPr>
          <w:ilvl w:val="0"/>
          <w:numId w:val="86"/>
        </w:numPr>
        <w:tabs>
          <w:tab w:val="left" w:pos="357"/>
        </w:tabs>
        <w:ind w:left="426" w:hanging="426"/>
      </w:pPr>
      <w:r>
        <w:t xml:space="preserve"> </w:t>
      </w:r>
      <w:r w:rsidR="00E57C46">
        <w:t>Zgłoszenie nauczycielowi nieprzygotowania do zajęć nie zwalnia z zapowiedzianych prac pisemnych sprawdzających wiedzę i umiej</w:t>
      </w:r>
      <w:r>
        <w:t>ę</w:t>
      </w:r>
      <w:r w:rsidR="00E57C46">
        <w:t xml:space="preserve">tności. </w:t>
      </w:r>
    </w:p>
    <w:p w:rsidR="004B6001" w:rsidRDefault="004B6001">
      <w:pPr>
        <w:pStyle w:val="Akapitzlist"/>
        <w:spacing w:after="60"/>
        <w:ind w:left="0"/>
        <w:jc w:val="center"/>
        <w:rPr>
          <w:rFonts w:eastAsia="Times New Roman"/>
          <w:b/>
          <w:lang w:eastAsia="pl-PL"/>
        </w:rPr>
      </w:pPr>
    </w:p>
    <w:p w:rsidR="004B6001" w:rsidRDefault="00E57C46">
      <w:pPr>
        <w:pStyle w:val="Akapitzlist"/>
        <w:spacing w:after="60"/>
        <w:ind w:left="0"/>
        <w:jc w:val="center"/>
        <w:rPr>
          <w:rFonts w:eastAsia="Times New Roman"/>
          <w:b/>
          <w:lang w:eastAsia="pl-PL"/>
        </w:rPr>
      </w:pPr>
      <w:r>
        <w:rPr>
          <w:rFonts w:eastAsia="Times New Roman"/>
          <w:b/>
          <w:lang w:eastAsia="pl-PL"/>
        </w:rPr>
        <w:t xml:space="preserve">§ </w:t>
      </w:r>
      <w:r w:rsidR="006B1DC6">
        <w:rPr>
          <w:rFonts w:eastAsia="Times New Roman"/>
          <w:b/>
          <w:lang w:eastAsia="pl-PL"/>
        </w:rPr>
        <w:t>27</w:t>
      </w:r>
    </w:p>
    <w:p w:rsidR="006B1DC6" w:rsidRDefault="006B1DC6">
      <w:pPr>
        <w:pStyle w:val="Akapitzlist"/>
        <w:spacing w:after="60"/>
        <w:ind w:left="0"/>
        <w:jc w:val="center"/>
        <w:rPr>
          <w:b/>
        </w:rPr>
      </w:pPr>
      <w:r w:rsidRPr="006B1DC6">
        <w:rPr>
          <w:b/>
        </w:rPr>
        <w:t>Konkursy</w:t>
      </w:r>
    </w:p>
    <w:p w:rsidR="006B1DC6" w:rsidRPr="006B1DC6" w:rsidRDefault="006B1DC6">
      <w:pPr>
        <w:pStyle w:val="Akapitzlist"/>
        <w:spacing w:after="60"/>
        <w:ind w:left="0"/>
        <w:jc w:val="center"/>
        <w:rPr>
          <w:b/>
        </w:rPr>
      </w:pPr>
    </w:p>
    <w:p w:rsidR="004B6001" w:rsidRDefault="00E57C46">
      <w:pPr>
        <w:tabs>
          <w:tab w:val="left" w:pos="357"/>
        </w:tabs>
        <w:autoSpaceDE w:val="0"/>
        <w:spacing w:after="40"/>
        <w:ind w:left="357" w:hanging="357"/>
      </w:pPr>
      <w:r>
        <w:lastRenderedPageBreak/>
        <w:t>1.</w:t>
      </w:r>
      <w:r>
        <w:tab/>
        <w:t xml:space="preserve">Laureat konkursu przedmiotowego o zasięgu wojewódzkim lub </w:t>
      </w:r>
      <w:proofErr w:type="spellStart"/>
      <w:r>
        <w:t>ponadwojewódzkim</w:t>
      </w:r>
      <w:proofErr w:type="spellEnd"/>
      <w:r>
        <w:t xml:space="preserve">, przeprowadzonego zgodnie z odrębnymi przepisami, otrzymuje z danych zajęć edukacyjnych celującą roczną ocenę klasyfikacyjną. </w:t>
      </w:r>
    </w:p>
    <w:p w:rsidR="004B6001" w:rsidRDefault="00E57C46">
      <w:pPr>
        <w:tabs>
          <w:tab w:val="left" w:pos="357"/>
        </w:tabs>
        <w:autoSpaceDE w:val="0"/>
        <w:ind w:left="357" w:hanging="357"/>
      </w:pPr>
      <w:r>
        <w:t>2.</w:t>
      </w:r>
      <w:r>
        <w:tab/>
        <w:t xml:space="preserve">Uczeń, który tytuł laureata konkursu przedmiotowego o zasięgu wojewódzkim lub </w:t>
      </w:r>
      <w:proofErr w:type="spellStart"/>
      <w:r>
        <w:t>ponadwojewódzkim</w:t>
      </w:r>
      <w:proofErr w:type="spellEnd"/>
      <w:r>
        <w:t xml:space="preserve"> uzyskał po ustaleniu rocznej oceny klasyfikacyjnej z zajęć edukacyjnych, otrzymuje z tych zajęć edukacyjnych końcową ocenę celującą. </w:t>
      </w:r>
    </w:p>
    <w:p w:rsidR="004B6001" w:rsidRDefault="004B6001">
      <w:pPr>
        <w:pStyle w:val="Akapitzlist"/>
        <w:spacing w:after="60"/>
        <w:ind w:left="0"/>
        <w:jc w:val="center"/>
        <w:rPr>
          <w:rFonts w:eastAsia="Times New Roman"/>
          <w:b/>
          <w:lang w:eastAsia="pl-PL"/>
        </w:rPr>
      </w:pPr>
    </w:p>
    <w:p w:rsidR="00AD7F9C" w:rsidRDefault="00AD7F9C">
      <w:pPr>
        <w:pStyle w:val="Akapitzlist"/>
        <w:spacing w:after="60"/>
        <w:ind w:left="0"/>
        <w:jc w:val="center"/>
        <w:rPr>
          <w:rFonts w:eastAsia="Times New Roman"/>
          <w:b/>
          <w:lang w:eastAsia="pl-PL"/>
        </w:rPr>
      </w:pPr>
    </w:p>
    <w:p w:rsidR="00AD7F9C" w:rsidRDefault="00AD7F9C">
      <w:pPr>
        <w:pStyle w:val="Akapitzlist"/>
        <w:spacing w:after="60"/>
        <w:ind w:left="0"/>
        <w:jc w:val="center"/>
        <w:rPr>
          <w:rFonts w:eastAsia="Times New Roman"/>
          <w:b/>
          <w:lang w:eastAsia="pl-PL"/>
        </w:rPr>
      </w:pPr>
    </w:p>
    <w:p w:rsidR="004B6001" w:rsidRDefault="00E57C46">
      <w:pPr>
        <w:pStyle w:val="Akapitzlist"/>
        <w:spacing w:after="60"/>
        <w:ind w:left="0"/>
        <w:jc w:val="center"/>
        <w:rPr>
          <w:rFonts w:eastAsia="Times New Roman"/>
          <w:b/>
          <w:lang w:eastAsia="pl-PL"/>
        </w:rPr>
      </w:pPr>
      <w:r>
        <w:rPr>
          <w:rFonts w:eastAsia="Times New Roman"/>
          <w:b/>
          <w:lang w:eastAsia="pl-PL"/>
        </w:rPr>
        <w:t xml:space="preserve">§ </w:t>
      </w:r>
      <w:r w:rsidR="006B1DC6">
        <w:rPr>
          <w:rFonts w:eastAsia="Times New Roman"/>
          <w:b/>
          <w:lang w:eastAsia="pl-PL"/>
        </w:rPr>
        <w:t>28</w:t>
      </w:r>
    </w:p>
    <w:p w:rsidR="00AD7F9C" w:rsidRDefault="00AD7F9C">
      <w:pPr>
        <w:pStyle w:val="Akapitzlist"/>
        <w:spacing w:after="60"/>
        <w:ind w:left="0"/>
        <w:jc w:val="center"/>
        <w:rPr>
          <w:b/>
        </w:rPr>
      </w:pPr>
      <w:r w:rsidRPr="00AD7F9C">
        <w:rPr>
          <w:b/>
        </w:rPr>
        <w:t>Śródroczna i roczna ocena klasyfikacyjna zachowania</w:t>
      </w:r>
    </w:p>
    <w:p w:rsidR="00AD7F9C" w:rsidRPr="00AD7F9C" w:rsidRDefault="00AD7F9C">
      <w:pPr>
        <w:pStyle w:val="Akapitzlist"/>
        <w:spacing w:after="60"/>
        <w:ind w:left="0"/>
        <w:jc w:val="center"/>
        <w:rPr>
          <w:b/>
        </w:rPr>
      </w:pPr>
    </w:p>
    <w:p w:rsidR="004B6001" w:rsidRDefault="00E57C46" w:rsidP="00707C7E">
      <w:pPr>
        <w:numPr>
          <w:ilvl w:val="0"/>
          <w:numId w:val="90"/>
        </w:numPr>
        <w:tabs>
          <w:tab w:val="clear" w:pos="708"/>
          <w:tab w:val="left" w:pos="357"/>
          <w:tab w:val="left" w:pos="720"/>
        </w:tabs>
        <w:autoSpaceDE w:val="0"/>
        <w:ind w:left="357" w:hanging="357"/>
        <w:jc w:val="both"/>
      </w:pPr>
      <w:r>
        <w:t>Śródroczna i roczna ocena klasyfikacyjna zachowania uwzględnia następujące podstawowe obszary:</w:t>
      </w:r>
    </w:p>
    <w:p w:rsidR="004B6001" w:rsidRDefault="00E57C46">
      <w:pPr>
        <w:tabs>
          <w:tab w:val="left" w:pos="357"/>
        </w:tabs>
        <w:autoSpaceDE w:val="0"/>
        <w:ind w:left="714" w:hanging="357"/>
      </w:pPr>
      <w:r>
        <w:t>1)</w:t>
      </w:r>
      <w:r>
        <w:tab/>
        <w:t xml:space="preserve">wywiązywanie się z obowiązków ucznia; </w:t>
      </w:r>
    </w:p>
    <w:p w:rsidR="004B6001" w:rsidRDefault="00E57C46">
      <w:pPr>
        <w:tabs>
          <w:tab w:val="left" w:pos="357"/>
        </w:tabs>
        <w:autoSpaceDE w:val="0"/>
        <w:ind w:left="714" w:hanging="357"/>
      </w:pPr>
      <w:r>
        <w:t>2)</w:t>
      </w:r>
      <w:r>
        <w:tab/>
        <w:t xml:space="preserve">postępowanie zgodne z dobrem społeczności szkolnej; </w:t>
      </w:r>
    </w:p>
    <w:p w:rsidR="004B6001" w:rsidRDefault="00E57C46">
      <w:pPr>
        <w:tabs>
          <w:tab w:val="left" w:pos="357"/>
        </w:tabs>
        <w:autoSpaceDE w:val="0"/>
        <w:ind w:left="714" w:hanging="357"/>
      </w:pPr>
      <w:r>
        <w:t>3)</w:t>
      </w:r>
      <w:r>
        <w:tab/>
        <w:t xml:space="preserve">dbałość o honor i tradycje szkoły; </w:t>
      </w:r>
    </w:p>
    <w:p w:rsidR="004B6001" w:rsidRDefault="00E57C46">
      <w:pPr>
        <w:tabs>
          <w:tab w:val="left" w:pos="357"/>
        </w:tabs>
        <w:autoSpaceDE w:val="0"/>
        <w:ind w:left="714" w:hanging="357"/>
      </w:pPr>
      <w:r>
        <w:t>4)</w:t>
      </w:r>
      <w:r>
        <w:tab/>
        <w:t xml:space="preserve">dbałość o piękno mowy ojczystej; </w:t>
      </w:r>
    </w:p>
    <w:p w:rsidR="004B6001" w:rsidRDefault="00E57C46">
      <w:pPr>
        <w:tabs>
          <w:tab w:val="left" w:pos="357"/>
        </w:tabs>
        <w:autoSpaceDE w:val="0"/>
        <w:ind w:left="714" w:hanging="357"/>
      </w:pPr>
      <w:r>
        <w:t>5)</w:t>
      </w:r>
      <w:r>
        <w:tab/>
        <w:t xml:space="preserve">dbałość o bezpieczeństwo i zdrowie własne oraz innych osób; </w:t>
      </w:r>
    </w:p>
    <w:p w:rsidR="004B6001" w:rsidRDefault="00E57C46">
      <w:pPr>
        <w:tabs>
          <w:tab w:val="left" w:pos="357"/>
        </w:tabs>
        <w:autoSpaceDE w:val="0"/>
        <w:ind w:left="714" w:hanging="357"/>
      </w:pPr>
      <w:r>
        <w:t>6)</w:t>
      </w:r>
      <w:r>
        <w:tab/>
        <w:t xml:space="preserve">godne, kulturalne zachowanie się w szkole i poza nią; </w:t>
      </w:r>
    </w:p>
    <w:p w:rsidR="004B6001" w:rsidRDefault="00E57C46">
      <w:pPr>
        <w:tabs>
          <w:tab w:val="left" w:pos="357"/>
        </w:tabs>
        <w:autoSpaceDE w:val="0"/>
        <w:ind w:left="714" w:hanging="357"/>
      </w:pPr>
      <w:r>
        <w:t>7)</w:t>
      </w:r>
      <w:r>
        <w:tab/>
        <w:t xml:space="preserve">okazywanie szacunku innym osobom. </w:t>
      </w:r>
    </w:p>
    <w:p w:rsidR="004B6001" w:rsidRDefault="00E57C46" w:rsidP="00707C7E">
      <w:pPr>
        <w:pStyle w:val="Akapitzlist"/>
        <w:numPr>
          <w:ilvl w:val="0"/>
          <w:numId w:val="90"/>
        </w:numPr>
        <w:tabs>
          <w:tab w:val="left" w:pos="357"/>
        </w:tabs>
        <w:autoSpaceDE w:val="0"/>
      </w:pPr>
      <w:r>
        <w:t xml:space="preserve">Ustala się śródroczną, roczną i końcową ocenę klasyfikacyjną zachowania według następującej skali: </w:t>
      </w:r>
    </w:p>
    <w:p w:rsidR="004B6001" w:rsidRDefault="00E57C46">
      <w:pPr>
        <w:tabs>
          <w:tab w:val="left" w:pos="357"/>
        </w:tabs>
        <w:autoSpaceDE w:val="0"/>
        <w:ind w:left="714" w:hanging="357"/>
      </w:pPr>
      <w:r>
        <w:t>1)</w:t>
      </w:r>
      <w:r>
        <w:tab/>
        <w:t xml:space="preserve">wzorowe; </w:t>
      </w:r>
    </w:p>
    <w:p w:rsidR="004B6001" w:rsidRDefault="00E57C46">
      <w:pPr>
        <w:tabs>
          <w:tab w:val="left" w:pos="357"/>
        </w:tabs>
        <w:autoSpaceDE w:val="0"/>
        <w:ind w:left="714" w:hanging="357"/>
      </w:pPr>
      <w:r>
        <w:t>2)</w:t>
      </w:r>
      <w:r>
        <w:tab/>
        <w:t xml:space="preserve">bardzo dobre; </w:t>
      </w:r>
    </w:p>
    <w:p w:rsidR="004B6001" w:rsidRDefault="00E57C46">
      <w:pPr>
        <w:tabs>
          <w:tab w:val="left" w:pos="357"/>
        </w:tabs>
        <w:autoSpaceDE w:val="0"/>
        <w:ind w:left="714" w:hanging="357"/>
      </w:pPr>
      <w:r>
        <w:t>3)</w:t>
      </w:r>
      <w:r>
        <w:tab/>
        <w:t xml:space="preserve">dobre; </w:t>
      </w:r>
    </w:p>
    <w:p w:rsidR="004B6001" w:rsidRDefault="00E57C46">
      <w:pPr>
        <w:tabs>
          <w:tab w:val="left" w:pos="357"/>
        </w:tabs>
        <w:autoSpaceDE w:val="0"/>
        <w:ind w:left="714" w:hanging="357"/>
      </w:pPr>
      <w:r>
        <w:t>4)</w:t>
      </w:r>
      <w:r>
        <w:tab/>
        <w:t xml:space="preserve">poprawne; </w:t>
      </w:r>
    </w:p>
    <w:p w:rsidR="004B6001" w:rsidRDefault="00E57C46">
      <w:pPr>
        <w:tabs>
          <w:tab w:val="left" w:pos="357"/>
        </w:tabs>
        <w:autoSpaceDE w:val="0"/>
        <w:ind w:left="714" w:hanging="357"/>
      </w:pPr>
      <w:r>
        <w:t>5)</w:t>
      </w:r>
      <w:r>
        <w:tab/>
        <w:t xml:space="preserve">nieodpowiednie; </w:t>
      </w:r>
    </w:p>
    <w:p w:rsidR="004B6001" w:rsidRDefault="00E57C46">
      <w:pPr>
        <w:tabs>
          <w:tab w:val="left" w:pos="357"/>
        </w:tabs>
        <w:autoSpaceDE w:val="0"/>
        <w:ind w:left="714" w:hanging="357"/>
      </w:pPr>
      <w:r>
        <w:t>6)</w:t>
      </w:r>
      <w:r>
        <w:tab/>
        <w:t xml:space="preserve">naganne. </w:t>
      </w:r>
    </w:p>
    <w:p w:rsidR="004B6001" w:rsidRDefault="00E57C46" w:rsidP="00707C7E">
      <w:pPr>
        <w:numPr>
          <w:ilvl w:val="0"/>
          <w:numId w:val="90"/>
        </w:numPr>
        <w:tabs>
          <w:tab w:val="clear" w:pos="708"/>
        </w:tabs>
        <w:ind w:left="426" w:hanging="284"/>
        <w:jc w:val="both"/>
      </w:pPr>
      <w: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publicznej poradni psychologiczno-pedagogicznej, w tym publicznej poradni specjalistycznej.</w:t>
      </w:r>
    </w:p>
    <w:p w:rsidR="004B6001" w:rsidRDefault="00E57C46" w:rsidP="00707C7E">
      <w:pPr>
        <w:pStyle w:val="Akapitzlist"/>
        <w:numPr>
          <w:ilvl w:val="0"/>
          <w:numId w:val="90"/>
        </w:numPr>
      </w:pPr>
      <w:r>
        <w:t>Ocena zachowania nie może mieć wpływu na:</w:t>
      </w:r>
    </w:p>
    <w:p w:rsidR="006226B7" w:rsidRDefault="00E57C46" w:rsidP="00707C7E">
      <w:pPr>
        <w:numPr>
          <w:ilvl w:val="0"/>
          <w:numId w:val="91"/>
        </w:numPr>
        <w:jc w:val="both"/>
      </w:pPr>
      <w:r>
        <w:t>oceny klasyfikacyjne z zajęć edukacyjnych,</w:t>
      </w:r>
    </w:p>
    <w:p w:rsidR="004B6001" w:rsidRDefault="00E57C46" w:rsidP="00707C7E">
      <w:pPr>
        <w:numPr>
          <w:ilvl w:val="0"/>
          <w:numId w:val="91"/>
        </w:numPr>
        <w:jc w:val="both"/>
      </w:pPr>
      <w:r>
        <w:t xml:space="preserve">promocję ucznia do klasy programowo wyższej lub ukończenie szkoły, z zastrzeżeniem </w:t>
      </w:r>
      <w:r w:rsidR="006226B7" w:rsidRPr="003623E2">
        <w:t>ust.</w:t>
      </w:r>
      <w:r w:rsidRPr="003623E2">
        <w:t xml:space="preserve"> </w:t>
      </w:r>
      <w:r>
        <w:t>5.</w:t>
      </w:r>
    </w:p>
    <w:p w:rsidR="004B6001" w:rsidRDefault="00E57C46" w:rsidP="00707C7E">
      <w:pPr>
        <w:numPr>
          <w:ilvl w:val="0"/>
          <w:numId w:val="90"/>
        </w:numPr>
        <w:tabs>
          <w:tab w:val="clear" w:pos="708"/>
        </w:tabs>
        <w:ind w:left="426" w:hanging="426"/>
        <w:jc w:val="both"/>
      </w:pPr>
      <w:r>
        <w:t xml:space="preserve">Ustalona przez wychowawcę klasy roczna ocena klasyfikacyjna zachowania ucznia jest ostateczna, z zastrzeżeniem </w:t>
      </w:r>
      <w:r w:rsidR="00CA0ECA" w:rsidRPr="003623E2">
        <w:t>ust</w:t>
      </w:r>
      <w:r w:rsidRPr="003623E2">
        <w:t>.</w:t>
      </w:r>
      <w:r>
        <w:t xml:space="preserve"> 6.</w:t>
      </w:r>
    </w:p>
    <w:p w:rsidR="004B6001" w:rsidRDefault="00E57C46" w:rsidP="00707C7E">
      <w:pPr>
        <w:numPr>
          <w:ilvl w:val="0"/>
          <w:numId w:val="90"/>
        </w:numPr>
        <w:ind w:left="284" w:hanging="284"/>
        <w:jc w:val="both"/>
      </w:pPr>
      <w:r>
        <w:t xml:space="preserve"> Uczeń lub jego rodzice mogą zgłosić zastrzeżenia do Dyrektora, jeżeli uznają, że roczna ocena klasyfikacyjna zachowania została ustalona niezgodnie z przepisami prawa dotyczącymi trybu ustalania tej oceny. Zastrzeżenia mogą być zgłoszone w terminie do 2 dni  roboczych po zakończeniu rocznych zajęć </w:t>
      </w:r>
      <w:proofErr w:type="spellStart"/>
      <w:r>
        <w:t>dydaktyczno</w:t>
      </w:r>
      <w:proofErr w:type="spellEnd"/>
      <w:r>
        <w:t xml:space="preserve"> – wychowawczych. </w:t>
      </w:r>
    </w:p>
    <w:p w:rsidR="004B6001" w:rsidRDefault="00E57C46" w:rsidP="00707C7E">
      <w:pPr>
        <w:numPr>
          <w:ilvl w:val="0"/>
          <w:numId w:val="90"/>
        </w:numPr>
        <w:tabs>
          <w:tab w:val="clear" w:pos="708"/>
          <w:tab w:val="left" w:pos="284"/>
        </w:tabs>
        <w:ind w:left="284" w:hanging="284"/>
        <w:jc w:val="both"/>
      </w:pPr>
      <w:r>
        <w:t>W przypadku stwierdzenia, że ocena została ustalona niezgodnie z przepisami dotyczącymi trybu ustalania tej oceny Dyrektor  powołuje komisję.</w:t>
      </w:r>
    </w:p>
    <w:p w:rsidR="004B6001" w:rsidRDefault="00E57C46" w:rsidP="00707C7E">
      <w:pPr>
        <w:numPr>
          <w:ilvl w:val="0"/>
          <w:numId w:val="90"/>
        </w:numPr>
        <w:tabs>
          <w:tab w:val="left" w:pos="284"/>
        </w:tabs>
        <w:ind w:hanging="502"/>
        <w:jc w:val="both"/>
      </w:pPr>
      <w:r>
        <w:t>W skład komisji, o której mowa w ust.7  wchodzą:</w:t>
      </w:r>
    </w:p>
    <w:p w:rsidR="004B6001" w:rsidRDefault="00E57C46" w:rsidP="00707C7E">
      <w:pPr>
        <w:numPr>
          <w:ilvl w:val="1"/>
          <w:numId w:val="90"/>
        </w:numPr>
        <w:jc w:val="both"/>
      </w:pPr>
      <w:r>
        <w:t>Dyrektor albo nauczyciel wyznaczony przez Dyrektora – jako przewodniczący komisji,</w:t>
      </w:r>
    </w:p>
    <w:p w:rsidR="004B6001" w:rsidRDefault="00E57C46" w:rsidP="00707C7E">
      <w:pPr>
        <w:numPr>
          <w:ilvl w:val="1"/>
          <w:numId w:val="90"/>
        </w:numPr>
        <w:jc w:val="both"/>
      </w:pPr>
      <w:r>
        <w:t>wychowawca klasy,</w:t>
      </w:r>
    </w:p>
    <w:p w:rsidR="004B6001" w:rsidRDefault="00E57C46" w:rsidP="00707C7E">
      <w:pPr>
        <w:numPr>
          <w:ilvl w:val="1"/>
          <w:numId w:val="90"/>
        </w:numPr>
        <w:jc w:val="both"/>
      </w:pPr>
      <w:r>
        <w:lastRenderedPageBreak/>
        <w:t>nauczyciel prowadzący zajęcia edukacyjne w danym oddziale,</w:t>
      </w:r>
    </w:p>
    <w:p w:rsidR="004B6001" w:rsidRDefault="00E57C46" w:rsidP="00707C7E">
      <w:pPr>
        <w:numPr>
          <w:ilvl w:val="1"/>
          <w:numId w:val="90"/>
        </w:numPr>
        <w:jc w:val="both"/>
      </w:pPr>
      <w:r>
        <w:t>pedagog,</w:t>
      </w:r>
    </w:p>
    <w:p w:rsidR="004B6001" w:rsidRDefault="00E57C46" w:rsidP="00707C7E">
      <w:pPr>
        <w:numPr>
          <w:ilvl w:val="1"/>
          <w:numId w:val="90"/>
        </w:numPr>
        <w:jc w:val="both"/>
      </w:pPr>
      <w:r>
        <w:t>psycholog,</w:t>
      </w:r>
    </w:p>
    <w:p w:rsidR="004B6001" w:rsidRDefault="00E57C46" w:rsidP="00707C7E">
      <w:pPr>
        <w:numPr>
          <w:ilvl w:val="1"/>
          <w:numId w:val="90"/>
        </w:numPr>
        <w:jc w:val="both"/>
      </w:pPr>
      <w:r>
        <w:t>przedstawiciel samorządu uczniowskiego.</w:t>
      </w:r>
    </w:p>
    <w:p w:rsidR="004B6001" w:rsidRDefault="00E57C46" w:rsidP="00707C7E">
      <w:pPr>
        <w:numPr>
          <w:ilvl w:val="0"/>
          <w:numId w:val="90"/>
        </w:numPr>
        <w:tabs>
          <w:tab w:val="left" w:pos="284"/>
        </w:tabs>
        <w:ind w:hanging="502"/>
        <w:jc w:val="both"/>
      </w:pPr>
      <w:r>
        <w:t xml:space="preserve">  Komisja ustala roczna ocenę klasyfikacyjna zachowania w terminie 5 dni od dnia zgłoszenia zastrzeżeń. Ocena ustalana jest na drodze głosowania zwykłą większością głosów; w przypadku równej liczby głosów decyduje głos przewodniczącego komisji. Ocena ustalona przez komisję jest ostateczna.</w:t>
      </w:r>
    </w:p>
    <w:p w:rsidR="004B6001" w:rsidRDefault="00E57C46" w:rsidP="00707C7E">
      <w:pPr>
        <w:numPr>
          <w:ilvl w:val="0"/>
          <w:numId w:val="90"/>
        </w:numPr>
        <w:ind w:hanging="502"/>
        <w:jc w:val="both"/>
      </w:pPr>
      <w:r>
        <w:t>Z prac komisji sporządza się protokół zawierający w szczególności:</w:t>
      </w:r>
    </w:p>
    <w:p w:rsidR="00CA0ECA" w:rsidRDefault="00E57C46" w:rsidP="00707C7E">
      <w:pPr>
        <w:numPr>
          <w:ilvl w:val="0"/>
          <w:numId w:val="92"/>
        </w:numPr>
        <w:jc w:val="both"/>
      </w:pPr>
      <w:r>
        <w:t>skład komisji (imiona i nazwiska)</w:t>
      </w:r>
      <w:r w:rsidR="00CA0ECA">
        <w:t>,</w:t>
      </w:r>
    </w:p>
    <w:p w:rsidR="00CA0ECA" w:rsidRDefault="00E57C46" w:rsidP="00707C7E">
      <w:pPr>
        <w:numPr>
          <w:ilvl w:val="0"/>
          <w:numId w:val="92"/>
        </w:numPr>
        <w:jc w:val="both"/>
      </w:pPr>
      <w:r>
        <w:t>termin posiedzenia Komisji,</w:t>
      </w:r>
    </w:p>
    <w:p w:rsidR="00CA0ECA" w:rsidRDefault="00E57C46" w:rsidP="00707C7E">
      <w:pPr>
        <w:numPr>
          <w:ilvl w:val="0"/>
          <w:numId w:val="92"/>
        </w:numPr>
        <w:jc w:val="both"/>
      </w:pPr>
      <w:r>
        <w:t>imię i nazwisko ucznia,</w:t>
      </w:r>
    </w:p>
    <w:p w:rsidR="00CA0ECA" w:rsidRDefault="00E57C46" w:rsidP="00707C7E">
      <w:pPr>
        <w:numPr>
          <w:ilvl w:val="0"/>
          <w:numId w:val="92"/>
        </w:numPr>
        <w:jc w:val="both"/>
      </w:pPr>
      <w:r>
        <w:t>wynik głosowania,</w:t>
      </w:r>
    </w:p>
    <w:p w:rsidR="004B6001" w:rsidRDefault="00E57C46" w:rsidP="00707C7E">
      <w:pPr>
        <w:numPr>
          <w:ilvl w:val="0"/>
          <w:numId w:val="92"/>
        </w:numPr>
        <w:jc w:val="both"/>
      </w:pPr>
      <w:r>
        <w:t xml:space="preserve">ustaloną ocenę zachowania wraz z uzasadnieniem.  </w:t>
      </w:r>
    </w:p>
    <w:p w:rsidR="004B6001" w:rsidRDefault="00E57C46" w:rsidP="00707C7E">
      <w:pPr>
        <w:numPr>
          <w:ilvl w:val="0"/>
          <w:numId w:val="90"/>
        </w:numPr>
        <w:tabs>
          <w:tab w:val="clear" w:pos="708"/>
        </w:tabs>
        <w:ind w:left="-284" w:firstLine="284"/>
        <w:jc w:val="both"/>
      </w:pPr>
      <w:r>
        <w:t>Protokół z   posiedzenia komisji stanowi załącznik do arkusza ocen ucznia.</w:t>
      </w:r>
    </w:p>
    <w:p w:rsidR="004B6001" w:rsidRDefault="004B6001">
      <w:pPr>
        <w:pStyle w:val="Akapitzlist"/>
        <w:spacing w:after="60"/>
        <w:ind w:left="0"/>
        <w:jc w:val="center"/>
        <w:rPr>
          <w:rFonts w:eastAsia="Times New Roman"/>
          <w:b/>
          <w:lang w:eastAsia="pl-PL"/>
        </w:rPr>
      </w:pPr>
    </w:p>
    <w:p w:rsidR="004B6001" w:rsidRDefault="00E57C46">
      <w:pPr>
        <w:pStyle w:val="Akapitzlist"/>
        <w:spacing w:after="60"/>
        <w:ind w:left="0"/>
        <w:jc w:val="center"/>
        <w:rPr>
          <w:rFonts w:eastAsia="Times New Roman"/>
          <w:b/>
          <w:lang w:eastAsia="pl-PL"/>
        </w:rPr>
      </w:pPr>
      <w:r>
        <w:rPr>
          <w:rFonts w:eastAsia="Times New Roman"/>
          <w:b/>
          <w:lang w:eastAsia="pl-PL"/>
        </w:rPr>
        <w:t xml:space="preserve">§ </w:t>
      </w:r>
      <w:r w:rsidR="00924890">
        <w:rPr>
          <w:rFonts w:eastAsia="Times New Roman"/>
          <w:b/>
          <w:lang w:eastAsia="pl-PL"/>
        </w:rPr>
        <w:t>29</w:t>
      </w:r>
    </w:p>
    <w:p w:rsidR="00924890" w:rsidRDefault="00924890">
      <w:pPr>
        <w:pStyle w:val="Akapitzlist"/>
        <w:spacing w:after="60"/>
        <w:ind w:left="0"/>
        <w:jc w:val="center"/>
        <w:rPr>
          <w:b/>
        </w:rPr>
      </w:pPr>
      <w:r>
        <w:rPr>
          <w:b/>
        </w:rPr>
        <w:t>Ocena</w:t>
      </w:r>
      <w:r w:rsidRPr="00924890">
        <w:rPr>
          <w:b/>
        </w:rPr>
        <w:t xml:space="preserve"> klasyfikacyjn</w:t>
      </w:r>
      <w:r>
        <w:rPr>
          <w:b/>
        </w:rPr>
        <w:t>a</w:t>
      </w:r>
      <w:r w:rsidRPr="00924890">
        <w:rPr>
          <w:b/>
        </w:rPr>
        <w:t xml:space="preserve"> z zajęć edukacyjnych</w:t>
      </w:r>
    </w:p>
    <w:p w:rsidR="00924890" w:rsidRPr="00924890" w:rsidRDefault="00924890">
      <w:pPr>
        <w:pStyle w:val="Akapitzlist"/>
        <w:spacing w:after="60"/>
        <w:ind w:left="0"/>
        <w:jc w:val="center"/>
        <w:rPr>
          <w:b/>
        </w:rPr>
      </w:pPr>
    </w:p>
    <w:p w:rsidR="00924890" w:rsidRDefault="00E57C46" w:rsidP="00707C7E">
      <w:pPr>
        <w:numPr>
          <w:ilvl w:val="0"/>
          <w:numId w:val="93"/>
        </w:numPr>
        <w:tabs>
          <w:tab w:val="left" w:pos="357"/>
        </w:tabs>
        <w:spacing w:after="40"/>
        <w:ind w:left="357" w:hanging="357"/>
        <w:jc w:val="both"/>
      </w:pPr>
      <w:r>
        <w:t xml:space="preserve">Śródroczne i roczne oceny klasyfikacyjne z zajęć edukacyjnych ustalają nauczyciele prowadzący poszczególne zajęcia edukacyjne, a śródroczną i roczną ocenę klasyfikacyjną zachowania – wychowawca oddziału po zasięgnięciu opinii nauczycieli, uczniów danego oddziału oraz ocenianego ucznia. </w:t>
      </w:r>
    </w:p>
    <w:p w:rsidR="00924890" w:rsidRDefault="00E57C46" w:rsidP="00707C7E">
      <w:pPr>
        <w:numPr>
          <w:ilvl w:val="0"/>
          <w:numId w:val="93"/>
        </w:numPr>
        <w:tabs>
          <w:tab w:val="left" w:pos="357"/>
        </w:tabs>
        <w:spacing w:after="40"/>
        <w:ind w:left="357" w:hanging="357"/>
        <w:jc w:val="both"/>
      </w:pPr>
      <w:r>
        <w:t xml:space="preserve">W terminie ustalonym przez Dyrektora nie później niż na dwa tygodnie przed rocznym klasyfikacyjnym zebraniem plenarnym rady pedagogicznej nauczyciele prowadzący poszczególne zajęcia edukacyjne oraz wychowawcy, z zastrzeżeniem ust. 8, ustalają i wpisują do dziennika lekcyjnego, w wyodrębnionej kolumnie, przewidywane roczne oceny klasyfikacyjne z obowiązkowych i dodatkowych zajęć edukacyjnych i religii oraz przewidywane roczne oceny klasyfikacyjne zachowania. </w:t>
      </w:r>
    </w:p>
    <w:p w:rsidR="00924890" w:rsidRPr="0005025B" w:rsidRDefault="003514D4" w:rsidP="00707C7E">
      <w:pPr>
        <w:numPr>
          <w:ilvl w:val="0"/>
          <w:numId w:val="93"/>
        </w:numPr>
        <w:tabs>
          <w:tab w:val="left" w:pos="357"/>
        </w:tabs>
        <w:spacing w:after="40"/>
        <w:ind w:left="357" w:hanging="357"/>
        <w:jc w:val="both"/>
      </w:pPr>
      <w:r>
        <w:t xml:space="preserve"> </w:t>
      </w:r>
      <w:r w:rsidR="00E57C46">
        <w:t>Nauczyciele prowadzący poszczególne zajęcia edukacyjne i wychowawcy klas informują uczniów o przewidywanych rocznych ocenach klasyfikacyjnych ustnie, bezzwłocznie po ich wpisaniu do dziennika lekcyjnego. Na podstawie wpisów w dzienniku lekcyjnym wychowawca oddziału bezzwłocznie sporządza dla każdego ucznia wykaz przewidywanych rocznych ocen klasyfikacyjnych i przekazuje go  rodzicom podczas zebrania albo uczniowi - w celu przedstawienia do wiadomości rodzicom</w:t>
      </w:r>
      <w:r w:rsidR="0005025B" w:rsidRPr="0005025B">
        <w:t xml:space="preserve"> </w:t>
      </w:r>
      <w:r w:rsidR="0005025B">
        <w:t xml:space="preserve">lub </w:t>
      </w:r>
      <w:r w:rsidR="0005025B" w:rsidRPr="0005025B">
        <w:t xml:space="preserve">rodzicom ucznia telefonicznie, osobiście przez wychowawcę lub przez innego nauczyciela albo listownie. </w:t>
      </w:r>
    </w:p>
    <w:p w:rsidR="00924890" w:rsidRDefault="00E57C46" w:rsidP="00707C7E">
      <w:pPr>
        <w:numPr>
          <w:ilvl w:val="0"/>
          <w:numId w:val="93"/>
        </w:numPr>
        <w:tabs>
          <w:tab w:val="left" w:pos="357"/>
        </w:tabs>
        <w:spacing w:after="40"/>
        <w:ind w:left="357" w:hanging="357"/>
        <w:jc w:val="both"/>
      </w:pPr>
      <w:r>
        <w:t>Fakt przekazania informacji o przewidywanych rocznych ocenach klasyfikacyjnych w formach, o których mowa w ust.</w:t>
      </w:r>
      <w:r w:rsidR="002B14BE">
        <w:t>4</w:t>
      </w:r>
      <w:r>
        <w:t xml:space="preserve">, nauczyciel dokumentuje adnotacją w dzienniku lekcyjnym </w:t>
      </w:r>
      <w:r w:rsidR="00F326A1">
        <w:t xml:space="preserve">z datą przekazania informacji i podpisem </w:t>
      </w:r>
      <w:r w:rsidR="0046741B">
        <w:t>.</w:t>
      </w:r>
      <w:r>
        <w:t xml:space="preserve"> </w:t>
      </w:r>
    </w:p>
    <w:p w:rsidR="00924890" w:rsidRDefault="00E57C46" w:rsidP="00707C7E">
      <w:pPr>
        <w:numPr>
          <w:ilvl w:val="0"/>
          <w:numId w:val="93"/>
        </w:numPr>
        <w:tabs>
          <w:tab w:val="left" w:pos="357"/>
        </w:tabs>
        <w:spacing w:after="40"/>
        <w:ind w:left="357" w:hanging="357"/>
        <w:jc w:val="both"/>
      </w:pPr>
      <w:r>
        <w:t xml:space="preserve">Podpisane przez rodziców wykazy przewidywanych rocznych ocen klasyfikacyjnych wychowawcy przechowują w swojej dokumentacji. </w:t>
      </w:r>
    </w:p>
    <w:p w:rsidR="004B6001" w:rsidRDefault="00E57C46" w:rsidP="00707C7E">
      <w:pPr>
        <w:numPr>
          <w:ilvl w:val="0"/>
          <w:numId w:val="93"/>
        </w:numPr>
        <w:tabs>
          <w:tab w:val="left" w:pos="357"/>
        </w:tabs>
        <w:spacing w:after="40"/>
        <w:ind w:left="357" w:hanging="357"/>
        <w:jc w:val="both"/>
      </w:pPr>
      <w:r>
        <w:t xml:space="preserve">Za skuteczne przekazanie rodzicom każdego ucznia informacji o przewidywanych rocznych ocenach klasyfikacyjnych, nie później niż na tydzień przed rocznym klasyfikacyjnym zebraniem plenarnym rady pedagogicznej, odpowiadają nauczyciele prowadzący poszczególne zajęcia i wychowawca klasy. </w:t>
      </w:r>
    </w:p>
    <w:p w:rsidR="004B6001" w:rsidRDefault="004B6001">
      <w:pPr>
        <w:pStyle w:val="Akapitzlist"/>
        <w:spacing w:after="60"/>
        <w:ind w:left="0"/>
        <w:jc w:val="center"/>
        <w:rPr>
          <w:rFonts w:eastAsia="Times New Roman"/>
          <w:b/>
          <w:lang w:eastAsia="pl-PL"/>
        </w:rPr>
      </w:pPr>
    </w:p>
    <w:p w:rsidR="004B6001" w:rsidRDefault="00E57C46">
      <w:pPr>
        <w:pStyle w:val="Akapitzlist"/>
        <w:spacing w:after="60"/>
        <w:ind w:left="0"/>
        <w:jc w:val="center"/>
        <w:rPr>
          <w:rFonts w:eastAsia="Times New Roman"/>
          <w:b/>
          <w:lang w:eastAsia="pl-PL"/>
        </w:rPr>
      </w:pPr>
      <w:r>
        <w:rPr>
          <w:rFonts w:eastAsia="Times New Roman"/>
          <w:b/>
          <w:lang w:eastAsia="pl-PL"/>
        </w:rPr>
        <w:t xml:space="preserve">§ </w:t>
      </w:r>
      <w:r w:rsidR="00924890">
        <w:rPr>
          <w:rFonts w:eastAsia="Times New Roman"/>
          <w:b/>
          <w:lang w:eastAsia="pl-PL"/>
        </w:rPr>
        <w:t>30</w:t>
      </w:r>
    </w:p>
    <w:p w:rsidR="00924890" w:rsidRDefault="00924890">
      <w:pPr>
        <w:pStyle w:val="Akapitzlist"/>
        <w:spacing w:after="60"/>
        <w:ind w:left="0"/>
        <w:jc w:val="center"/>
        <w:rPr>
          <w:b/>
        </w:rPr>
      </w:pPr>
      <w:r w:rsidRPr="00924890">
        <w:rPr>
          <w:b/>
        </w:rPr>
        <w:t>Zastrzeżenia do oceny klasyfikacyjnej z zajęć edukacyjnych</w:t>
      </w:r>
    </w:p>
    <w:p w:rsidR="00924890" w:rsidRPr="00924890" w:rsidRDefault="00924890">
      <w:pPr>
        <w:pStyle w:val="Akapitzlist"/>
        <w:spacing w:after="60"/>
        <w:ind w:left="0"/>
        <w:jc w:val="center"/>
        <w:rPr>
          <w:b/>
        </w:rPr>
      </w:pPr>
    </w:p>
    <w:p w:rsidR="004B6001" w:rsidRDefault="00E57C46" w:rsidP="00707C7E">
      <w:pPr>
        <w:numPr>
          <w:ilvl w:val="0"/>
          <w:numId w:val="47"/>
        </w:numPr>
        <w:ind w:left="426" w:hanging="426"/>
        <w:jc w:val="both"/>
      </w:pPr>
      <w:r>
        <w:t xml:space="preserve">Uczeń lub jego rodzice mogą zgłosić zastrzeżenia do Dyrektora, jeżeli uznają, że roczna ocena klasyfikacyjna z zajęć edukacyjnych została ustalona niezgodnie z przepisami prawa dotyczącymi trybu ustalania tej oceny. Zastrzeżenia mogą być zgłoszone w terminie do 2 dni  roboczych po zakończeniu rocznych zajęć </w:t>
      </w:r>
      <w:proofErr w:type="spellStart"/>
      <w:r>
        <w:t>dydaktyczno</w:t>
      </w:r>
      <w:proofErr w:type="spellEnd"/>
      <w:r>
        <w:t xml:space="preserve"> – wychowawczych.</w:t>
      </w:r>
    </w:p>
    <w:p w:rsidR="004B6001" w:rsidRDefault="00E57C46" w:rsidP="00707C7E">
      <w:pPr>
        <w:numPr>
          <w:ilvl w:val="0"/>
          <w:numId w:val="47"/>
        </w:numPr>
        <w:ind w:left="426" w:hanging="426"/>
        <w:jc w:val="both"/>
      </w:pPr>
      <w:r>
        <w:t>W przypadku stwierdzenia, że ocena została ustalona niezgodnie z przepisami dotyczącymi trybu ustalania tej oceny Dyrektor  powołuje komisję, która nie później niż w terminie (uzgodnionym z uczniem i jego rodzicami) 5 dni od zgłoszenia zastrzeżeń przeprowadza sprawdzian wiadomości i umiej</w:t>
      </w:r>
      <w:r w:rsidR="00924890">
        <w:t>ę</w:t>
      </w:r>
      <w:r>
        <w:t xml:space="preserve">tności z zajęć edukacyjnych, </w:t>
      </w:r>
    </w:p>
    <w:p w:rsidR="004B6001" w:rsidRDefault="00E57C46" w:rsidP="00707C7E">
      <w:pPr>
        <w:numPr>
          <w:ilvl w:val="0"/>
          <w:numId w:val="47"/>
        </w:numPr>
        <w:ind w:left="426" w:hanging="426"/>
        <w:jc w:val="both"/>
      </w:pPr>
      <w:r>
        <w:t>Sprawdzian wiadomości i umiej</w:t>
      </w:r>
      <w:r w:rsidR="00924890">
        <w:t>ę</w:t>
      </w:r>
      <w:r>
        <w:t>tności przeprowadza się w formie pisemnej i ustnej</w:t>
      </w:r>
    </w:p>
    <w:p w:rsidR="004B6001" w:rsidRDefault="00E57C46" w:rsidP="00707C7E">
      <w:pPr>
        <w:numPr>
          <w:ilvl w:val="0"/>
          <w:numId w:val="47"/>
        </w:numPr>
        <w:ind w:left="426" w:hanging="426"/>
        <w:jc w:val="both"/>
      </w:pPr>
      <w:r>
        <w:t xml:space="preserve"> W skład komisji wchodzą:</w:t>
      </w:r>
    </w:p>
    <w:p w:rsidR="004B6001" w:rsidRDefault="00E57C46" w:rsidP="00707C7E">
      <w:pPr>
        <w:numPr>
          <w:ilvl w:val="1"/>
          <w:numId w:val="17"/>
        </w:numPr>
        <w:ind w:left="993" w:hanging="567"/>
      </w:pPr>
      <w:r>
        <w:t>Dyrektor albo nauczyciel wyznaczony przez Dyrektora  – jako przewodniczący komisji,</w:t>
      </w:r>
    </w:p>
    <w:p w:rsidR="004B6001" w:rsidRDefault="00E57C46" w:rsidP="00707C7E">
      <w:pPr>
        <w:numPr>
          <w:ilvl w:val="1"/>
          <w:numId w:val="17"/>
        </w:numPr>
        <w:ind w:left="993" w:hanging="567"/>
      </w:pPr>
      <w:r>
        <w:t>nauczyciel prowadzący dane zajęcia ,</w:t>
      </w:r>
    </w:p>
    <w:p w:rsidR="004B6001" w:rsidRDefault="00E57C46" w:rsidP="00707C7E">
      <w:pPr>
        <w:numPr>
          <w:ilvl w:val="1"/>
          <w:numId w:val="17"/>
        </w:numPr>
        <w:ind w:left="993" w:hanging="567"/>
      </w:pPr>
      <w:r>
        <w:t>nauczyciel prowadzący takie same lub pokrewne zajęcia edukacyjne,</w:t>
      </w:r>
    </w:p>
    <w:p w:rsidR="004B6001" w:rsidRDefault="00E57C46" w:rsidP="00707C7E">
      <w:pPr>
        <w:numPr>
          <w:ilvl w:val="0"/>
          <w:numId w:val="47"/>
        </w:numPr>
        <w:ind w:left="426" w:hanging="426"/>
      </w:pPr>
      <w:r>
        <w:t xml:space="preserve"> Ustalona przez komisję roczna ocena klasyfikacyjna zachowania nie może być niższa od ustalonej wcześniej oceny, z wyjątkiem negatywnej, rocznej oceny klasyfikacyjnej z zajęć edukacyjnych, która może być zmieniona w wyniku egzaminu poprawkowego dla jednego albo dwóch zajęć edukacyjnych.</w:t>
      </w:r>
    </w:p>
    <w:p w:rsidR="004B6001" w:rsidRDefault="00E57C46" w:rsidP="00707C7E">
      <w:pPr>
        <w:numPr>
          <w:ilvl w:val="0"/>
          <w:numId w:val="47"/>
        </w:numPr>
        <w:ind w:left="426" w:hanging="426"/>
      </w:pPr>
      <w:r>
        <w:t>Z prac komisji sporządza się protokół zawierający w szczególności:</w:t>
      </w:r>
    </w:p>
    <w:p w:rsidR="004B6001" w:rsidRDefault="00E57C46" w:rsidP="00707C7E">
      <w:pPr>
        <w:numPr>
          <w:ilvl w:val="0"/>
          <w:numId w:val="18"/>
        </w:numPr>
        <w:ind w:left="426" w:firstLine="0"/>
      </w:pPr>
      <w:r>
        <w:t>nazwa zajęć edukacyjnych, z których był przeprowadzony sprawdzian;</w:t>
      </w:r>
    </w:p>
    <w:p w:rsidR="004B6001" w:rsidRDefault="00E57C46" w:rsidP="00707C7E">
      <w:pPr>
        <w:numPr>
          <w:ilvl w:val="0"/>
          <w:numId w:val="18"/>
        </w:numPr>
        <w:ind w:left="426" w:firstLine="0"/>
      </w:pPr>
      <w:r>
        <w:t>skład komisji (imiona i nazwiska)</w:t>
      </w:r>
    </w:p>
    <w:p w:rsidR="004B6001" w:rsidRDefault="00E57C46" w:rsidP="00707C7E">
      <w:pPr>
        <w:numPr>
          <w:ilvl w:val="0"/>
          <w:numId w:val="18"/>
        </w:numPr>
        <w:ind w:left="426" w:firstLine="0"/>
      </w:pPr>
      <w:r>
        <w:t>termin sprawdzianu wiedzy i umiej</w:t>
      </w:r>
      <w:r w:rsidR="00924890">
        <w:t>ę</w:t>
      </w:r>
      <w:r>
        <w:t>tności,</w:t>
      </w:r>
    </w:p>
    <w:p w:rsidR="004B6001" w:rsidRDefault="00E57C46" w:rsidP="00707C7E">
      <w:pPr>
        <w:numPr>
          <w:ilvl w:val="0"/>
          <w:numId w:val="18"/>
        </w:numPr>
        <w:ind w:left="426" w:firstLine="0"/>
      </w:pPr>
      <w:r>
        <w:t>imię i nazwisko ucznia,</w:t>
      </w:r>
    </w:p>
    <w:p w:rsidR="004B6001" w:rsidRDefault="00E57C46" w:rsidP="00707C7E">
      <w:pPr>
        <w:numPr>
          <w:ilvl w:val="0"/>
          <w:numId w:val="18"/>
        </w:numPr>
        <w:ind w:left="426" w:firstLine="0"/>
      </w:pPr>
      <w:r>
        <w:t xml:space="preserve">ustaloną ocenę zachowania wraz z uzasadnieniem. </w:t>
      </w:r>
    </w:p>
    <w:p w:rsidR="004B6001" w:rsidRDefault="00E57C46" w:rsidP="00707C7E">
      <w:pPr>
        <w:numPr>
          <w:ilvl w:val="0"/>
          <w:numId w:val="47"/>
        </w:numPr>
        <w:spacing w:after="200"/>
        <w:ind w:left="426" w:hanging="426"/>
      </w:pPr>
      <w:r>
        <w:t>Do protokołu, o którym mowa w ust.6 dołącza się  odpowiednio pisemne prace ucznia, zwięzła informację o ustnych odpowiedziach i zwięzła informacje o wykonaniu zadania praktycznego. Dokumenty te stanowią załącznik do arkusza ocen ucznia.</w:t>
      </w:r>
    </w:p>
    <w:p w:rsidR="004B6001" w:rsidRDefault="00E57C46" w:rsidP="00707C7E">
      <w:pPr>
        <w:numPr>
          <w:ilvl w:val="0"/>
          <w:numId w:val="47"/>
        </w:numPr>
        <w:tabs>
          <w:tab w:val="left" w:pos="357"/>
        </w:tabs>
        <w:spacing w:after="40"/>
        <w:ind w:left="360"/>
        <w:jc w:val="both"/>
      </w:pPr>
      <w:r>
        <w:t xml:space="preserve">Ustalone roczne oceny klasyfikacyjne z zajęć edukacyjnych i roczne oceny klasyfikacyjne zachowania nauczyciele i wychowawca oddziału wpisują do dziennika lekcyjnego przed rocznym klasyfikacyjnym zebraniem rady pedagogicznej, w terminie wyznaczonym przez Dyrektora. </w:t>
      </w:r>
    </w:p>
    <w:p w:rsidR="004B6001" w:rsidRDefault="00E57C46" w:rsidP="00707C7E">
      <w:pPr>
        <w:numPr>
          <w:ilvl w:val="0"/>
          <w:numId w:val="47"/>
        </w:numPr>
        <w:tabs>
          <w:tab w:val="left" w:pos="357"/>
        </w:tabs>
        <w:ind w:left="357" w:hanging="357"/>
        <w:jc w:val="both"/>
      </w:pPr>
      <w:r>
        <w:t>W przypadku, gdy po przekazaniu informacji o przewidywanej rocznej klasyfikacyjnej ocenie zachowania albo po ustaleniu oceny rocznej uczeń zostanie ukarany naganą Dyrektora za rażące naruszenie norm etycznych lub zasad współżycia społecznego, wychowawca może ustalić dla tego ucznia niższą roczną klasyfikacyjną ocenę zachowania. O swojej decyzji wychowawca klasy bezzwłocznie informuje ucznia i jego rodziców oraz Dyrektora.</w:t>
      </w:r>
    </w:p>
    <w:p w:rsidR="004B6001" w:rsidRDefault="004B6001">
      <w:pPr>
        <w:pStyle w:val="Akapitzlist"/>
        <w:spacing w:after="60"/>
        <w:ind w:left="0"/>
        <w:jc w:val="center"/>
        <w:rPr>
          <w:rFonts w:eastAsia="Times New Roman"/>
          <w:b/>
          <w:lang w:eastAsia="pl-PL"/>
        </w:rPr>
      </w:pPr>
    </w:p>
    <w:p w:rsidR="004B6001" w:rsidRDefault="00E57C46">
      <w:pPr>
        <w:pStyle w:val="Akapitzlist"/>
        <w:spacing w:after="60"/>
        <w:ind w:left="0"/>
        <w:jc w:val="center"/>
        <w:rPr>
          <w:rFonts w:eastAsia="Times New Roman"/>
          <w:b/>
          <w:lang w:eastAsia="pl-PL"/>
        </w:rPr>
      </w:pPr>
      <w:r>
        <w:rPr>
          <w:rFonts w:eastAsia="Times New Roman"/>
          <w:b/>
          <w:lang w:eastAsia="pl-PL"/>
        </w:rPr>
        <w:t xml:space="preserve">§ </w:t>
      </w:r>
      <w:r w:rsidR="00924890">
        <w:rPr>
          <w:rFonts w:eastAsia="Times New Roman"/>
          <w:b/>
          <w:lang w:eastAsia="pl-PL"/>
        </w:rPr>
        <w:t>31</w:t>
      </w:r>
    </w:p>
    <w:p w:rsidR="00924890" w:rsidRPr="00924890" w:rsidRDefault="00924890">
      <w:pPr>
        <w:pStyle w:val="Akapitzlist"/>
        <w:spacing w:after="60"/>
        <w:ind w:left="0"/>
        <w:jc w:val="center"/>
        <w:rPr>
          <w:b/>
        </w:rPr>
      </w:pPr>
      <w:r w:rsidRPr="00924890">
        <w:rPr>
          <w:b/>
        </w:rPr>
        <w:t>Ocena zachowania</w:t>
      </w:r>
    </w:p>
    <w:p w:rsidR="00924890" w:rsidRDefault="00924890">
      <w:pPr>
        <w:pStyle w:val="Akapitzlist"/>
        <w:spacing w:after="60"/>
        <w:ind w:left="0"/>
        <w:jc w:val="center"/>
      </w:pPr>
    </w:p>
    <w:p w:rsidR="004B6001" w:rsidRDefault="00E57C46">
      <w:pPr>
        <w:jc w:val="both"/>
      </w:pPr>
      <w:r>
        <w:t>1. Przy ustaleniu oceny zachowania bierze się pod uwagę obowiązujące regulaminy, a w szczególności upomnienia wychowawcy lub nagany Dyrektora:</w:t>
      </w:r>
    </w:p>
    <w:p w:rsidR="00924890" w:rsidRDefault="00E57C46" w:rsidP="00707C7E">
      <w:pPr>
        <w:pStyle w:val="Akapitzlist"/>
        <w:numPr>
          <w:ilvl w:val="0"/>
          <w:numId w:val="94"/>
        </w:numPr>
      </w:pPr>
      <w:r>
        <w:t>otrzymanie przez ucznia upomnienia wychowawcy klasy lub upomnienia Dyrektora skutkuje ustaleniem oceny niższej,</w:t>
      </w:r>
    </w:p>
    <w:p w:rsidR="004B6001" w:rsidRDefault="00E57C46" w:rsidP="00707C7E">
      <w:pPr>
        <w:pStyle w:val="Akapitzlist"/>
        <w:numPr>
          <w:ilvl w:val="0"/>
          <w:numId w:val="94"/>
        </w:numPr>
      </w:pPr>
      <w:r>
        <w:t>otrzymanie przez ucznia nagany Dyrektora skutkuje wystawieniem oceny nagannej.</w:t>
      </w:r>
    </w:p>
    <w:p w:rsidR="004B6001" w:rsidRDefault="00E57C46" w:rsidP="00707C7E">
      <w:pPr>
        <w:pStyle w:val="Akapitzlist"/>
        <w:numPr>
          <w:ilvl w:val="0"/>
          <w:numId w:val="17"/>
        </w:numPr>
        <w:ind w:left="284" w:hanging="284"/>
      </w:pPr>
      <w:r w:rsidRPr="00924890">
        <w:rPr>
          <w:bCs/>
        </w:rPr>
        <w:t xml:space="preserve">Ocenę wzorową </w:t>
      </w:r>
      <w:r>
        <w:t>otrzymuje uczeń, który spełnia wszystkie następujące kryteria:</w:t>
      </w:r>
    </w:p>
    <w:p w:rsidR="00924890" w:rsidRDefault="00E57C46" w:rsidP="00707C7E">
      <w:pPr>
        <w:pStyle w:val="Akapitzlist"/>
        <w:numPr>
          <w:ilvl w:val="0"/>
          <w:numId w:val="95"/>
        </w:numPr>
      </w:pPr>
      <w:r>
        <w:rPr>
          <w:bCs/>
        </w:rPr>
        <w:lastRenderedPageBreak/>
        <w:t>wyróżnia się wysoką kulturą osobistą, respektuje zasady współżycia społecznego i ogólne przyjęte normy etyczne,</w:t>
      </w:r>
    </w:p>
    <w:p w:rsidR="00924890" w:rsidRDefault="00E57C46" w:rsidP="00707C7E">
      <w:pPr>
        <w:pStyle w:val="Akapitzlist"/>
        <w:numPr>
          <w:ilvl w:val="0"/>
          <w:numId w:val="95"/>
        </w:numPr>
      </w:pPr>
      <w:r>
        <w:t>systematycznie i punktualnie uczęszcza na wszystkie zajęcia lekcyjne i pozalekcyjne, i jest do nich sumiennie przygotowany,</w:t>
      </w:r>
    </w:p>
    <w:p w:rsidR="00924890" w:rsidRDefault="00E57C46" w:rsidP="00707C7E">
      <w:pPr>
        <w:pStyle w:val="Akapitzlist"/>
        <w:numPr>
          <w:ilvl w:val="0"/>
          <w:numId w:val="95"/>
        </w:numPr>
      </w:pPr>
      <w:r>
        <w:t>wykazuje się szczególnymi osiągnięciami w nauce (sporcie) oraz w pracy na rzecz szkoły i środowiska,</w:t>
      </w:r>
    </w:p>
    <w:p w:rsidR="00924890" w:rsidRDefault="00E57C46" w:rsidP="00707C7E">
      <w:pPr>
        <w:pStyle w:val="Akapitzlist"/>
        <w:numPr>
          <w:ilvl w:val="0"/>
          <w:numId w:val="95"/>
        </w:numPr>
      </w:pPr>
      <w:r>
        <w:t>dostarcza usprawiedliwienia wszystkich nieobecności w terminie wyznaczonym przez wychowawcę,</w:t>
      </w:r>
    </w:p>
    <w:p w:rsidR="00924890" w:rsidRDefault="00E57C46" w:rsidP="00707C7E">
      <w:pPr>
        <w:pStyle w:val="Akapitzlist"/>
        <w:numPr>
          <w:ilvl w:val="0"/>
          <w:numId w:val="95"/>
        </w:numPr>
      </w:pPr>
      <w:r>
        <w:t>wywiązuje się ze wszystkich zadań zawartych w Regulaminach,</w:t>
      </w:r>
    </w:p>
    <w:p w:rsidR="00924890" w:rsidRDefault="00E57C46" w:rsidP="00707C7E">
      <w:pPr>
        <w:pStyle w:val="Akapitzlist"/>
        <w:numPr>
          <w:ilvl w:val="0"/>
          <w:numId w:val="95"/>
        </w:numPr>
      </w:pPr>
      <w:r>
        <w:t>bierze aktywny udział w zorganizowaniu i przeprowadzeniu imprez szkolnych (ewentualnie w innej formie wykazuje się aktywnością na rzecz szkoły lub środowiska),</w:t>
      </w:r>
    </w:p>
    <w:p w:rsidR="00924890" w:rsidRDefault="00E57C46" w:rsidP="00707C7E">
      <w:pPr>
        <w:pStyle w:val="Akapitzlist"/>
        <w:numPr>
          <w:ilvl w:val="0"/>
          <w:numId w:val="95"/>
        </w:numPr>
      </w:pPr>
      <w:r>
        <w:t>dąży do rozwijania własnych zainteresowań i zdolności na miarę możliwości stwarzanych przez szkołę,</w:t>
      </w:r>
    </w:p>
    <w:p w:rsidR="00924890" w:rsidRDefault="00E57C46" w:rsidP="00707C7E">
      <w:pPr>
        <w:pStyle w:val="Akapitzlist"/>
        <w:numPr>
          <w:ilvl w:val="0"/>
          <w:numId w:val="95"/>
        </w:numPr>
      </w:pPr>
      <w:r>
        <w:t>uczestniczy w próbnych egzaminach ósmoklasisty,</w:t>
      </w:r>
    </w:p>
    <w:p w:rsidR="00924890" w:rsidRDefault="00E57C46" w:rsidP="00707C7E">
      <w:pPr>
        <w:pStyle w:val="Akapitzlist"/>
        <w:numPr>
          <w:ilvl w:val="0"/>
          <w:numId w:val="95"/>
        </w:numPr>
      </w:pPr>
      <w:r>
        <w:t>dba o zdrowie swoje i innych, nie ulega nałogom (palenie tytoniu, picie alkoholu, zażywania, rozprowadzania narkotyków i środków odurzających oraz substancji szkodliwych dla zdrowia),</w:t>
      </w:r>
    </w:p>
    <w:p w:rsidR="00924890" w:rsidRDefault="00E57C46" w:rsidP="00707C7E">
      <w:pPr>
        <w:pStyle w:val="Akapitzlist"/>
        <w:numPr>
          <w:ilvl w:val="0"/>
          <w:numId w:val="95"/>
        </w:numPr>
      </w:pPr>
      <w:r>
        <w:t>w każdej sytuacji przestrzega zasad kultury współżycia w odniesieniu do nauczycieli, kolegów i innych pracowników szkoły, nie używa wulgarnego słownictwa oraz bezwzględnie reaguje na zaobserwowane przypadki naruszania tych zasad,</w:t>
      </w:r>
    </w:p>
    <w:p w:rsidR="00E079FE" w:rsidRDefault="00E079FE" w:rsidP="00707C7E">
      <w:pPr>
        <w:pStyle w:val="Akapitzlist"/>
        <w:numPr>
          <w:ilvl w:val="0"/>
          <w:numId w:val="95"/>
        </w:numPr>
      </w:pPr>
      <w:r>
        <w:t>szanuje mienie szkoły i kolegów, dba o porządek i estetykę miejsca, w którym przebywa,</w:t>
      </w:r>
    </w:p>
    <w:p w:rsidR="00E079FE" w:rsidRDefault="00E079FE" w:rsidP="00707C7E">
      <w:pPr>
        <w:pStyle w:val="Akapitzlist"/>
        <w:numPr>
          <w:ilvl w:val="0"/>
          <w:numId w:val="95"/>
        </w:numPr>
      </w:pPr>
      <w:r>
        <w:t>dostosowuje swój wygląd do miejsca, jakim jest szkoła i nosi strój godny ucznia, a w czasie uroczystości szkolnych nosi strój galowy,</w:t>
      </w:r>
    </w:p>
    <w:p w:rsidR="00E079FE" w:rsidRDefault="00E079FE" w:rsidP="00707C7E">
      <w:pPr>
        <w:pStyle w:val="Akapitzlist"/>
        <w:numPr>
          <w:ilvl w:val="0"/>
          <w:numId w:val="95"/>
        </w:numPr>
      </w:pPr>
      <w:r>
        <w:t>bezwzględnie przestrzega zasad BHP w szkole, na wycieczkach, imprezach turystycznych, kulturalnych i sportowych,</w:t>
      </w:r>
    </w:p>
    <w:p w:rsidR="00E079FE" w:rsidRDefault="00E079FE" w:rsidP="00707C7E">
      <w:pPr>
        <w:pStyle w:val="Akapitzlist"/>
        <w:numPr>
          <w:ilvl w:val="0"/>
          <w:numId w:val="95"/>
        </w:numPr>
      </w:pPr>
      <w:r>
        <w:t>bezwzględnie przestrzega zarządzeń Dyrektora i obowiązków zawartych w Regulaminach.</w:t>
      </w:r>
    </w:p>
    <w:p w:rsidR="0060291D" w:rsidRPr="0060291D" w:rsidRDefault="0060291D" w:rsidP="00707C7E">
      <w:pPr>
        <w:pStyle w:val="Akapitzlist"/>
        <w:numPr>
          <w:ilvl w:val="0"/>
          <w:numId w:val="17"/>
        </w:numPr>
        <w:spacing w:line="276" w:lineRule="auto"/>
        <w:ind w:left="284" w:hanging="284"/>
        <w:rPr>
          <w:bCs/>
        </w:rPr>
      </w:pPr>
      <w:r w:rsidRPr="0060291D">
        <w:rPr>
          <w:bCs/>
        </w:rPr>
        <w:t>Ocenę bardzo dobrą otrzymuje uczeń, który spełnia następujące kryteria:</w:t>
      </w:r>
    </w:p>
    <w:p w:rsidR="0060291D" w:rsidRPr="0060291D" w:rsidRDefault="0060291D" w:rsidP="00707C7E">
      <w:pPr>
        <w:pStyle w:val="Akapitzlist"/>
        <w:numPr>
          <w:ilvl w:val="2"/>
          <w:numId w:val="121"/>
        </w:numPr>
        <w:spacing w:line="276" w:lineRule="auto"/>
        <w:ind w:left="709" w:hanging="425"/>
        <w:rPr>
          <w:bCs/>
        </w:rPr>
      </w:pPr>
      <w:r w:rsidRPr="0060291D">
        <w:rPr>
          <w:bCs/>
        </w:rPr>
        <w:t>wyróżnia się wysoką kulturą osobistą, respektuje zasady współżycia społecznego i ogólnie przyjęte normy etyczne,</w:t>
      </w:r>
    </w:p>
    <w:p w:rsidR="0060291D" w:rsidRPr="0060291D" w:rsidRDefault="0060291D" w:rsidP="00707C7E">
      <w:pPr>
        <w:pStyle w:val="Akapitzlist"/>
        <w:numPr>
          <w:ilvl w:val="2"/>
          <w:numId w:val="121"/>
        </w:numPr>
        <w:spacing w:line="276" w:lineRule="auto"/>
        <w:ind w:left="709" w:hanging="425"/>
        <w:rPr>
          <w:bCs/>
        </w:rPr>
      </w:pPr>
      <w:r w:rsidRPr="0060291D">
        <w:rPr>
          <w:bCs/>
        </w:rPr>
        <w:t>systematycznie i punktualnie uczęszcza na wszystkie zajęcia lekcyjne i pozalekcyjne, i jest do nich sumiennie przygotowany,</w:t>
      </w:r>
    </w:p>
    <w:p w:rsidR="0060291D" w:rsidRPr="0060291D" w:rsidRDefault="0060291D" w:rsidP="00707C7E">
      <w:pPr>
        <w:pStyle w:val="Akapitzlist"/>
        <w:numPr>
          <w:ilvl w:val="2"/>
          <w:numId w:val="121"/>
        </w:numPr>
        <w:spacing w:line="276" w:lineRule="auto"/>
        <w:ind w:left="709" w:hanging="425"/>
        <w:rPr>
          <w:bCs/>
        </w:rPr>
      </w:pPr>
      <w:r w:rsidRPr="0060291D">
        <w:rPr>
          <w:bCs/>
        </w:rPr>
        <w:t>dostarcza usprawiedliwienia wszystkich nieobecności w terminie wyznaczonym przez wychowawcę,</w:t>
      </w:r>
    </w:p>
    <w:p w:rsidR="0060291D" w:rsidRPr="0060291D" w:rsidRDefault="0060291D" w:rsidP="00707C7E">
      <w:pPr>
        <w:pStyle w:val="Akapitzlist"/>
        <w:numPr>
          <w:ilvl w:val="2"/>
          <w:numId w:val="121"/>
        </w:numPr>
        <w:spacing w:line="276" w:lineRule="auto"/>
        <w:ind w:left="709" w:hanging="425"/>
        <w:rPr>
          <w:bCs/>
        </w:rPr>
      </w:pPr>
      <w:r w:rsidRPr="0060291D">
        <w:rPr>
          <w:bCs/>
        </w:rPr>
        <w:t xml:space="preserve">w semestrze ma nie więcej niż 5 godzin nieusprawiedliwionych, </w:t>
      </w:r>
    </w:p>
    <w:p w:rsidR="0060291D" w:rsidRPr="0060291D" w:rsidRDefault="0060291D" w:rsidP="00707C7E">
      <w:pPr>
        <w:pStyle w:val="Akapitzlist"/>
        <w:numPr>
          <w:ilvl w:val="2"/>
          <w:numId w:val="121"/>
        </w:numPr>
        <w:spacing w:line="276" w:lineRule="auto"/>
        <w:ind w:left="709" w:hanging="425"/>
        <w:rPr>
          <w:bCs/>
        </w:rPr>
      </w:pPr>
      <w:r w:rsidRPr="0060291D">
        <w:rPr>
          <w:bCs/>
        </w:rPr>
        <w:t>rzetelnie wywiązuje się z powierzonych mu lub podejmowanych dobrowolnie różnorodnych prac i zadań na rzecz szkoły lub środowiska,</w:t>
      </w:r>
    </w:p>
    <w:p w:rsidR="0060291D" w:rsidRPr="0060291D" w:rsidRDefault="0060291D" w:rsidP="00707C7E">
      <w:pPr>
        <w:pStyle w:val="Akapitzlist"/>
        <w:numPr>
          <w:ilvl w:val="2"/>
          <w:numId w:val="121"/>
        </w:numPr>
        <w:spacing w:line="276" w:lineRule="auto"/>
        <w:ind w:left="709" w:hanging="425"/>
        <w:rPr>
          <w:bCs/>
        </w:rPr>
      </w:pPr>
      <w:r w:rsidRPr="0060291D">
        <w:rPr>
          <w:bCs/>
        </w:rPr>
        <w:t>w każdej sytuacji przestrzega zasad kultury współżycia w odniesieniu do nauczycieli, kolegów i innych pracowników szkoły oraz bezwzględnie reaguje na zaobserwowane przypadki naruszania tych zasad,</w:t>
      </w:r>
    </w:p>
    <w:p w:rsidR="0060291D" w:rsidRPr="0060291D" w:rsidRDefault="0060291D" w:rsidP="00707C7E">
      <w:pPr>
        <w:pStyle w:val="Akapitzlist"/>
        <w:numPr>
          <w:ilvl w:val="2"/>
          <w:numId w:val="121"/>
        </w:numPr>
        <w:spacing w:line="276" w:lineRule="auto"/>
        <w:ind w:left="709" w:hanging="425"/>
        <w:rPr>
          <w:bCs/>
        </w:rPr>
      </w:pPr>
      <w:r w:rsidRPr="0060291D">
        <w:rPr>
          <w:bCs/>
        </w:rPr>
        <w:t>dostosowuje swój wygląd do miejsca, jakim jest szkoła i nosi strój godny ucznia, a w czasie uroczystości szkolnych nosi strój galowy,</w:t>
      </w:r>
    </w:p>
    <w:p w:rsidR="0060291D" w:rsidRPr="0060291D" w:rsidRDefault="0060291D" w:rsidP="00707C7E">
      <w:pPr>
        <w:pStyle w:val="Akapitzlist"/>
        <w:numPr>
          <w:ilvl w:val="2"/>
          <w:numId w:val="121"/>
        </w:numPr>
        <w:spacing w:line="276" w:lineRule="auto"/>
        <w:ind w:left="709" w:hanging="425"/>
        <w:rPr>
          <w:bCs/>
        </w:rPr>
      </w:pPr>
      <w:r w:rsidRPr="0060291D">
        <w:rPr>
          <w:bCs/>
        </w:rPr>
        <w:t>uczestniczy w próbnych egzaminach ósmoklasisty,</w:t>
      </w:r>
    </w:p>
    <w:p w:rsidR="0060291D" w:rsidRPr="0060291D" w:rsidRDefault="0060291D" w:rsidP="00707C7E">
      <w:pPr>
        <w:pStyle w:val="Akapitzlist"/>
        <w:numPr>
          <w:ilvl w:val="2"/>
          <w:numId w:val="121"/>
        </w:numPr>
        <w:spacing w:line="276" w:lineRule="auto"/>
        <w:ind w:left="709" w:hanging="425"/>
        <w:rPr>
          <w:bCs/>
        </w:rPr>
      </w:pPr>
      <w:r w:rsidRPr="0060291D">
        <w:rPr>
          <w:bCs/>
        </w:rPr>
        <w:t>szanuje mienie szkoły i kolegów, dba o porządek i estetykę miejsca, w którym przebywa,</w:t>
      </w:r>
    </w:p>
    <w:p w:rsidR="0060291D" w:rsidRPr="0060291D" w:rsidRDefault="0060291D" w:rsidP="00707C7E">
      <w:pPr>
        <w:pStyle w:val="Akapitzlist"/>
        <w:numPr>
          <w:ilvl w:val="2"/>
          <w:numId w:val="121"/>
        </w:numPr>
        <w:spacing w:line="276" w:lineRule="auto"/>
        <w:ind w:left="709" w:hanging="425"/>
        <w:rPr>
          <w:bCs/>
        </w:rPr>
      </w:pPr>
      <w:r w:rsidRPr="0060291D">
        <w:rPr>
          <w:bCs/>
        </w:rPr>
        <w:t>dba o zdrowie swoje i innych, nie ulega nałogom,</w:t>
      </w:r>
    </w:p>
    <w:p w:rsidR="0060291D" w:rsidRPr="0060291D" w:rsidRDefault="0060291D" w:rsidP="00707C7E">
      <w:pPr>
        <w:pStyle w:val="Akapitzlist"/>
        <w:numPr>
          <w:ilvl w:val="2"/>
          <w:numId w:val="121"/>
        </w:numPr>
        <w:spacing w:line="276" w:lineRule="auto"/>
        <w:ind w:left="709" w:hanging="425"/>
        <w:rPr>
          <w:bCs/>
        </w:rPr>
      </w:pPr>
      <w:r w:rsidRPr="0060291D">
        <w:rPr>
          <w:bCs/>
        </w:rPr>
        <w:lastRenderedPageBreak/>
        <w:t>bezwzględnie przestrzega zasad BHP w szkole, na wycieczkach, imprezach turystycznych, kulturalnych i sportowych,</w:t>
      </w:r>
    </w:p>
    <w:p w:rsidR="0060291D" w:rsidRPr="0060291D" w:rsidRDefault="0060291D" w:rsidP="00707C7E">
      <w:pPr>
        <w:pStyle w:val="Akapitzlist"/>
        <w:numPr>
          <w:ilvl w:val="2"/>
          <w:numId w:val="121"/>
        </w:numPr>
        <w:spacing w:line="276" w:lineRule="auto"/>
        <w:ind w:left="709" w:hanging="425"/>
        <w:rPr>
          <w:bCs/>
        </w:rPr>
      </w:pPr>
      <w:r w:rsidRPr="0060291D">
        <w:rPr>
          <w:bCs/>
        </w:rPr>
        <w:t>przestrzega obowiązków zawartych w Regulaminie Ucznia i zarządzeń Dyrektora Szkoły.</w:t>
      </w:r>
    </w:p>
    <w:p w:rsidR="0060291D" w:rsidRPr="0060291D" w:rsidRDefault="0060291D" w:rsidP="0060291D">
      <w:pPr>
        <w:pStyle w:val="Akapitzlist"/>
        <w:spacing w:line="276" w:lineRule="auto"/>
        <w:ind w:left="284" w:hanging="284"/>
        <w:rPr>
          <w:bCs/>
        </w:rPr>
      </w:pPr>
      <w:r>
        <w:rPr>
          <w:bCs/>
        </w:rPr>
        <w:t>4</w:t>
      </w:r>
      <w:r w:rsidRPr="0060291D">
        <w:rPr>
          <w:bCs/>
        </w:rPr>
        <w:t>.</w:t>
      </w:r>
      <w:r w:rsidRPr="0060291D">
        <w:rPr>
          <w:bCs/>
        </w:rPr>
        <w:tab/>
        <w:t>Ocenę dobrą otrzymuje uczeń, który spełnia następujące kryteria:</w:t>
      </w:r>
    </w:p>
    <w:p w:rsidR="0060291D" w:rsidRPr="0060291D" w:rsidRDefault="0060291D" w:rsidP="0060291D">
      <w:pPr>
        <w:pStyle w:val="Akapitzlist"/>
        <w:spacing w:line="276" w:lineRule="auto"/>
        <w:ind w:hanging="436"/>
        <w:rPr>
          <w:bCs/>
        </w:rPr>
      </w:pPr>
      <w:r w:rsidRPr="0060291D">
        <w:rPr>
          <w:bCs/>
        </w:rPr>
        <w:t>1)</w:t>
      </w:r>
      <w:r w:rsidRPr="0060291D">
        <w:rPr>
          <w:bCs/>
        </w:rPr>
        <w:tab/>
        <w:t xml:space="preserve"> zdobywa wiedzę i kształci umiejętności w pełni swoich możliwości intelektualnych i sumiennie przygotowuje się do zajęć,</w:t>
      </w:r>
    </w:p>
    <w:p w:rsidR="0060291D" w:rsidRPr="0060291D" w:rsidRDefault="0060291D" w:rsidP="0060291D">
      <w:pPr>
        <w:pStyle w:val="Akapitzlist"/>
        <w:spacing w:line="276" w:lineRule="auto"/>
        <w:ind w:hanging="436"/>
        <w:rPr>
          <w:bCs/>
        </w:rPr>
      </w:pPr>
      <w:r w:rsidRPr="0060291D">
        <w:rPr>
          <w:bCs/>
        </w:rPr>
        <w:t>2)</w:t>
      </w:r>
      <w:r w:rsidRPr="0060291D">
        <w:rPr>
          <w:bCs/>
        </w:rPr>
        <w:tab/>
        <w:t xml:space="preserve"> wywiązuje się ze wszystkich zadań wyznaczonych przez nauczyciela,</w:t>
      </w:r>
    </w:p>
    <w:p w:rsidR="0060291D" w:rsidRPr="0060291D" w:rsidRDefault="0060291D" w:rsidP="0060291D">
      <w:pPr>
        <w:pStyle w:val="Akapitzlist"/>
        <w:spacing w:line="276" w:lineRule="auto"/>
        <w:ind w:hanging="436"/>
        <w:rPr>
          <w:bCs/>
        </w:rPr>
      </w:pPr>
      <w:r w:rsidRPr="0060291D">
        <w:rPr>
          <w:bCs/>
        </w:rPr>
        <w:t>3)</w:t>
      </w:r>
      <w:r w:rsidRPr="0060291D">
        <w:rPr>
          <w:bCs/>
        </w:rPr>
        <w:tab/>
        <w:t xml:space="preserve"> systematycznie uczęszcza do szkoły i dostarcza usprawiedliwienia wszystkich nieobecności w terminie wyznaczonym przez wychowawcę,</w:t>
      </w:r>
    </w:p>
    <w:p w:rsidR="0060291D" w:rsidRPr="0060291D" w:rsidRDefault="0060291D" w:rsidP="0060291D">
      <w:pPr>
        <w:pStyle w:val="Akapitzlist"/>
        <w:spacing w:line="276" w:lineRule="auto"/>
        <w:ind w:hanging="436"/>
        <w:rPr>
          <w:bCs/>
        </w:rPr>
      </w:pPr>
      <w:r w:rsidRPr="0060291D">
        <w:rPr>
          <w:bCs/>
        </w:rPr>
        <w:t>4)</w:t>
      </w:r>
      <w:r w:rsidRPr="0060291D">
        <w:rPr>
          <w:bCs/>
        </w:rPr>
        <w:tab/>
        <w:t xml:space="preserve"> bierze udział w uroczystościach organizowanych przez szkołę, a w czasie ich trwania nosi strój galowy,</w:t>
      </w:r>
    </w:p>
    <w:p w:rsidR="0060291D" w:rsidRPr="0060291D" w:rsidRDefault="0060291D" w:rsidP="0060291D">
      <w:pPr>
        <w:pStyle w:val="Akapitzlist"/>
        <w:spacing w:line="276" w:lineRule="auto"/>
        <w:ind w:hanging="436"/>
        <w:rPr>
          <w:bCs/>
        </w:rPr>
      </w:pPr>
      <w:r w:rsidRPr="0060291D">
        <w:rPr>
          <w:bCs/>
        </w:rPr>
        <w:t>5)</w:t>
      </w:r>
      <w:r w:rsidRPr="0060291D">
        <w:rPr>
          <w:bCs/>
        </w:rPr>
        <w:tab/>
        <w:t xml:space="preserve"> uczestniczy w próbnych egzaminach ósmoklasisty,</w:t>
      </w:r>
    </w:p>
    <w:p w:rsidR="0060291D" w:rsidRPr="0060291D" w:rsidRDefault="0060291D" w:rsidP="0060291D">
      <w:pPr>
        <w:pStyle w:val="Akapitzlist"/>
        <w:spacing w:line="276" w:lineRule="auto"/>
        <w:ind w:hanging="436"/>
        <w:rPr>
          <w:bCs/>
        </w:rPr>
      </w:pPr>
      <w:r w:rsidRPr="0060291D">
        <w:rPr>
          <w:bCs/>
        </w:rPr>
        <w:t>6)</w:t>
      </w:r>
      <w:r w:rsidRPr="0060291D">
        <w:rPr>
          <w:bCs/>
        </w:rPr>
        <w:tab/>
        <w:t xml:space="preserve"> zachowuje odpowiednią postawę podczas zajęć lekcyjnych:</w:t>
      </w:r>
    </w:p>
    <w:p w:rsidR="0060291D" w:rsidRPr="0060291D" w:rsidRDefault="0060291D" w:rsidP="0060291D">
      <w:pPr>
        <w:pStyle w:val="Akapitzlist"/>
        <w:spacing w:line="276" w:lineRule="auto"/>
        <w:ind w:hanging="436"/>
        <w:rPr>
          <w:bCs/>
        </w:rPr>
      </w:pPr>
      <w:r w:rsidRPr="0060291D">
        <w:rPr>
          <w:bCs/>
        </w:rPr>
        <w:t>7)</w:t>
      </w:r>
      <w:r w:rsidRPr="0060291D">
        <w:rPr>
          <w:bCs/>
        </w:rPr>
        <w:tab/>
        <w:t xml:space="preserve"> dba o kulturę języka,</w:t>
      </w:r>
    </w:p>
    <w:p w:rsidR="0060291D" w:rsidRPr="0060291D" w:rsidRDefault="0060291D" w:rsidP="0060291D">
      <w:pPr>
        <w:pStyle w:val="Akapitzlist"/>
        <w:spacing w:line="276" w:lineRule="auto"/>
        <w:ind w:hanging="436"/>
        <w:rPr>
          <w:bCs/>
        </w:rPr>
      </w:pPr>
      <w:r w:rsidRPr="0060291D">
        <w:rPr>
          <w:bCs/>
        </w:rPr>
        <w:t>8)</w:t>
      </w:r>
      <w:r w:rsidRPr="0060291D">
        <w:rPr>
          <w:bCs/>
        </w:rPr>
        <w:tab/>
        <w:t xml:space="preserve"> nie korzysta z telefonów komórkowych i dyktafonów,</w:t>
      </w:r>
    </w:p>
    <w:p w:rsidR="0060291D" w:rsidRPr="0060291D" w:rsidRDefault="0060291D" w:rsidP="0060291D">
      <w:pPr>
        <w:pStyle w:val="Akapitzlist"/>
        <w:spacing w:line="276" w:lineRule="auto"/>
        <w:ind w:hanging="436"/>
        <w:rPr>
          <w:bCs/>
        </w:rPr>
      </w:pPr>
      <w:r w:rsidRPr="0060291D">
        <w:rPr>
          <w:bCs/>
        </w:rPr>
        <w:t>9)</w:t>
      </w:r>
      <w:r w:rsidRPr="0060291D">
        <w:rPr>
          <w:bCs/>
        </w:rPr>
        <w:tab/>
        <w:t xml:space="preserve"> nie spożywa posiłków, nie żuje gumy,</w:t>
      </w:r>
    </w:p>
    <w:p w:rsidR="0060291D" w:rsidRPr="0060291D" w:rsidRDefault="0060291D" w:rsidP="0060291D">
      <w:pPr>
        <w:pStyle w:val="Akapitzlist"/>
        <w:spacing w:line="276" w:lineRule="auto"/>
        <w:ind w:hanging="436"/>
        <w:rPr>
          <w:bCs/>
        </w:rPr>
      </w:pPr>
      <w:r w:rsidRPr="0060291D">
        <w:rPr>
          <w:bCs/>
        </w:rPr>
        <w:t>10)</w:t>
      </w:r>
      <w:r w:rsidRPr="0060291D">
        <w:rPr>
          <w:bCs/>
        </w:rPr>
        <w:tab/>
        <w:t xml:space="preserve"> przestrzega zasad kultury współżycia w odniesieniu do nauczycieli, kolegów oraz innych</w:t>
      </w:r>
    </w:p>
    <w:p w:rsidR="0060291D" w:rsidRPr="0060291D" w:rsidRDefault="0060291D" w:rsidP="0060291D">
      <w:pPr>
        <w:pStyle w:val="Akapitzlist"/>
        <w:spacing w:line="276" w:lineRule="auto"/>
        <w:ind w:hanging="436"/>
        <w:rPr>
          <w:bCs/>
        </w:rPr>
      </w:pPr>
      <w:r w:rsidRPr="0060291D">
        <w:rPr>
          <w:bCs/>
        </w:rPr>
        <w:t>11)</w:t>
      </w:r>
      <w:r w:rsidRPr="0060291D">
        <w:rPr>
          <w:bCs/>
        </w:rPr>
        <w:tab/>
        <w:t>pracowników szkoły oraz reaguje na zaobserwowane przypadki naruszania tych zasad,</w:t>
      </w:r>
    </w:p>
    <w:p w:rsidR="0060291D" w:rsidRPr="0060291D" w:rsidRDefault="0060291D" w:rsidP="0060291D">
      <w:pPr>
        <w:pStyle w:val="Akapitzlist"/>
        <w:spacing w:line="276" w:lineRule="auto"/>
        <w:ind w:hanging="436"/>
        <w:rPr>
          <w:bCs/>
        </w:rPr>
      </w:pPr>
      <w:r w:rsidRPr="0060291D">
        <w:rPr>
          <w:bCs/>
        </w:rPr>
        <w:t>12)</w:t>
      </w:r>
      <w:r w:rsidRPr="0060291D">
        <w:rPr>
          <w:bCs/>
        </w:rPr>
        <w:tab/>
        <w:t>szanuje mienie szkoły i kolegów, dba o porządek i estetykę miejsca, w którym przebywa,</w:t>
      </w:r>
    </w:p>
    <w:p w:rsidR="0060291D" w:rsidRPr="0060291D" w:rsidRDefault="0060291D" w:rsidP="0060291D">
      <w:pPr>
        <w:pStyle w:val="Akapitzlist"/>
        <w:spacing w:line="276" w:lineRule="auto"/>
        <w:ind w:hanging="436"/>
        <w:rPr>
          <w:bCs/>
        </w:rPr>
      </w:pPr>
      <w:r w:rsidRPr="0060291D">
        <w:rPr>
          <w:bCs/>
        </w:rPr>
        <w:t>13)</w:t>
      </w:r>
      <w:r w:rsidRPr="0060291D">
        <w:rPr>
          <w:bCs/>
        </w:rPr>
        <w:tab/>
        <w:t>dostosowuje swój wygląd do miejsca, jakim jest szkoła i nosi strój godny ucznia,</w:t>
      </w:r>
    </w:p>
    <w:p w:rsidR="0060291D" w:rsidRPr="0060291D" w:rsidRDefault="0060291D" w:rsidP="0060291D">
      <w:pPr>
        <w:pStyle w:val="Akapitzlist"/>
        <w:spacing w:line="276" w:lineRule="auto"/>
        <w:ind w:hanging="436"/>
        <w:rPr>
          <w:bCs/>
        </w:rPr>
      </w:pPr>
      <w:r w:rsidRPr="0060291D">
        <w:rPr>
          <w:bCs/>
        </w:rPr>
        <w:t>14)</w:t>
      </w:r>
      <w:r w:rsidRPr="0060291D">
        <w:rPr>
          <w:bCs/>
        </w:rPr>
        <w:tab/>
        <w:t>bezwzględnie przestrzega zasad BHP w szkole, na wycieczkach, imprezach turystycznych, kulturalnych i sportowych,</w:t>
      </w:r>
    </w:p>
    <w:p w:rsidR="0060291D" w:rsidRPr="0060291D" w:rsidRDefault="0060291D" w:rsidP="0060291D">
      <w:pPr>
        <w:pStyle w:val="Akapitzlist"/>
        <w:spacing w:line="276" w:lineRule="auto"/>
        <w:ind w:hanging="436"/>
        <w:rPr>
          <w:bCs/>
        </w:rPr>
      </w:pPr>
      <w:r w:rsidRPr="0060291D">
        <w:rPr>
          <w:bCs/>
        </w:rPr>
        <w:t>15)</w:t>
      </w:r>
      <w:r w:rsidRPr="0060291D">
        <w:rPr>
          <w:bCs/>
        </w:rPr>
        <w:tab/>
        <w:t>respektuje Regulamin Ucznia i wychowanka oraz zarządzenia Dyrektora.</w:t>
      </w:r>
    </w:p>
    <w:p w:rsidR="0060291D" w:rsidRPr="0060291D" w:rsidRDefault="0060291D" w:rsidP="0060291D">
      <w:pPr>
        <w:pStyle w:val="Akapitzlist"/>
        <w:spacing w:line="276" w:lineRule="auto"/>
        <w:ind w:left="284" w:hanging="284"/>
        <w:rPr>
          <w:bCs/>
        </w:rPr>
      </w:pPr>
      <w:r>
        <w:rPr>
          <w:bCs/>
        </w:rPr>
        <w:t>5</w:t>
      </w:r>
      <w:r w:rsidRPr="0060291D">
        <w:rPr>
          <w:bCs/>
        </w:rPr>
        <w:t>.</w:t>
      </w:r>
      <w:r w:rsidRPr="0060291D">
        <w:rPr>
          <w:bCs/>
        </w:rPr>
        <w:tab/>
        <w:t>Ocenę poprawną otrzymuje uczeń, który spełnia następujące kryteria:</w:t>
      </w:r>
    </w:p>
    <w:p w:rsidR="0060291D" w:rsidRPr="0060291D" w:rsidRDefault="0060291D" w:rsidP="0060291D">
      <w:pPr>
        <w:pStyle w:val="Akapitzlist"/>
        <w:spacing w:line="276" w:lineRule="auto"/>
        <w:ind w:hanging="436"/>
        <w:rPr>
          <w:bCs/>
        </w:rPr>
      </w:pPr>
      <w:r w:rsidRPr="0060291D">
        <w:rPr>
          <w:bCs/>
        </w:rPr>
        <w:t>1)</w:t>
      </w:r>
      <w:r w:rsidRPr="0060291D">
        <w:rPr>
          <w:bCs/>
        </w:rPr>
        <w:tab/>
        <w:t>wypełnia swoje obowiązki w trakcie realizacji projektu edukacyjnego, lecz zdarza mu się nie wywiązać z przyjętych zadań, co jest przyczyną opóźnień lub konfliktów w zespole.</w:t>
      </w:r>
    </w:p>
    <w:p w:rsidR="0060291D" w:rsidRPr="0060291D" w:rsidRDefault="0060291D" w:rsidP="0060291D">
      <w:pPr>
        <w:pStyle w:val="Akapitzlist"/>
        <w:spacing w:line="276" w:lineRule="auto"/>
        <w:ind w:hanging="436"/>
        <w:rPr>
          <w:bCs/>
        </w:rPr>
      </w:pPr>
      <w:r w:rsidRPr="0060291D">
        <w:rPr>
          <w:bCs/>
        </w:rPr>
        <w:t>2)</w:t>
      </w:r>
      <w:r w:rsidRPr="0060291D">
        <w:rPr>
          <w:bCs/>
        </w:rPr>
        <w:tab/>
        <w:t>nie wykazuje inicjatywy w pracach na rzecz klasy, szkoły oraz niesystematycznie wywiązuje się z obowiązków ucznia,</w:t>
      </w:r>
    </w:p>
    <w:p w:rsidR="0060291D" w:rsidRPr="0060291D" w:rsidRDefault="0060291D" w:rsidP="0060291D">
      <w:pPr>
        <w:pStyle w:val="Akapitzlist"/>
        <w:spacing w:line="276" w:lineRule="auto"/>
        <w:ind w:hanging="436"/>
        <w:rPr>
          <w:bCs/>
        </w:rPr>
      </w:pPr>
      <w:r w:rsidRPr="0060291D">
        <w:rPr>
          <w:bCs/>
        </w:rPr>
        <w:t>3)</w:t>
      </w:r>
      <w:r w:rsidRPr="0060291D">
        <w:rPr>
          <w:bCs/>
        </w:rPr>
        <w:tab/>
        <w:t xml:space="preserve">opuszcza zajęcia szkolne, przy czym ma do 10 godzin nieusprawiedliwionych, </w:t>
      </w:r>
    </w:p>
    <w:p w:rsidR="0060291D" w:rsidRPr="0060291D" w:rsidRDefault="0060291D" w:rsidP="0060291D">
      <w:pPr>
        <w:pStyle w:val="Akapitzlist"/>
        <w:spacing w:line="276" w:lineRule="auto"/>
        <w:ind w:hanging="436"/>
        <w:rPr>
          <w:bCs/>
        </w:rPr>
      </w:pPr>
      <w:r w:rsidRPr="0060291D">
        <w:rPr>
          <w:bCs/>
        </w:rPr>
        <w:t>4)</w:t>
      </w:r>
      <w:r w:rsidRPr="0060291D">
        <w:rPr>
          <w:bCs/>
        </w:rPr>
        <w:tab/>
        <w:t>szanuje mienie szkoły i kolegów,</w:t>
      </w:r>
    </w:p>
    <w:p w:rsidR="0060291D" w:rsidRPr="0060291D" w:rsidRDefault="0060291D" w:rsidP="0060291D">
      <w:pPr>
        <w:pStyle w:val="Akapitzlist"/>
        <w:spacing w:line="276" w:lineRule="auto"/>
        <w:ind w:hanging="436"/>
        <w:rPr>
          <w:bCs/>
        </w:rPr>
      </w:pPr>
      <w:r w:rsidRPr="0060291D">
        <w:rPr>
          <w:bCs/>
        </w:rPr>
        <w:t>5)</w:t>
      </w:r>
      <w:r w:rsidRPr="0060291D">
        <w:rPr>
          <w:bCs/>
        </w:rPr>
        <w:tab/>
        <w:t>zachowuje się poprawnie wobec kolegów i dorosłych,</w:t>
      </w:r>
    </w:p>
    <w:p w:rsidR="0060291D" w:rsidRPr="0060291D" w:rsidRDefault="0060291D" w:rsidP="0060291D">
      <w:pPr>
        <w:pStyle w:val="Akapitzlist"/>
        <w:spacing w:line="276" w:lineRule="auto"/>
        <w:ind w:hanging="436"/>
        <w:rPr>
          <w:bCs/>
        </w:rPr>
      </w:pPr>
      <w:r w:rsidRPr="0060291D">
        <w:rPr>
          <w:bCs/>
        </w:rPr>
        <w:t>6)</w:t>
      </w:r>
      <w:r w:rsidRPr="0060291D">
        <w:rPr>
          <w:bCs/>
        </w:rPr>
        <w:tab/>
        <w:t>nosi strój godny ucznia,</w:t>
      </w:r>
    </w:p>
    <w:p w:rsidR="0060291D" w:rsidRPr="0060291D" w:rsidRDefault="0060291D" w:rsidP="0060291D">
      <w:pPr>
        <w:pStyle w:val="Akapitzlist"/>
        <w:spacing w:line="276" w:lineRule="auto"/>
        <w:ind w:hanging="436"/>
        <w:rPr>
          <w:bCs/>
        </w:rPr>
      </w:pPr>
      <w:r w:rsidRPr="0060291D">
        <w:rPr>
          <w:bCs/>
        </w:rPr>
        <w:t>7)</w:t>
      </w:r>
      <w:r w:rsidRPr="0060291D">
        <w:rPr>
          <w:bCs/>
        </w:rPr>
        <w:tab/>
        <w:t>bierze udział w uroczystościach organizowanych przez szkołę, a w czasie ich trwania nosi strój galowy,</w:t>
      </w:r>
    </w:p>
    <w:p w:rsidR="0060291D" w:rsidRPr="0060291D" w:rsidRDefault="0060291D" w:rsidP="0060291D">
      <w:pPr>
        <w:pStyle w:val="Akapitzlist"/>
        <w:spacing w:line="276" w:lineRule="auto"/>
        <w:ind w:hanging="436"/>
        <w:rPr>
          <w:bCs/>
        </w:rPr>
      </w:pPr>
      <w:r w:rsidRPr="0060291D">
        <w:rPr>
          <w:bCs/>
        </w:rPr>
        <w:t>8)</w:t>
      </w:r>
      <w:r w:rsidRPr="0060291D">
        <w:rPr>
          <w:bCs/>
        </w:rPr>
        <w:tab/>
        <w:t>uczestniczy w próbnych egzaminach ósmoklasisty,</w:t>
      </w:r>
    </w:p>
    <w:p w:rsidR="0060291D" w:rsidRPr="0060291D" w:rsidRDefault="0060291D" w:rsidP="0060291D">
      <w:pPr>
        <w:pStyle w:val="Akapitzlist"/>
        <w:spacing w:line="276" w:lineRule="auto"/>
        <w:ind w:hanging="436"/>
        <w:rPr>
          <w:bCs/>
        </w:rPr>
      </w:pPr>
      <w:r w:rsidRPr="0060291D">
        <w:rPr>
          <w:bCs/>
        </w:rPr>
        <w:t>9)</w:t>
      </w:r>
      <w:r w:rsidRPr="0060291D">
        <w:rPr>
          <w:bCs/>
        </w:rPr>
        <w:tab/>
        <w:t>respektuje Regulamin Ucznia i wychowanka oraz zarządzenia Dyrektora.</w:t>
      </w:r>
    </w:p>
    <w:p w:rsidR="0060291D" w:rsidRPr="0060291D" w:rsidRDefault="0060291D" w:rsidP="0060291D">
      <w:pPr>
        <w:pStyle w:val="Akapitzlist"/>
        <w:spacing w:line="276" w:lineRule="auto"/>
        <w:ind w:left="284" w:hanging="284"/>
        <w:rPr>
          <w:bCs/>
        </w:rPr>
      </w:pPr>
      <w:r>
        <w:rPr>
          <w:bCs/>
        </w:rPr>
        <w:t>6</w:t>
      </w:r>
      <w:r w:rsidRPr="0060291D">
        <w:rPr>
          <w:bCs/>
        </w:rPr>
        <w:t>.</w:t>
      </w:r>
      <w:r w:rsidRPr="0060291D">
        <w:rPr>
          <w:bCs/>
        </w:rPr>
        <w:tab/>
        <w:t>Ocenę nieodpowiednią otrzymuje uczeń, który spełnia 3 opisane kryteria:</w:t>
      </w:r>
    </w:p>
    <w:p w:rsidR="0060291D" w:rsidRPr="0060291D" w:rsidRDefault="0060291D" w:rsidP="0060291D">
      <w:pPr>
        <w:pStyle w:val="Akapitzlist"/>
        <w:spacing w:line="276" w:lineRule="auto"/>
        <w:ind w:hanging="436"/>
        <w:rPr>
          <w:bCs/>
        </w:rPr>
      </w:pPr>
      <w:r w:rsidRPr="0060291D">
        <w:rPr>
          <w:bCs/>
        </w:rPr>
        <w:t>1)</w:t>
      </w:r>
      <w:r w:rsidRPr="0060291D">
        <w:rPr>
          <w:bCs/>
        </w:rPr>
        <w:tab/>
        <w:t>cechuje się niską kulturą słowa i zachowania,</w:t>
      </w:r>
    </w:p>
    <w:p w:rsidR="0060291D" w:rsidRPr="0060291D" w:rsidRDefault="0060291D" w:rsidP="0060291D">
      <w:pPr>
        <w:pStyle w:val="Akapitzlist"/>
        <w:spacing w:line="276" w:lineRule="auto"/>
        <w:ind w:hanging="436"/>
        <w:rPr>
          <w:bCs/>
        </w:rPr>
      </w:pPr>
      <w:r w:rsidRPr="0060291D">
        <w:rPr>
          <w:bCs/>
        </w:rPr>
        <w:t>2)</w:t>
      </w:r>
      <w:r w:rsidRPr="0060291D">
        <w:rPr>
          <w:bCs/>
        </w:rPr>
        <w:tab/>
        <w:t>w kontaktach interpersonalnych kłamie i postępuje nieuczciwie, jest nietaktowny,</w:t>
      </w:r>
    </w:p>
    <w:p w:rsidR="0060291D" w:rsidRPr="0060291D" w:rsidRDefault="0060291D" w:rsidP="0060291D">
      <w:pPr>
        <w:pStyle w:val="Akapitzlist"/>
        <w:spacing w:line="276" w:lineRule="auto"/>
        <w:ind w:hanging="436"/>
        <w:rPr>
          <w:bCs/>
        </w:rPr>
      </w:pPr>
      <w:r w:rsidRPr="0060291D">
        <w:rPr>
          <w:bCs/>
        </w:rPr>
        <w:lastRenderedPageBreak/>
        <w:t>3)</w:t>
      </w:r>
      <w:r w:rsidRPr="0060291D">
        <w:rPr>
          <w:bCs/>
        </w:rPr>
        <w:tab/>
        <w:t>przywłaszcza cudze mienie, stosuje szantaż i zastraszenie,</w:t>
      </w:r>
    </w:p>
    <w:p w:rsidR="0060291D" w:rsidRPr="0060291D" w:rsidRDefault="0060291D" w:rsidP="0060291D">
      <w:pPr>
        <w:pStyle w:val="Akapitzlist"/>
        <w:spacing w:line="276" w:lineRule="auto"/>
        <w:ind w:hanging="436"/>
        <w:rPr>
          <w:bCs/>
        </w:rPr>
      </w:pPr>
      <w:r w:rsidRPr="0060291D">
        <w:rPr>
          <w:bCs/>
        </w:rPr>
        <w:t>4)</w:t>
      </w:r>
      <w:r w:rsidRPr="0060291D">
        <w:rPr>
          <w:bCs/>
        </w:rPr>
        <w:tab/>
        <w:t>bierze udział w bójkach i bywa agresywny wobec innych,</w:t>
      </w:r>
    </w:p>
    <w:p w:rsidR="0060291D" w:rsidRPr="0060291D" w:rsidRDefault="0060291D" w:rsidP="0060291D">
      <w:pPr>
        <w:pStyle w:val="Akapitzlist"/>
        <w:spacing w:line="276" w:lineRule="auto"/>
        <w:ind w:hanging="436"/>
        <w:rPr>
          <w:bCs/>
        </w:rPr>
      </w:pPr>
      <w:r w:rsidRPr="0060291D">
        <w:rPr>
          <w:bCs/>
        </w:rPr>
        <w:t>5)</w:t>
      </w:r>
      <w:r w:rsidRPr="0060291D">
        <w:rPr>
          <w:bCs/>
        </w:rPr>
        <w:tab/>
        <w:t>nie szanuje cudzej pracy, niszczy mienie szkoły i kolegów,</w:t>
      </w:r>
    </w:p>
    <w:p w:rsidR="0060291D" w:rsidRPr="0060291D" w:rsidRDefault="0060291D" w:rsidP="0060291D">
      <w:pPr>
        <w:pStyle w:val="Akapitzlist"/>
        <w:spacing w:line="276" w:lineRule="auto"/>
        <w:ind w:hanging="436"/>
        <w:rPr>
          <w:bCs/>
        </w:rPr>
      </w:pPr>
      <w:r w:rsidRPr="0060291D">
        <w:rPr>
          <w:bCs/>
        </w:rPr>
        <w:t>6)</w:t>
      </w:r>
      <w:r w:rsidRPr="0060291D">
        <w:rPr>
          <w:bCs/>
        </w:rPr>
        <w:tab/>
        <w:t>ulega nałogom, tj. palenie papierosów, picie alkoholu, używanie środków odurzających,</w:t>
      </w:r>
    </w:p>
    <w:p w:rsidR="0060291D" w:rsidRPr="0060291D" w:rsidRDefault="0060291D" w:rsidP="0060291D">
      <w:pPr>
        <w:pStyle w:val="Akapitzlist"/>
        <w:spacing w:line="276" w:lineRule="auto"/>
        <w:ind w:hanging="436"/>
        <w:rPr>
          <w:bCs/>
        </w:rPr>
      </w:pPr>
      <w:r w:rsidRPr="0060291D">
        <w:rPr>
          <w:bCs/>
        </w:rPr>
        <w:t>7)</w:t>
      </w:r>
      <w:r w:rsidRPr="0060291D">
        <w:rPr>
          <w:bCs/>
        </w:rPr>
        <w:tab/>
        <w:t>często jest nieprzygotowany do lekcji, nie bierze w nich udziału, często utrudnia ich prowadzenie,</w:t>
      </w:r>
    </w:p>
    <w:p w:rsidR="0060291D" w:rsidRPr="0060291D" w:rsidRDefault="0060291D" w:rsidP="0060291D">
      <w:pPr>
        <w:pStyle w:val="Akapitzlist"/>
        <w:spacing w:line="276" w:lineRule="auto"/>
        <w:ind w:hanging="436"/>
        <w:rPr>
          <w:bCs/>
        </w:rPr>
      </w:pPr>
      <w:r w:rsidRPr="0060291D">
        <w:rPr>
          <w:bCs/>
        </w:rPr>
        <w:t>8)</w:t>
      </w:r>
      <w:r w:rsidRPr="0060291D">
        <w:rPr>
          <w:bCs/>
        </w:rPr>
        <w:tab/>
        <w:t>nie uczestniczy w uroczystościach szkolnych,</w:t>
      </w:r>
    </w:p>
    <w:p w:rsidR="0060291D" w:rsidRPr="0060291D" w:rsidRDefault="0060291D" w:rsidP="0060291D">
      <w:pPr>
        <w:pStyle w:val="Akapitzlist"/>
        <w:spacing w:line="276" w:lineRule="auto"/>
        <w:ind w:hanging="436"/>
        <w:rPr>
          <w:bCs/>
        </w:rPr>
      </w:pPr>
      <w:r w:rsidRPr="0060291D">
        <w:rPr>
          <w:bCs/>
        </w:rPr>
        <w:t>9)</w:t>
      </w:r>
      <w:r w:rsidRPr="0060291D">
        <w:rPr>
          <w:bCs/>
        </w:rPr>
        <w:tab/>
        <w:t>nie bierze udziału w próbnych egzaminach ósmoklasisty,</w:t>
      </w:r>
    </w:p>
    <w:p w:rsidR="0060291D" w:rsidRPr="0060291D" w:rsidRDefault="0060291D" w:rsidP="0060291D">
      <w:pPr>
        <w:pStyle w:val="Akapitzlist"/>
        <w:spacing w:line="276" w:lineRule="auto"/>
        <w:ind w:hanging="436"/>
        <w:rPr>
          <w:bCs/>
        </w:rPr>
      </w:pPr>
      <w:r w:rsidRPr="0060291D">
        <w:rPr>
          <w:bCs/>
        </w:rPr>
        <w:t>10)</w:t>
      </w:r>
      <w:r w:rsidRPr="0060291D">
        <w:rPr>
          <w:bCs/>
        </w:rPr>
        <w:tab/>
        <w:t>nie nosi stroju godnego ucznia ,</w:t>
      </w:r>
    </w:p>
    <w:p w:rsidR="0060291D" w:rsidRPr="0060291D" w:rsidRDefault="0060291D" w:rsidP="0060291D">
      <w:pPr>
        <w:pStyle w:val="Akapitzlist"/>
        <w:spacing w:line="276" w:lineRule="auto"/>
        <w:ind w:hanging="436"/>
        <w:rPr>
          <w:bCs/>
        </w:rPr>
      </w:pPr>
      <w:r w:rsidRPr="0060291D">
        <w:rPr>
          <w:bCs/>
        </w:rPr>
        <w:t>11)</w:t>
      </w:r>
      <w:r w:rsidRPr="0060291D">
        <w:rPr>
          <w:bCs/>
        </w:rPr>
        <w:tab/>
        <w:t xml:space="preserve">w semestrze ma ponad 10 godzin nieobecności nieusprawiedliwionych </w:t>
      </w:r>
    </w:p>
    <w:p w:rsidR="0060291D" w:rsidRPr="0060291D" w:rsidRDefault="0060291D" w:rsidP="0060291D">
      <w:pPr>
        <w:pStyle w:val="Akapitzlist"/>
        <w:spacing w:line="276" w:lineRule="auto"/>
        <w:ind w:hanging="436"/>
        <w:rPr>
          <w:bCs/>
        </w:rPr>
      </w:pPr>
      <w:r w:rsidRPr="0060291D">
        <w:rPr>
          <w:bCs/>
        </w:rPr>
        <w:t>12)</w:t>
      </w:r>
      <w:r w:rsidRPr="0060291D">
        <w:rPr>
          <w:bCs/>
        </w:rPr>
        <w:tab/>
        <w:t>łamie podstawowe zasady BHP w szkole, na wycieczkach, imprezach turystycznych, kulturalnych i sportowych,</w:t>
      </w:r>
    </w:p>
    <w:p w:rsidR="0060291D" w:rsidRPr="0060291D" w:rsidRDefault="0060291D" w:rsidP="0060291D">
      <w:pPr>
        <w:pStyle w:val="Akapitzlist"/>
        <w:spacing w:line="276" w:lineRule="auto"/>
        <w:ind w:hanging="436"/>
        <w:rPr>
          <w:bCs/>
        </w:rPr>
      </w:pPr>
      <w:r w:rsidRPr="0060291D">
        <w:rPr>
          <w:bCs/>
        </w:rPr>
        <w:t>13)</w:t>
      </w:r>
      <w:r w:rsidRPr="0060291D">
        <w:rPr>
          <w:bCs/>
        </w:rPr>
        <w:tab/>
        <w:t>korzysta podczas zajęć z telefonu komórkowego lub innych środków nagrywająco-odtwarzających</w:t>
      </w:r>
    </w:p>
    <w:p w:rsidR="0060291D" w:rsidRPr="0060291D" w:rsidRDefault="0060291D" w:rsidP="0060291D">
      <w:pPr>
        <w:pStyle w:val="Akapitzlist"/>
        <w:spacing w:line="276" w:lineRule="auto"/>
        <w:ind w:hanging="436"/>
        <w:rPr>
          <w:bCs/>
        </w:rPr>
      </w:pPr>
      <w:r w:rsidRPr="0060291D">
        <w:rPr>
          <w:bCs/>
        </w:rPr>
        <w:t>14)</w:t>
      </w:r>
      <w:r w:rsidRPr="0060291D">
        <w:rPr>
          <w:bCs/>
        </w:rPr>
        <w:tab/>
        <w:t>nie przestrzega obowiązków ucznia wynikających z Regulaminu Ucznia i wychowanka  oraz zarządzeń Dyrektora.</w:t>
      </w:r>
    </w:p>
    <w:p w:rsidR="0060291D" w:rsidRPr="0060291D" w:rsidRDefault="0060291D" w:rsidP="00636BDB">
      <w:pPr>
        <w:pStyle w:val="Akapitzlist"/>
        <w:spacing w:line="276" w:lineRule="auto"/>
        <w:ind w:left="284" w:hanging="284"/>
        <w:rPr>
          <w:bCs/>
        </w:rPr>
      </w:pPr>
      <w:r>
        <w:rPr>
          <w:bCs/>
        </w:rPr>
        <w:t>7</w:t>
      </w:r>
      <w:r w:rsidRPr="0060291D">
        <w:rPr>
          <w:bCs/>
        </w:rPr>
        <w:t>.</w:t>
      </w:r>
      <w:r w:rsidRPr="0060291D">
        <w:rPr>
          <w:bCs/>
        </w:rPr>
        <w:tab/>
        <w:t>Ocenę naganną otrzymuje uczeń, który:</w:t>
      </w:r>
    </w:p>
    <w:p w:rsidR="0060291D" w:rsidRPr="0060291D" w:rsidRDefault="0060291D" w:rsidP="00DB35E4">
      <w:pPr>
        <w:pStyle w:val="Akapitzlist"/>
        <w:spacing w:line="276" w:lineRule="auto"/>
        <w:ind w:hanging="436"/>
        <w:rPr>
          <w:bCs/>
        </w:rPr>
      </w:pPr>
      <w:r w:rsidRPr="0060291D">
        <w:rPr>
          <w:bCs/>
        </w:rPr>
        <w:t>1)</w:t>
      </w:r>
      <w:r w:rsidRPr="0060291D">
        <w:rPr>
          <w:bCs/>
        </w:rPr>
        <w:tab/>
        <w:t>otrzymał naganę Dyrektora lub</w:t>
      </w:r>
    </w:p>
    <w:p w:rsidR="0060291D" w:rsidRPr="0060291D" w:rsidRDefault="0060291D" w:rsidP="00DB35E4">
      <w:pPr>
        <w:pStyle w:val="Akapitzlist"/>
        <w:spacing w:line="276" w:lineRule="auto"/>
        <w:ind w:hanging="436"/>
        <w:rPr>
          <w:bCs/>
        </w:rPr>
      </w:pPr>
      <w:r w:rsidRPr="0060291D">
        <w:rPr>
          <w:bCs/>
        </w:rPr>
        <w:t>2)</w:t>
      </w:r>
      <w:r w:rsidRPr="0060291D">
        <w:rPr>
          <w:bCs/>
        </w:rPr>
        <w:tab/>
        <w:t>w sposób rażący złamał zasady współżycie społecznego lub ogólnie przyjęte normy etyczne, np. rozprowadzał środki odurzające, dokonywał kradzieży, swoją postawą demoralizował innych kolegów lub</w:t>
      </w:r>
    </w:p>
    <w:p w:rsidR="0060291D" w:rsidRPr="0060291D" w:rsidRDefault="0060291D" w:rsidP="00DB35E4">
      <w:pPr>
        <w:pStyle w:val="Akapitzlist"/>
        <w:spacing w:line="276" w:lineRule="auto"/>
        <w:ind w:hanging="436"/>
        <w:rPr>
          <w:bCs/>
        </w:rPr>
      </w:pPr>
      <w:r w:rsidRPr="0060291D">
        <w:rPr>
          <w:bCs/>
        </w:rPr>
        <w:t>3)</w:t>
      </w:r>
      <w:r w:rsidRPr="0060291D">
        <w:rPr>
          <w:bCs/>
        </w:rPr>
        <w:tab/>
        <w:t>fotografuje, filmuje, nagrywa, przetwarza, rozpowszechnia zdjęcia, filmy lub wszelkie inne możliwe nagrania z udziałem nauczycieli, pracowników szkoły, kolegów – bez ich zgody lub</w:t>
      </w:r>
    </w:p>
    <w:p w:rsidR="004B6001" w:rsidRDefault="0060291D" w:rsidP="00DB35E4">
      <w:pPr>
        <w:pStyle w:val="Akapitzlist"/>
        <w:spacing w:line="276" w:lineRule="auto"/>
        <w:ind w:hanging="436"/>
      </w:pPr>
      <w:r w:rsidRPr="0060291D">
        <w:rPr>
          <w:bCs/>
        </w:rPr>
        <w:t>4)</w:t>
      </w:r>
      <w:r w:rsidRPr="0060291D">
        <w:rPr>
          <w:bCs/>
        </w:rPr>
        <w:tab/>
        <w:t>spełnia warunki oceny nieodpowiedniej, a ponadto jego stosunek do obowiązków ucznia nie uległ poprawie, mimo zastosowanych wobec niego środków wychowawczych, zgodnych z trybem działań wychowawczych, podejmowanych wobec ucznia, sprawiającego problemy wychowawcze.</w:t>
      </w:r>
    </w:p>
    <w:p w:rsidR="004B6001" w:rsidRDefault="004B6001">
      <w:pPr>
        <w:pStyle w:val="Akapitzlist"/>
        <w:tabs>
          <w:tab w:val="left" w:pos="3828"/>
        </w:tabs>
        <w:spacing w:after="60"/>
        <w:ind w:left="0"/>
        <w:rPr>
          <w:rFonts w:eastAsia="Times New Roman"/>
          <w:b/>
          <w:lang w:eastAsia="pl-PL"/>
        </w:rPr>
      </w:pPr>
    </w:p>
    <w:p w:rsidR="004B6001" w:rsidRDefault="00E57C46">
      <w:pPr>
        <w:pStyle w:val="Akapitzlist"/>
        <w:tabs>
          <w:tab w:val="left" w:pos="3828"/>
        </w:tabs>
        <w:spacing w:after="60"/>
        <w:ind w:left="0"/>
        <w:jc w:val="center"/>
      </w:pPr>
      <w:r>
        <w:rPr>
          <w:rFonts w:eastAsia="Times New Roman"/>
          <w:b/>
          <w:lang w:eastAsia="pl-PL"/>
        </w:rPr>
        <w:t xml:space="preserve">      § </w:t>
      </w:r>
      <w:r w:rsidR="00FB5BB8">
        <w:rPr>
          <w:rFonts w:eastAsia="Times New Roman"/>
          <w:b/>
          <w:lang w:eastAsia="pl-PL"/>
        </w:rPr>
        <w:t>32</w:t>
      </w:r>
    </w:p>
    <w:p w:rsidR="004B6001" w:rsidRDefault="00E57C46">
      <w:pPr>
        <w:tabs>
          <w:tab w:val="left" w:pos="2700"/>
        </w:tabs>
        <w:ind w:left="1222"/>
        <w:jc w:val="center"/>
      </w:pPr>
      <w:r>
        <w:rPr>
          <w:b/>
          <w:bCs/>
        </w:rPr>
        <w:t>Tryb działań wychowawczych</w:t>
      </w:r>
    </w:p>
    <w:p w:rsidR="004B6001" w:rsidRDefault="004B6001">
      <w:pPr>
        <w:ind w:left="1222"/>
        <w:jc w:val="center"/>
        <w:rPr>
          <w:rFonts w:eastAsia="Calibri"/>
          <w:b/>
          <w:bCs/>
          <w:lang w:eastAsia="en-US"/>
        </w:rPr>
      </w:pPr>
    </w:p>
    <w:p w:rsidR="004B6001" w:rsidRDefault="00E57C46" w:rsidP="00832BB8">
      <w:pPr>
        <w:ind w:left="284" w:hanging="284"/>
        <w:jc w:val="both"/>
      </w:pPr>
      <w:r>
        <w:t xml:space="preserve">1. </w:t>
      </w:r>
      <w:r>
        <w:rPr>
          <w:bCs/>
        </w:rPr>
        <w:t xml:space="preserve">Ustala się następującą kolejność działań wychowawczych, podejmowanych wobec ucznia, którego zachowanie budzi poważne zastrzeżenia. </w:t>
      </w:r>
      <w:r>
        <w:t>Każdy przypadek jest rozpatrywany indywidualnie.</w:t>
      </w:r>
    </w:p>
    <w:p w:rsidR="00D22941" w:rsidRDefault="00E57C46" w:rsidP="00707C7E">
      <w:pPr>
        <w:pStyle w:val="Akapitzlist"/>
        <w:numPr>
          <w:ilvl w:val="0"/>
          <w:numId w:val="96"/>
        </w:numPr>
      </w:pPr>
      <w:r>
        <w:rPr>
          <w:bCs/>
        </w:rPr>
        <w:t>rozmowy nauczyciela z uczniem,</w:t>
      </w:r>
    </w:p>
    <w:p w:rsidR="00D22941" w:rsidRDefault="00E57C46" w:rsidP="00707C7E">
      <w:pPr>
        <w:pStyle w:val="Akapitzlist"/>
        <w:numPr>
          <w:ilvl w:val="0"/>
          <w:numId w:val="96"/>
        </w:numPr>
      </w:pPr>
      <w:r>
        <w:t>uwagi nauczyciela zapisywane są w dzienniku lekcyjnym, karcie oceny zachowania, kartach obserwacji</w:t>
      </w:r>
      <w:r w:rsidR="00D22941">
        <w:t>,</w:t>
      </w:r>
    </w:p>
    <w:p w:rsidR="00D22941" w:rsidRDefault="00E57C46" w:rsidP="00707C7E">
      <w:pPr>
        <w:pStyle w:val="Akapitzlist"/>
        <w:numPr>
          <w:ilvl w:val="0"/>
          <w:numId w:val="96"/>
        </w:numPr>
      </w:pPr>
      <w:r>
        <w:t>rozmowy nauczyciela z rodzicami ucznia,</w:t>
      </w:r>
    </w:p>
    <w:p w:rsidR="00D22941" w:rsidRDefault="00E57C46" w:rsidP="00707C7E">
      <w:pPr>
        <w:pStyle w:val="Akapitzlist"/>
        <w:numPr>
          <w:ilvl w:val="0"/>
          <w:numId w:val="96"/>
        </w:numPr>
      </w:pPr>
      <w:r>
        <w:t>rozmowy wychowawcy klasy z uczniem,</w:t>
      </w:r>
    </w:p>
    <w:p w:rsidR="00D22941" w:rsidRDefault="00E57C46" w:rsidP="00707C7E">
      <w:pPr>
        <w:pStyle w:val="Akapitzlist"/>
        <w:numPr>
          <w:ilvl w:val="0"/>
          <w:numId w:val="96"/>
        </w:numPr>
      </w:pPr>
      <w:r>
        <w:t>rozmowy wychowawcy z rodzicami  ucznia,</w:t>
      </w:r>
    </w:p>
    <w:p w:rsidR="00D22941" w:rsidRDefault="00E57C46" w:rsidP="00707C7E">
      <w:pPr>
        <w:pStyle w:val="Akapitzlist"/>
        <w:numPr>
          <w:ilvl w:val="0"/>
          <w:numId w:val="96"/>
        </w:numPr>
      </w:pPr>
      <w:r>
        <w:t>pisemna nagana wychowawcy klasy/grupy,</w:t>
      </w:r>
    </w:p>
    <w:p w:rsidR="00D22941" w:rsidRDefault="00E57C46" w:rsidP="00707C7E">
      <w:pPr>
        <w:pStyle w:val="Akapitzlist"/>
        <w:numPr>
          <w:ilvl w:val="0"/>
          <w:numId w:val="96"/>
        </w:numPr>
      </w:pPr>
      <w:r>
        <w:t>rozmowy pedagoga i psychologa  z uczniem,</w:t>
      </w:r>
    </w:p>
    <w:p w:rsidR="00D22941" w:rsidRDefault="00E57C46" w:rsidP="00707C7E">
      <w:pPr>
        <w:pStyle w:val="Akapitzlist"/>
        <w:numPr>
          <w:ilvl w:val="0"/>
          <w:numId w:val="96"/>
        </w:numPr>
      </w:pPr>
      <w:r>
        <w:lastRenderedPageBreak/>
        <w:t>w przypadku braku poprawy, pedagog szkolny w porozumieniu z wychowawcą klasy nawiązuje ścisłą współpracę z rodzicami ucznia w celu systematycznej kontroli zachowania ucznia (określenie częstotliwości, terminów kontaktów),</w:t>
      </w:r>
    </w:p>
    <w:p w:rsidR="00D22941" w:rsidRDefault="00E57C46" w:rsidP="00707C7E">
      <w:pPr>
        <w:pStyle w:val="Akapitzlist"/>
        <w:numPr>
          <w:ilvl w:val="0"/>
          <w:numId w:val="96"/>
        </w:numPr>
      </w:pPr>
      <w:r>
        <w:t>rozmowa dyscyplinująca z uczniem i jego rodzicami  w ramach Zespołu Wychowawczego (opinia wychowawcy, opinia Samorządu Uczniowskiego),</w:t>
      </w:r>
    </w:p>
    <w:p w:rsidR="00D22941" w:rsidRDefault="00E57C46" w:rsidP="00707C7E">
      <w:pPr>
        <w:pStyle w:val="Akapitzlist"/>
        <w:numPr>
          <w:ilvl w:val="0"/>
          <w:numId w:val="96"/>
        </w:numPr>
      </w:pPr>
      <w:r>
        <w:t>w porozumieniu z pedagogiem wychowawca przedstawia Dyrektorowi wniosek o udzielenie uczniowi upomnienia Dyrektora. Upomnienie Dyrektora otrzymuje uczeń, który nie wykazuje chęci poprawy swojego niewłaściwego zachowania, mimo działań wychowawczych, podjętych w w/w kolejności,</w:t>
      </w:r>
    </w:p>
    <w:p w:rsidR="00D22941" w:rsidRDefault="00E57C46" w:rsidP="00707C7E">
      <w:pPr>
        <w:pStyle w:val="Akapitzlist"/>
        <w:numPr>
          <w:ilvl w:val="0"/>
          <w:numId w:val="96"/>
        </w:numPr>
      </w:pPr>
      <w:r>
        <w:t>upomnienie Dyrektora wychowawca przekazuje w formie pisemnej rodzicowi ucznia,</w:t>
      </w:r>
    </w:p>
    <w:p w:rsidR="00D22941" w:rsidRDefault="00E57C46" w:rsidP="00707C7E">
      <w:pPr>
        <w:pStyle w:val="Akapitzlist"/>
        <w:numPr>
          <w:ilvl w:val="0"/>
          <w:numId w:val="96"/>
        </w:numPr>
      </w:pPr>
      <w:r>
        <w:t>uczeń, który otrzymał upomnienie Dyrektora pozostaje pod stała opieką pedagoga szkolnego,</w:t>
      </w:r>
    </w:p>
    <w:p w:rsidR="00D22941" w:rsidRDefault="00E57C46" w:rsidP="00707C7E">
      <w:pPr>
        <w:pStyle w:val="Akapitzlist"/>
        <w:numPr>
          <w:ilvl w:val="0"/>
          <w:numId w:val="96"/>
        </w:numPr>
      </w:pPr>
      <w:r>
        <w:t>jeżeli uczeń, mimo otrzymania upomnienia Dyrektora nie przejawia chęci poprawy i nadal w sposób rażący narusza Regulamin Ucznia, otrzymuje Naganę Dyrektora ,</w:t>
      </w:r>
    </w:p>
    <w:p w:rsidR="00D22941" w:rsidRDefault="00E57C46" w:rsidP="00707C7E">
      <w:pPr>
        <w:pStyle w:val="Akapitzlist"/>
        <w:numPr>
          <w:ilvl w:val="0"/>
          <w:numId w:val="96"/>
        </w:numPr>
      </w:pPr>
      <w:r>
        <w:t>wychowawca klasy w imieniu Dyrektora powiadamia także o udzielonej naganie rodziców w formie pisemnej,</w:t>
      </w:r>
    </w:p>
    <w:p w:rsidR="00D22941" w:rsidRDefault="00E57C46" w:rsidP="00707C7E">
      <w:pPr>
        <w:pStyle w:val="Akapitzlist"/>
        <w:numPr>
          <w:ilvl w:val="0"/>
          <w:numId w:val="96"/>
        </w:numPr>
      </w:pPr>
      <w:r>
        <w:t>uczeń, któremu Dyrektor udzielił nagany, pozostaje pod stała opieką pedagoga szkolnego,</w:t>
      </w:r>
    </w:p>
    <w:p w:rsidR="004B6001" w:rsidRDefault="00E57C46" w:rsidP="00707C7E">
      <w:pPr>
        <w:pStyle w:val="Akapitzlist"/>
        <w:numPr>
          <w:ilvl w:val="0"/>
          <w:numId w:val="96"/>
        </w:numPr>
      </w:pPr>
      <w:r>
        <w:t>uczeń, który został ukarany naganą Dyrektora, otrzymuje ocenę naganną zachowania.</w:t>
      </w:r>
    </w:p>
    <w:p w:rsidR="004B6001" w:rsidRDefault="00E57C46" w:rsidP="00832BB8">
      <w:pPr>
        <w:ind w:left="426" w:hanging="426"/>
        <w:jc w:val="both"/>
      </w:pPr>
      <w:r>
        <w:rPr>
          <w:bCs/>
        </w:rPr>
        <w:t>2. Nagana lub upomnienie Dyrektora może być anulowane, jeżeli uczeń naprawi wyrządzoną krzywdę (szkodę), jego zachowanie ulegnie znacznej poprawie, z własnej inicjatywy zaangażuje się w pracę społeczną na rzecz szkoły lub środowiska.</w:t>
      </w:r>
    </w:p>
    <w:p w:rsidR="004B6001" w:rsidRDefault="00E57C46" w:rsidP="00832BB8">
      <w:pPr>
        <w:ind w:left="284" w:hanging="284"/>
        <w:jc w:val="both"/>
      </w:pPr>
      <w:r>
        <w:rPr>
          <w:bCs/>
        </w:rPr>
        <w:t>3. Warunki i tryb uzyskiwania wyższej niż przewidywana rocznej klasyfikacyjnej oceny zachowania:</w:t>
      </w:r>
    </w:p>
    <w:p w:rsidR="00D22941" w:rsidRDefault="00E57C46" w:rsidP="00707C7E">
      <w:pPr>
        <w:pStyle w:val="Akapitzlist"/>
        <w:numPr>
          <w:ilvl w:val="0"/>
          <w:numId w:val="97"/>
        </w:numPr>
      </w:pPr>
      <w:r>
        <w:rPr>
          <w:bCs/>
        </w:rPr>
        <w:t>po uzyskaniu nagany lub upomnienia Dyrektora wychowawca informuje ucznia i rodzica</w:t>
      </w:r>
      <w:r>
        <w:t xml:space="preserve"> </w:t>
      </w:r>
      <w:r>
        <w:rPr>
          <w:bCs/>
        </w:rPr>
        <w:t>o proponowanej ocenie zachowania,</w:t>
      </w:r>
    </w:p>
    <w:p w:rsidR="00D22941" w:rsidRDefault="00E57C46" w:rsidP="00707C7E">
      <w:pPr>
        <w:pStyle w:val="Akapitzlist"/>
        <w:numPr>
          <w:ilvl w:val="0"/>
          <w:numId w:val="97"/>
        </w:numPr>
      </w:pPr>
      <w:r w:rsidRPr="00D22941">
        <w:rPr>
          <w:bCs/>
        </w:rPr>
        <w:t>uczeń ma prawo do poprawienia tej oceny. Składa pisemny wniosek na ręce wychowawcy klasy w ciągu 3 dni od poinformowania,</w:t>
      </w:r>
    </w:p>
    <w:p w:rsidR="00D22941" w:rsidRDefault="00E57C46" w:rsidP="00707C7E">
      <w:pPr>
        <w:pStyle w:val="Akapitzlist"/>
        <w:numPr>
          <w:ilvl w:val="0"/>
          <w:numId w:val="97"/>
        </w:numPr>
      </w:pPr>
      <w:r w:rsidRPr="00D22941">
        <w:rPr>
          <w:bCs/>
        </w:rPr>
        <w:t>ocena zachowania może być podwyższona tylko o jeden stopień,</w:t>
      </w:r>
    </w:p>
    <w:p w:rsidR="004B6001" w:rsidRDefault="00E57C46" w:rsidP="00707C7E">
      <w:pPr>
        <w:pStyle w:val="Akapitzlist"/>
        <w:numPr>
          <w:ilvl w:val="0"/>
          <w:numId w:val="97"/>
        </w:numPr>
      </w:pPr>
      <w:r w:rsidRPr="00D22941">
        <w:rPr>
          <w:bCs/>
        </w:rPr>
        <w:t>wychowawca klasy w porozumieniu z pedagogiem, w formie pisemnego kontraktu określa warunki konieczne do poprawienia oceny. Warunki te muszą być spełnione do końca klasyfikacji.</w:t>
      </w:r>
    </w:p>
    <w:p w:rsidR="004B6001" w:rsidRDefault="00E57C46" w:rsidP="00832BB8">
      <w:pPr>
        <w:ind w:left="284" w:hanging="284"/>
        <w:jc w:val="both"/>
      </w:pPr>
      <w:r>
        <w:t>4. Jeżeli uczeń dokona czynu rażąco naruszającego obowiązujące Regulaminy w okresie po wystawieniu oceny a przed radą klasyfikacyjną – wychowawca ma prawo do zmiany oceny zachowania na najniższą.</w:t>
      </w:r>
    </w:p>
    <w:p w:rsidR="00CC672C" w:rsidRDefault="00E57C46" w:rsidP="00707C7E">
      <w:pPr>
        <w:numPr>
          <w:ilvl w:val="0"/>
          <w:numId w:val="98"/>
        </w:numPr>
        <w:tabs>
          <w:tab w:val="left" w:pos="357"/>
          <w:tab w:val="left" w:pos="426"/>
        </w:tabs>
        <w:autoSpaceDE w:val="0"/>
        <w:spacing w:after="40"/>
        <w:ind w:left="284" w:hanging="284"/>
      </w:pPr>
      <w:r>
        <w:t xml:space="preserve">Przy ustalaniu oceny klasyfikacyjnej zachowania ucznia, u którego stwierdzono zaburzenia lub inne dysfunkcje rozwojowe, należy uwzględnić wpływ stwierdzonych zaburzeń lub innych dysfunkcji rozwojowych na jego zachowanie na podstawie orzeczenia o potrzebie kształcenia specjalnego lub opinii poradni psychologiczno-pedagogicznej, w tym poradni specjalistycznej. </w:t>
      </w:r>
    </w:p>
    <w:p w:rsidR="004B6001" w:rsidRDefault="00E57C46" w:rsidP="00707C7E">
      <w:pPr>
        <w:numPr>
          <w:ilvl w:val="0"/>
          <w:numId w:val="98"/>
        </w:numPr>
        <w:tabs>
          <w:tab w:val="left" w:pos="357"/>
          <w:tab w:val="left" w:pos="426"/>
        </w:tabs>
        <w:autoSpaceDE w:val="0"/>
        <w:spacing w:after="40"/>
        <w:ind w:left="284" w:hanging="284"/>
      </w:pPr>
      <w:r>
        <w:t xml:space="preserve">Wychowawca klasy oraz nauczyciele na bieżąco wpisują do kart oceny zachowania spostrzeżenia dotyczące wywiązywania się ucznia z jego obowiązków, respektowania norm moralnych i  zasad współżycia społecznego, a wychowawcy grup także informacje o zastosowanych środkach wychowawczych, udzielonych nagrodach i karach oraz skutkach zastosowanych wobec ucznia środków wychowawczych w kartach obserwacji. </w:t>
      </w:r>
    </w:p>
    <w:p w:rsidR="004B6001" w:rsidRDefault="004B6001">
      <w:pPr>
        <w:tabs>
          <w:tab w:val="left" w:pos="357"/>
        </w:tabs>
        <w:autoSpaceDE w:val="0"/>
        <w:ind w:left="357"/>
        <w:rPr>
          <w:rFonts w:ascii="Calibri" w:hAnsi="Calibri" w:cs="Calibri"/>
        </w:rPr>
      </w:pPr>
    </w:p>
    <w:p w:rsidR="004B6001" w:rsidRDefault="00E57C46">
      <w:pPr>
        <w:pStyle w:val="Akapitzlist"/>
        <w:spacing w:after="60"/>
        <w:ind w:left="0"/>
        <w:jc w:val="center"/>
        <w:rPr>
          <w:rFonts w:eastAsia="Times New Roman"/>
          <w:b/>
          <w:lang w:eastAsia="pl-PL"/>
        </w:rPr>
      </w:pPr>
      <w:r>
        <w:rPr>
          <w:rFonts w:eastAsia="Times New Roman"/>
          <w:b/>
          <w:lang w:eastAsia="pl-PL"/>
        </w:rPr>
        <w:t xml:space="preserve">§ </w:t>
      </w:r>
      <w:r w:rsidR="00D22941">
        <w:rPr>
          <w:rFonts w:eastAsia="Times New Roman"/>
          <w:b/>
          <w:lang w:eastAsia="pl-PL"/>
        </w:rPr>
        <w:t>33</w:t>
      </w:r>
    </w:p>
    <w:p w:rsidR="00D22941" w:rsidRDefault="00D22941">
      <w:pPr>
        <w:pStyle w:val="Akapitzlist"/>
        <w:spacing w:after="60"/>
        <w:ind w:left="0"/>
        <w:jc w:val="center"/>
        <w:rPr>
          <w:b/>
        </w:rPr>
      </w:pPr>
      <w:r>
        <w:rPr>
          <w:b/>
        </w:rPr>
        <w:t>K</w:t>
      </w:r>
      <w:r w:rsidRPr="00D22941">
        <w:rPr>
          <w:b/>
        </w:rPr>
        <w:t>lasyfikacj</w:t>
      </w:r>
      <w:r>
        <w:rPr>
          <w:b/>
        </w:rPr>
        <w:t xml:space="preserve">a </w:t>
      </w:r>
      <w:r w:rsidRPr="00D22941">
        <w:rPr>
          <w:b/>
        </w:rPr>
        <w:t>ucznia</w:t>
      </w:r>
    </w:p>
    <w:p w:rsidR="00D22941" w:rsidRPr="00D22941" w:rsidRDefault="00D22941">
      <w:pPr>
        <w:pStyle w:val="Akapitzlist"/>
        <w:spacing w:after="60"/>
        <w:ind w:left="0"/>
        <w:jc w:val="center"/>
        <w:rPr>
          <w:b/>
        </w:rPr>
      </w:pPr>
    </w:p>
    <w:p w:rsidR="004B6001" w:rsidRDefault="00E57C46" w:rsidP="00707C7E">
      <w:pPr>
        <w:numPr>
          <w:ilvl w:val="3"/>
          <w:numId w:val="62"/>
        </w:numPr>
        <w:tabs>
          <w:tab w:val="left" w:pos="357"/>
          <w:tab w:val="left" w:pos="720"/>
        </w:tabs>
        <w:autoSpaceDE w:val="0"/>
        <w:ind w:left="357" w:hanging="357"/>
        <w:jc w:val="both"/>
      </w:pPr>
      <w:r>
        <w:t xml:space="preserve">Uczeń podlega klasyfikacji: </w:t>
      </w:r>
    </w:p>
    <w:p w:rsidR="004B6001" w:rsidRDefault="00E57C46" w:rsidP="00707C7E">
      <w:pPr>
        <w:numPr>
          <w:ilvl w:val="1"/>
          <w:numId w:val="19"/>
        </w:numPr>
        <w:tabs>
          <w:tab w:val="left" w:pos="357"/>
          <w:tab w:val="left" w:pos="709"/>
        </w:tabs>
        <w:autoSpaceDE w:val="0"/>
        <w:ind w:left="714" w:hanging="357"/>
        <w:jc w:val="both"/>
      </w:pPr>
      <w:r>
        <w:t xml:space="preserve">śródrocznej i rocznej; </w:t>
      </w:r>
    </w:p>
    <w:p w:rsidR="004B6001" w:rsidRDefault="00E57C46" w:rsidP="00707C7E">
      <w:pPr>
        <w:numPr>
          <w:ilvl w:val="1"/>
          <w:numId w:val="19"/>
        </w:numPr>
        <w:tabs>
          <w:tab w:val="left" w:pos="357"/>
          <w:tab w:val="left" w:pos="709"/>
        </w:tabs>
        <w:autoSpaceDE w:val="0"/>
        <w:spacing w:after="40"/>
        <w:ind w:left="714" w:hanging="357"/>
        <w:jc w:val="both"/>
      </w:pPr>
      <w:r>
        <w:t xml:space="preserve">końcowej. </w:t>
      </w:r>
    </w:p>
    <w:p w:rsidR="004B6001" w:rsidRDefault="00E57C46" w:rsidP="00707C7E">
      <w:pPr>
        <w:numPr>
          <w:ilvl w:val="3"/>
          <w:numId w:val="62"/>
        </w:numPr>
        <w:tabs>
          <w:tab w:val="left" w:pos="357"/>
          <w:tab w:val="left" w:pos="720"/>
        </w:tabs>
        <w:autoSpaceDE w:val="0"/>
        <w:spacing w:after="40"/>
        <w:ind w:left="357" w:hanging="357"/>
        <w:jc w:val="both"/>
      </w:pPr>
      <w:r>
        <w:t xml:space="preserve">Klasyfikacja śródroczna polega na okresowym podsumowaniu osiągnięć edukacyjnych ucznia z zajęć edukacyjnych i zachowania ucznia oraz ustaleniu śródrocznych ocen klasyfikacyjnych z tych zajęć i śródrocznej oceny klasyfikacyjnej zachowania. </w:t>
      </w:r>
    </w:p>
    <w:p w:rsidR="004B6001" w:rsidRDefault="00E57C46" w:rsidP="00707C7E">
      <w:pPr>
        <w:numPr>
          <w:ilvl w:val="3"/>
          <w:numId w:val="62"/>
        </w:numPr>
        <w:tabs>
          <w:tab w:val="left" w:pos="357"/>
        </w:tabs>
        <w:spacing w:after="40"/>
        <w:ind w:left="426" w:hanging="426"/>
        <w:jc w:val="both"/>
      </w:pPr>
      <w:r>
        <w:t xml:space="preserve">Śródroczne oceny klasyfikacyjne z zajęć edukacyjnych i śródroczną ocenę klasyfikacyjną zachowania ustala się w terminie ustalonym przez Dyrektora – nie później niż - w ostatnim tygodniu przed feriami zimowymi. </w:t>
      </w:r>
    </w:p>
    <w:p w:rsidR="004B6001" w:rsidRDefault="00E57C46" w:rsidP="00707C7E">
      <w:pPr>
        <w:numPr>
          <w:ilvl w:val="3"/>
          <w:numId w:val="62"/>
        </w:numPr>
        <w:tabs>
          <w:tab w:val="left" w:pos="357"/>
          <w:tab w:val="left" w:pos="720"/>
        </w:tabs>
        <w:autoSpaceDE w:val="0"/>
        <w:ind w:left="357" w:hanging="357"/>
        <w:jc w:val="both"/>
      </w:pPr>
      <w:r>
        <w:t xml:space="preserve">Klasyfikacja roczna polega na podsumowaniu osiągnięć edukacyjnych ucznia z zajęć edukacyjnych i zachowania ucznia w danym roku szkolnym oraz ustaleniu rocznych ocen klasyfikacyjnych z tych zajęć i rocznej oceny klasyfikacyjnej zachowania, </w:t>
      </w:r>
    </w:p>
    <w:p w:rsidR="004B6001" w:rsidRDefault="00E57C46" w:rsidP="00707C7E">
      <w:pPr>
        <w:numPr>
          <w:ilvl w:val="3"/>
          <w:numId w:val="62"/>
        </w:numPr>
        <w:tabs>
          <w:tab w:val="left" w:pos="357"/>
          <w:tab w:val="left" w:pos="720"/>
        </w:tabs>
        <w:autoSpaceDE w:val="0"/>
        <w:ind w:left="357" w:hanging="357"/>
        <w:jc w:val="both"/>
      </w:pPr>
      <w:r>
        <w:t xml:space="preserve">Na klasyfikację końcową składają się: </w:t>
      </w:r>
    </w:p>
    <w:p w:rsidR="00D22941" w:rsidRDefault="00E57C46" w:rsidP="00707C7E">
      <w:pPr>
        <w:numPr>
          <w:ilvl w:val="1"/>
          <w:numId w:val="99"/>
        </w:numPr>
        <w:tabs>
          <w:tab w:val="left" w:pos="357"/>
          <w:tab w:val="left" w:pos="709"/>
        </w:tabs>
        <w:autoSpaceDE w:val="0"/>
        <w:ind w:left="714" w:hanging="357"/>
        <w:jc w:val="both"/>
      </w:pPr>
      <w:r>
        <w:t xml:space="preserve">roczne oceny klasyfikacyjne z zajęć edukacyjnych, ustalone w klasie ósmej, oraz </w:t>
      </w:r>
    </w:p>
    <w:p w:rsidR="00D22941" w:rsidRDefault="00E57C46" w:rsidP="00707C7E">
      <w:pPr>
        <w:numPr>
          <w:ilvl w:val="1"/>
          <w:numId w:val="99"/>
        </w:numPr>
        <w:tabs>
          <w:tab w:val="left" w:pos="357"/>
          <w:tab w:val="left" w:pos="709"/>
        </w:tabs>
        <w:autoSpaceDE w:val="0"/>
        <w:ind w:left="714" w:hanging="357"/>
        <w:jc w:val="both"/>
      </w:pPr>
      <w:r>
        <w:t xml:space="preserve">roczne oceny klasyfikacyjne z zajęć edukacyjnych, których realizacja zakończyła się w klasach programowo niższych, oraz </w:t>
      </w:r>
    </w:p>
    <w:p w:rsidR="004B6001" w:rsidRDefault="00E57C46" w:rsidP="00707C7E">
      <w:pPr>
        <w:numPr>
          <w:ilvl w:val="1"/>
          <w:numId w:val="99"/>
        </w:numPr>
        <w:tabs>
          <w:tab w:val="left" w:pos="357"/>
          <w:tab w:val="left" w:pos="709"/>
        </w:tabs>
        <w:autoSpaceDE w:val="0"/>
        <w:ind w:left="714" w:hanging="357"/>
        <w:jc w:val="both"/>
      </w:pPr>
      <w:r>
        <w:t xml:space="preserve">roczna ocena klasyfikacyjna zachowania ustalona w klasie ósmej. </w:t>
      </w:r>
    </w:p>
    <w:p w:rsidR="004B6001" w:rsidRDefault="00E57C46" w:rsidP="00707C7E">
      <w:pPr>
        <w:numPr>
          <w:ilvl w:val="3"/>
          <w:numId w:val="62"/>
        </w:numPr>
        <w:tabs>
          <w:tab w:val="left" w:pos="357"/>
          <w:tab w:val="left" w:pos="720"/>
        </w:tabs>
        <w:autoSpaceDE w:val="0"/>
        <w:spacing w:after="40"/>
        <w:ind w:left="357" w:hanging="357"/>
        <w:jc w:val="both"/>
      </w:pPr>
      <w:r>
        <w:t xml:space="preserve">Klasyfikacji końcowej dokonuje się w klasie ósmej. </w:t>
      </w:r>
    </w:p>
    <w:p w:rsidR="004B6001" w:rsidRDefault="00E57C46" w:rsidP="00707C7E">
      <w:pPr>
        <w:numPr>
          <w:ilvl w:val="3"/>
          <w:numId w:val="62"/>
        </w:numPr>
        <w:tabs>
          <w:tab w:val="left" w:pos="357"/>
          <w:tab w:val="left" w:pos="720"/>
        </w:tabs>
        <w:autoSpaceDE w:val="0"/>
        <w:spacing w:after="40"/>
        <w:ind w:left="357" w:hanging="357"/>
        <w:jc w:val="both"/>
      </w:pPr>
      <w:r>
        <w:t xml:space="preserve">Oceny klasyfikacyjne z zajęć edukacyjnych nie mają wpływu na ocenę klasyfikacyjną zachowania. </w:t>
      </w:r>
    </w:p>
    <w:p w:rsidR="004B6001" w:rsidRDefault="00E57C46" w:rsidP="00707C7E">
      <w:pPr>
        <w:numPr>
          <w:ilvl w:val="3"/>
          <w:numId w:val="62"/>
        </w:numPr>
        <w:tabs>
          <w:tab w:val="left" w:pos="357"/>
          <w:tab w:val="left" w:pos="720"/>
        </w:tabs>
        <w:autoSpaceDE w:val="0"/>
        <w:ind w:left="357" w:hanging="357"/>
        <w:jc w:val="both"/>
      </w:pPr>
      <w:r>
        <w:t xml:space="preserve">Ocena klasyfikacyjna zachowania nie ma wpływu na: </w:t>
      </w:r>
    </w:p>
    <w:p w:rsidR="00D22941" w:rsidRDefault="00E57C46" w:rsidP="00707C7E">
      <w:pPr>
        <w:pStyle w:val="Akapitzlist"/>
        <w:numPr>
          <w:ilvl w:val="0"/>
          <w:numId w:val="100"/>
        </w:numPr>
        <w:tabs>
          <w:tab w:val="left" w:pos="357"/>
        </w:tabs>
        <w:autoSpaceDE w:val="0"/>
      </w:pPr>
      <w:r>
        <w:t xml:space="preserve">oceny klasyfikacyjne z zajęć edukacyjnych; </w:t>
      </w:r>
    </w:p>
    <w:p w:rsidR="004B6001" w:rsidRDefault="00E57C46" w:rsidP="00707C7E">
      <w:pPr>
        <w:pStyle w:val="Akapitzlist"/>
        <w:numPr>
          <w:ilvl w:val="0"/>
          <w:numId w:val="100"/>
        </w:numPr>
        <w:tabs>
          <w:tab w:val="left" w:pos="357"/>
        </w:tabs>
        <w:autoSpaceDE w:val="0"/>
      </w:pPr>
      <w:r>
        <w:t xml:space="preserve">promocję do klasy programowo wyższej lub ukończenie szkoły. </w:t>
      </w:r>
    </w:p>
    <w:p w:rsidR="004B6001" w:rsidRDefault="00E57C46" w:rsidP="00707C7E">
      <w:pPr>
        <w:numPr>
          <w:ilvl w:val="3"/>
          <w:numId w:val="62"/>
        </w:numPr>
        <w:tabs>
          <w:tab w:val="left" w:pos="357"/>
          <w:tab w:val="left" w:pos="720"/>
        </w:tabs>
        <w:autoSpaceDE w:val="0"/>
        <w:spacing w:after="40"/>
        <w:ind w:left="357" w:hanging="357"/>
        <w:jc w:val="both"/>
      </w:pPr>
      <w:r>
        <w:t xml:space="preserve">Roczna ocena klasyfikacyjna z dodatkowych zajęć edukacyjnych nie ma wpływu na promocję do klasy programowo wyższej ani na ukończenie szkoły. </w:t>
      </w:r>
    </w:p>
    <w:p w:rsidR="004B6001" w:rsidRDefault="00E57C46" w:rsidP="00707C7E">
      <w:pPr>
        <w:numPr>
          <w:ilvl w:val="3"/>
          <w:numId w:val="62"/>
        </w:numPr>
        <w:tabs>
          <w:tab w:val="left" w:pos="357"/>
          <w:tab w:val="left" w:pos="720"/>
        </w:tabs>
        <w:autoSpaceDE w:val="0"/>
        <w:ind w:left="357" w:hanging="357"/>
        <w:jc w:val="both"/>
      </w:pPr>
      <w:r>
        <w:t>Jeżeli w wyniku klasyfikacji śródrocznej stwierdzono, że poziom osiągnięć edukacyjnych ucznia uniemożliwi lub utrudni kontynuowanie nauki w klasie programowo wyższej, szkoła, w miarę możliwości, stwarza uczniowi szansę uzupełnienia braków.</w:t>
      </w:r>
    </w:p>
    <w:p w:rsidR="004B6001" w:rsidRDefault="00E57C46">
      <w:pPr>
        <w:ind w:left="426" w:hanging="426"/>
        <w:jc w:val="both"/>
      </w:pPr>
      <w:r>
        <w:t>11.  Przy ocenianiu śródrocznym i rocznym nauczyciel uwzględnia jednak indywidualne predyspozycje ucznia.</w:t>
      </w:r>
    </w:p>
    <w:p w:rsidR="004B6001" w:rsidRDefault="00E57C46">
      <w:pPr>
        <w:ind w:left="426" w:hanging="426"/>
        <w:jc w:val="both"/>
      </w:pPr>
      <w:r>
        <w:t>12. Śródroczne i roczne oceny klasyfikacyjne z zajęć edukacyjnych ustalają nauczyciele prowadzący poszczególne zajęcia edukacyjne.</w:t>
      </w:r>
    </w:p>
    <w:p w:rsidR="004B6001" w:rsidRDefault="00E57C46">
      <w:pPr>
        <w:ind w:left="426" w:hanging="426"/>
        <w:jc w:val="both"/>
      </w:pPr>
      <w:r>
        <w:t xml:space="preserve">13. W przypadku dodatkowych zajęć edukacyjnych roczna ocena klasyfikacyjna nie ma wpływu na promocję do klasy programowo wyższej ani na ukończenie szkoły, jest jednak wliczana do średniej ocen. </w:t>
      </w:r>
    </w:p>
    <w:p w:rsidR="004B6001" w:rsidRDefault="004B6001">
      <w:pPr>
        <w:pStyle w:val="Akapitzlist"/>
        <w:spacing w:after="60"/>
        <w:ind w:left="0"/>
        <w:jc w:val="center"/>
        <w:rPr>
          <w:rFonts w:eastAsia="Times New Roman"/>
          <w:b/>
          <w:lang w:eastAsia="pl-PL"/>
        </w:rPr>
      </w:pPr>
    </w:p>
    <w:p w:rsidR="004B6001" w:rsidRDefault="00E57C46">
      <w:pPr>
        <w:pStyle w:val="Akapitzlist"/>
        <w:spacing w:after="60"/>
        <w:ind w:left="0"/>
        <w:jc w:val="center"/>
        <w:rPr>
          <w:rFonts w:eastAsia="Times New Roman"/>
          <w:b/>
          <w:lang w:eastAsia="pl-PL"/>
        </w:rPr>
      </w:pPr>
      <w:r>
        <w:rPr>
          <w:rFonts w:eastAsia="Times New Roman"/>
          <w:b/>
          <w:lang w:eastAsia="pl-PL"/>
        </w:rPr>
        <w:t xml:space="preserve">§ </w:t>
      </w:r>
      <w:r w:rsidR="00C849FC">
        <w:rPr>
          <w:rFonts w:eastAsia="Times New Roman"/>
          <w:b/>
          <w:lang w:eastAsia="pl-PL"/>
        </w:rPr>
        <w:t>34</w:t>
      </w:r>
    </w:p>
    <w:p w:rsidR="00C849FC" w:rsidRDefault="00C849FC">
      <w:pPr>
        <w:pStyle w:val="Akapitzlist"/>
        <w:spacing w:after="60"/>
        <w:ind w:left="0"/>
        <w:jc w:val="center"/>
        <w:rPr>
          <w:b/>
        </w:rPr>
      </w:pPr>
      <w:r w:rsidRPr="00C849FC">
        <w:rPr>
          <w:b/>
        </w:rPr>
        <w:t>Egzamin klasyfikacyjny</w:t>
      </w:r>
    </w:p>
    <w:p w:rsidR="00C849FC" w:rsidRPr="00C849FC" w:rsidRDefault="00C849FC">
      <w:pPr>
        <w:pStyle w:val="Akapitzlist"/>
        <w:spacing w:after="60"/>
        <w:ind w:left="0"/>
        <w:jc w:val="center"/>
        <w:rPr>
          <w:b/>
        </w:rPr>
      </w:pPr>
    </w:p>
    <w:p w:rsidR="004B6001" w:rsidRDefault="00E57C46" w:rsidP="00707C7E">
      <w:pPr>
        <w:numPr>
          <w:ilvl w:val="3"/>
          <w:numId w:val="64"/>
        </w:numPr>
        <w:tabs>
          <w:tab w:val="left" w:pos="357"/>
          <w:tab w:val="left" w:pos="720"/>
        </w:tabs>
        <w:autoSpaceDE w:val="0"/>
        <w:spacing w:after="40"/>
        <w:ind w:left="357" w:hanging="357"/>
        <w:jc w:val="both"/>
      </w:pPr>
      <w:r>
        <w:t xml:space="preserve">Uczeń może nie być klasyfikowany z jednego, kilku albo wszystkich zajęć edukacyjnych, jeżeli brak jest podstaw do ustalenia śródrocznej lub rocznej oceny klasyfikacyjnej z powodu nieobecności ucznia na tych zajęciach, przekraczającej połowę czasu przeznaczonego na te zajęcia w okresie, za który przeprowadzana jest klasyfikacja. </w:t>
      </w:r>
    </w:p>
    <w:p w:rsidR="004B6001" w:rsidRDefault="00E57C46" w:rsidP="00707C7E">
      <w:pPr>
        <w:numPr>
          <w:ilvl w:val="3"/>
          <w:numId w:val="64"/>
        </w:numPr>
        <w:tabs>
          <w:tab w:val="left" w:pos="357"/>
          <w:tab w:val="left" w:pos="720"/>
        </w:tabs>
        <w:autoSpaceDE w:val="0"/>
        <w:spacing w:after="40"/>
        <w:ind w:left="357" w:hanging="357"/>
        <w:jc w:val="both"/>
      </w:pPr>
      <w:r>
        <w:t xml:space="preserve">Uczeń nieklasyfikowany z powodu usprawiedliwionej nieobecności może zdawać egzamin klasyfikacyjny. </w:t>
      </w:r>
    </w:p>
    <w:p w:rsidR="004B6001" w:rsidRDefault="00E57C46" w:rsidP="00707C7E">
      <w:pPr>
        <w:numPr>
          <w:ilvl w:val="3"/>
          <w:numId w:val="64"/>
        </w:numPr>
        <w:tabs>
          <w:tab w:val="left" w:pos="357"/>
          <w:tab w:val="left" w:pos="720"/>
        </w:tabs>
        <w:autoSpaceDE w:val="0"/>
        <w:spacing w:after="40"/>
        <w:ind w:left="357" w:hanging="357"/>
        <w:jc w:val="both"/>
      </w:pPr>
      <w:r>
        <w:lastRenderedPageBreak/>
        <w:t xml:space="preserve">Uczeń nieklasyfikowany z powodu nieusprawiedliwionej nieobecności może zdawać egzamin klasyfikacyjny za zgodą rady pedagogicznej. </w:t>
      </w:r>
    </w:p>
    <w:p w:rsidR="004B6001" w:rsidRDefault="00E57C46" w:rsidP="00707C7E">
      <w:pPr>
        <w:numPr>
          <w:ilvl w:val="3"/>
          <w:numId w:val="64"/>
        </w:numPr>
        <w:tabs>
          <w:tab w:val="left" w:pos="357"/>
          <w:tab w:val="left" w:pos="720"/>
        </w:tabs>
        <w:autoSpaceDE w:val="0"/>
        <w:spacing w:after="40"/>
        <w:ind w:left="357" w:hanging="357"/>
        <w:jc w:val="both"/>
      </w:pPr>
      <w:r>
        <w:t xml:space="preserve">Egzamin klasyfikacyjny przeprowadza komisja powołana przez Dyrektora. </w:t>
      </w:r>
    </w:p>
    <w:p w:rsidR="004B6001" w:rsidRDefault="00E57C46" w:rsidP="00707C7E">
      <w:pPr>
        <w:numPr>
          <w:ilvl w:val="3"/>
          <w:numId w:val="64"/>
        </w:numPr>
        <w:tabs>
          <w:tab w:val="left" w:pos="357"/>
          <w:tab w:val="left" w:pos="720"/>
        </w:tabs>
        <w:autoSpaceDE w:val="0"/>
        <w:spacing w:after="40"/>
        <w:ind w:left="357" w:hanging="357"/>
        <w:jc w:val="both"/>
      </w:pPr>
      <w:r>
        <w:t xml:space="preserve">Egzamin klasyfikacyjny przeprowadza się nie później niż w dniu poprzedzającym dzień zakończenia rocznych zajęć dydaktyczno-wychowawczych. Termin egzaminu klasyfikacyjnego uzgadnia się z uczniem i jego rodzicami. </w:t>
      </w:r>
    </w:p>
    <w:p w:rsidR="004B6001" w:rsidRDefault="00E57C46" w:rsidP="00707C7E">
      <w:pPr>
        <w:numPr>
          <w:ilvl w:val="3"/>
          <w:numId w:val="64"/>
        </w:numPr>
        <w:tabs>
          <w:tab w:val="left" w:pos="357"/>
          <w:tab w:val="left" w:pos="720"/>
        </w:tabs>
        <w:autoSpaceDE w:val="0"/>
        <w:spacing w:after="40"/>
        <w:ind w:left="357" w:hanging="357"/>
        <w:jc w:val="both"/>
      </w:pPr>
      <w:r>
        <w:t xml:space="preserve">Egzamin klasyfikacyjny przeprowadza się w formie pisemnej i ustnej. </w:t>
      </w:r>
    </w:p>
    <w:p w:rsidR="004B6001" w:rsidRDefault="00E57C46" w:rsidP="00707C7E">
      <w:pPr>
        <w:numPr>
          <w:ilvl w:val="3"/>
          <w:numId w:val="64"/>
        </w:numPr>
        <w:tabs>
          <w:tab w:val="left" w:pos="357"/>
          <w:tab w:val="left" w:pos="720"/>
        </w:tabs>
        <w:autoSpaceDE w:val="0"/>
        <w:spacing w:after="40"/>
        <w:ind w:left="357" w:hanging="357"/>
        <w:jc w:val="both"/>
      </w:pPr>
      <w:r>
        <w:t xml:space="preserve">Podczas przeprowadzania egzaminu klasyfikacyjnego mogą być obecni – w charakterze obserwatorów – rodzice ucznia. </w:t>
      </w:r>
    </w:p>
    <w:p w:rsidR="004B6001" w:rsidRDefault="00E57C46" w:rsidP="00707C7E">
      <w:pPr>
        <w:numPr>
          <w:ilvl w:val="3"/>
          <w:numId w:val="64"/>
        </w:numPr>
        <w:tabs>
          <w:tab w:val="left" w:pos="357"/>
          <w:tab w:val="left" w:pos="720"/>
        </w:tabs>
        <w:autoSpaceDE w:val="0"/>
        <w:spacing w:after="40"/>
        <w:ind w:left="357" w:hanging="357"/>
        <w:jc w:val="both"/>
      </w:pPr>
      <w:r>
        <w:t xml:space="preserve">Uczeń, który z przyczyn usprawiedliwionych nie przystąpił do egzaminu klasyfikacyjnego w terminie ustalonym zgodnie z ust. 5, może przystąpić do niego w dodatkowym terminie wyznaczonym przez Dyrektora. </w:t>
      </w:r>
    </w:p>
    <w:p w:rsidR="004B6001" w:rsidRDefault="00E57C46" w:rsidP="00707C7E">
      <w:pPr>
        <w:numPr>
          <w:ilvl w:val="3"/>
          <w:numId w:val="64"/>
        </w:numPr>
        <w:tabs>
          <w:tab w:val="left" w:pos="357"/>
          <w:tab w:val="left" w:pos="720"/>
        </w:tabs>
        <w:autoSpaceDE w:val="0"/>
        <w:spacing w:after="40"/>
        <w:ind w:left="357" w:hanging="357"/>
        <w:jc w:val="both"/>
      </w:pPr>
      <w:r>
        <w:t>Szczegółowe zasady przeprowadzania egzaminu klasyfikacyjnego określa rozporządzenie w sprawie szczegółowych warunków i sposobu oceniania, klasyfikowania i promowania uczniów i słuchaczy w szkołach publicznych</w:t>
      </w:r>
      <w:r>
        <w:rPr>
          <w:color w:val="FF0000"/>
        </w:rPr>
        <w:t>.</w:t>
      </w:r>
    </w:p>
    <w:p w:rsidR="004B6001" w:rsidRDefault="00E57C46" w:rsidP="00707C7E">
      <w:pPr>
        <w:numPr>
          <w:ilvl w:val="3"/>
          <w:numId w:val="64"/>
        </w:numPr>
        <w:tabs>
          <w:tab w:val="left" w:pos="357"/>
          <w:tab w:val="left" w:pos="720"/>
        </w:tabs>
        <w:autoSpaceDE w:val="0"/>
        <w:spacing w:after="40"/>
        <w:ind w:left="357" w:hanging="357"/>
        <w:jc w:val="both"/>
      </w:pPr>
      <w:r>
        <w:rPr>
          <w:color w:val="FF0000"/>
        </w:rPr>
        <w:t xml:space="preserve"> </w:t>
      </w:r>
      <w:r>
        <w:t xml:space="preserve">Ocena ustalona w wyniku egzaminu klasyfikacyjnego jest ostateczna, z zastrzeżeniem </w:t>
      </w:r>
    </w:p>
    <w:p w:rsidR="004B6001" w:rsidRPr="00960C8F" w:rsidRDefault="00E57C46">
      <w:pPr>
        <w:tabs>
          <w:tab w:val="left" w:pos="357"/>
          <w:tab w:val="left" w:pos="5040"/>
        </w:tabs>
        <w:autoSpaceDE w:val="0"/>
        <w:spacing w:after="40"/>
        <w:ind w:left="357"/>
        <w:jc w:val="both"/>
      </w:pPr>
      <w:r w:rsidRPr="00960C8F">
        <w:t xml:space="preserve">§ </w:t>
      </w:r>
      <w:r w:rsidR="00C849FC" w:rsidRPr="00960C8F">
        <w:t>32</w:t>
      </w:r>
      <w:r w:rsidRPr="00960C8F">
        <w:t xml:space="preserve">  i § </w:t>
      </w:r>
      <w:r w:rsidR="00C849FC" w:rsidRPr="00960C8F">
        <w:t>33.</w:t>
      </w:r>
    </w:p>
    <w:p w:rsidR="004B6001" w:rsidRDefault="00E57C46" w:rsidP="00707C7E">
      <w:pPr>
        <w:numPr>
          <w:ilvl w:val="3"/>
          <w:numId w:val="64"/>
        </w:numPr>
        <w:tabs>
          <w:tab w:val="left" w:pos="357"/>
          <w:tab w:val="left" w:pos="720"/>
        </w:tabs>
        <w:autoSpaceDE w:val="0"/>
        <w:spacing w:after="40"/>
        <w:ind w:left="357" w:hanging="357"/>
        <w:jc w:val="both"/>
      </w:pPr>
      <w:r>
        <w:t xml:space="preserve">W przypadku nieklasyfikowania ucznia z obowiązkowych lub dodatkowych zajęć edukacyjnych w dokumentacji przebiegu nauczania zamiast oceny klasyfikacyjnej wpisuje się „nieklasyfikowany” albo „nieklasyfikowana”. </w:t>
      </w:r>
    </w:p>
    <w:p w:rsidR="004B6001" w:rsidRDefault="004B6001">
      <w:pPr>
        <w:pStyle w:val="Akapitzlist"/>
        <w:spacing w:after="60"/>
        <w:ind w:left="0"/>
        <w:jc w:val="center"/>
        <w:rPr>
          <w:rFonts w:eastAsia="Times New Roman"/>
          <w:b/>
          <w:lang w:eastAsia="pl-PL"/>
        </w:rPr>
      </w:pPr>
    </w:p>
    <w:p w:rsidR="004B6001" w:rsidRDefault="00E57C46">
      <w:pPr>
        <w:pStyle w:val="Akapitzlist"/>
        <w:spacing w:after="60"/>
        <w:ind w:left="0"/>
        <w:jc w:val="center"/>
        <w:rPr>
          <w:rFonts w:eastAsia="Times New Roman"/>
          <w:b/>
          <w:lang w:eastAsia="pl-PL"/>
        </w:rPr>
      </w:pPr>
      <w:r>
        <w:rPr>
          <w:rFonts w:eastAsia="Times New Roman"/>
          <w:b/>
          <w:lang w:eastAsia="pl-PL"/>
        </w:rPr>
        <w:t xml:space="preserve">§ </w:t>
      </w:r>
      <w:r w:rsidR="00C849FC">
        <w:rPr>
          <w:rFonts w:eastAsia="Times New Roman"/>
          <w:b/>
          <w:lang w:eastAsia="pl-PL"/>
        </w:rPr>
        <w:t>35</w:t>
      </w:r>
    </w:p>
    <w:p w:rsidR="00C849FC" w:rsidRDefault="00C849FC">
      <w:pPr>
        <w:pStyle w:val="Akapitzlist"/>
        <w:spacing w:after="60"/>
        <w:ind w:left="0"/>
        <w:jc w:val="center"/>
        <w:rPr>
          <w:b/>
        </w:rPr>
      </w:pPr>
      <w:r w:rsidRPr="00C849FC">
        <w:rPr>
          <w:b/>
        </w:rPr>
        <w:t>Egzamin poprawkowy</w:t>
      </w:r>
    </w:p>
    <w:p w:rsidR="00C849FC" w:rsidRPr="00C849FC" w:rsidRDefault="00C849FC">
      <w:pPr>
        <w:pStyle w:val="Akapitzlist"/>
        <w:spacing w:after="60"/>
        <w:ind w:left="0"/>
        <w:jc w:val="center"/>
        <w:rPr>
          <w:b/>
        </w:rPr>
      </w:pPr>
    </w:p>
    <w:p w:rsidR="004B6001" w:rsidRDefault="00E57C46" w:rsidP="00707C7E">
      <w:pPr>
        <w:numPr>
          <w:ilvl w:val="3"/>
          <w:numId w:val="63"/>
        </w:numPr>
        <w:tabs>
          <w:tab w:val="left" w:pos="357"/>
          <w:tab w:val="left" w:pos="720"/>
        </w:tabs>
        <w:autoSpaceDE w:val="0"/>
        <w:ind w:left="357" w:hanging="357"/>
        <w:jc w:val="both"/>
      </w:pPr>
      <w:r>
        <w:t xml:space="preserve">Uczeń, który w wyniku klasyfikacji rocznej otrzymał negatywną  ocenę klasyfikacyjną z: </w:t>
      </w:r>
    </w:p>
    <w:p w:rsidR="004B6001" w:rsidRDefault="00E57C46" w:rsidP="00707C7E">
      <w:pPr>
        <w:numPr>
          <w:ilvl w:val="0"/>
          <w:numId w:val="27"/>
        </w:numPr>
        <w:tabs>
          <w:tab w:val="left" w:pos="357"/>
        </w:tabs>
        <w:autoSpaceDE w:val="0"/>
        <w:ind w:left="714" w:hanging="357"/>
        <w:jc w:val="both"/>
      </w:pPr>
      <w:r>
        <w:t xml:space="preserve">jednych albo dwóch obowiązkowych zajęć edukacyjnych albo </w:t>
      </w:r>
    </w:p>
    <w:p w:rsidR="004B6001" w:rsidRDefault="00E57C46" w:rsidP="00707C7E">
      <w:pPr>
        <w:numPr>
          <w:ilvl w:val="0"/>
          <w:numId w:val="27"/>
        </w:numPr>
        <w:tabs>
          <w:tab w:val="left" w:pos="357"/>
        </w:tabs>
        <w:autoSpaceDE w:val="0"/>
        <w:ind w:left="714" w:hanging="357"/>
        <w:jc w:val="both"/>
      </w:pPr>
      <w:r>
        <w:t xml:space="preserve">jednych obowiązkowych zajęć edukacyjnych lub zajęć z języka mniejszości narodowej, mniejszości etnicznej lub języka regionalnego </w:t>
      </w:r>
    </w:p>
    <w:p w:rsidR="004B6001" w:rsidRDefault="00E57C46">
      <w:pPr>
        <w:tabs>
          <w:tab w:val="left" w:pos="357"/>
        </w:tabs>
        <w:autoSpaceDE w:val="0"/>
        <w:ind w:left="357"/>
      </w:pPr>
      <w:r>
        <w:t xml:space="preserve">- może przystąpić do egzaminu poprawkowego z tych zajęć. </w:t>
      </w:r>
    </w:p>
    <w:p w:rsidR="004B6001" w:rsidRDefault="00E57C46" w:rsidP="00707C7E">
      <w:pPr>
        <w:numPr>
          <w:ilvl w:val="0"/>
          <w:numId w:val="63"/>
        </w:numPr>
        <w:tabs>
          <w:tab w:val="left" w:pos="357"/>
        </w:tabs>
        <w:autoSpaceDE w:val="0"/>
        <w:ind w:hanging="720"/>
        <w:jc w:val="both"/>
      </w:pPr>
      <w:r>
        <w:t xml:space="preserve">Egzamin poprawkowy przeprowadza komisja powołana przez Dyrektora. </w:t>
      </w:r>
    </w:p>
    <w:p w:rsidR="004B6001" w:rsidRDefault="00E57C46" w:rsidP="00707C7E">
      <w:pPr>
        <w:numPr>
          <w:ilvl w:val="0"/>
          <w:numId w:val="63"/>
        </w:numPr>
        <w:tabs>
          <w:tab w:val="left" w:pos="357"/>
        </w:tabs>
        <w:autoSpaceDE w:val="0"/>
        <w:ind w:left="426" w:hanging="426"/>
        <w:jc w:val="both"/>
      </w:pPr>
      <w:r>
        <w:t>W skład komisji wchodzą:</w:t>
      </w:r>
    </w:p>
    <w:p w:rsidR="004B6001" w:rsidRDefault="00E57C46" w:rsidP="00707C7E">
      <w:pPr>
        <w:numPr>
          <w:ilvl w:val="1"/>
          <w:numId w:val="17"/>
        </w:numPr>
        <w:ind w:left="993" w:hanging="567"/>
      </w:pPr>
      <w:r>
        <w:t>Dyrektor albo nauczyciel wyznaczony przez Dyrektora  – jako przewodniczący komisji,</w:t>
      </w:r>
    </w:p>
    <w:p w:rsidR="004B6001" w:rsidRDefault="00E57C46" w:rsidP="00707C7E">
      <w:pPr>
        <w:numPr>
          <w:ilvl w:val="1"/>
          <w:numId w:val="17"/>
        </w:numPr>
        <w:ind w:left="993" w:hanging="567"/>
      </w:pPr>
      <w:r>
        <w:t>nauczyciel prowadzący dane zajęcia ,</w:t>
      </w:r>
    </w:p>
    <w:p w:rsidR="004B6001" w:rsidRDefault="00E57C46" w:rsidP="00707C7E">
      <w:pPr>
        <w:numPr>
          <w:ilvl w:val="1"/>
          <w:numId w:val="17"/>
        </w:numPr>
        <w:ind w:left="993" w:hanging="567"/>
      </w:pPr>
      <w:r>
        <w:t>nauczyciel prowadzący takie same lub pokrewne zajęcia edukacyjne,</w:t>
      </w:r>
    </w:p>
    <w:p w:rsidR="004B6001" w:rsidRDefault="00E57C46" w:rsidP="00707C7E">
      <w:pPr>
        <w:numPr>
          <w:ilvl w:val="0"/>
          <w:numId w:val="63"/>
        </w:numPr>
        <w:ind w:left="426" w:hanging="426"/>
      </w:pPr>
      <w:r>
        <w:t>Z prac komisji sporządza się protokół zawierający w szczególności:</w:t>
      </w:r>
    </w:p>
    <w:p w:rsidR="004B6001" w:rsidRDefault="00E57C46" w:rsidP="00707C7E">
      <w:pPr>
        <w:numPr>
          <w:ilvl w:val="0"/>
          <w:numId w:val="120"/>
        </w:numPr>
        <w:ind w:left="709" w:hanging="283"/>
      </w:pPr>
      <w:r>
        <w:t>nazwa zajęć edukacyjnych, z których był przeprowadzony egzamin;</w:t>
      </w:r>
    </w:p>
    <w:p w:rsidR="004B6001" w:rsidRDefault="00E57C46" w:rsidP="00707C7E">
      <w:pPr>
        <w:numPr>
          <w:ilvl w:val="0"/>
          <w:numId w:val="120"/>
        </w:numPr>
        <w:ind w:left="426" w:firstLine="0"/>
      </w:pPr>
      <w:r>
        <w:t>skład komisji (imiona i nazwiska)</w:t>
      </w:r>
    </w:p>
    <w:p w:rsidR="004B6001" w:rsidRDefault="00E57C46" w:rsidP="00707C7E">
      <w:pPr>
        <w:numPr>
          <w:ilvl w:val="0"/>
          <w:numId w:val="120"/>
        </w:numPr>
        <w:ind w:left="426" w:firstLine="0"/>
      </w:pPr>
      <w:r>
        <w:t>termin egzaminu poprawkowego,</w:t>
      </w:r>
    </w:p>
    <w:p w:rsidR="00757652" w:rsidRDefault="00E57C46" w:rsidP="00707C7E">
      <w:pPr>
        <w:numPr>
          <w:ilvl w:val="0"/>
          <w:numId w:val="120"/>
        </w:numPr>
        <w:ind w:left="426" w:firstLine="0"/>
      </w:pPr>
      <w:r>
        <w:t>imię i nazwisko ucznia,</w:t>
      </w:r>
    </w:p>
    <w:p w:rsidR="004B6001" w:rsidRDefault="00E57C46" w:rsidP="00707C7E">
      <w:pPr>
        <w:numPr>
          <w:ilvl w:val="0"/>
          <w:numId w:val="120"/>
        </w:numPr>
        <w:ind w:left="426" w:firstLine="0"/>
      </w:pPr>
      <w:r>
        <w:t xml:space="preserve">ustaloną ocenę wraz z uzasadnieniem. </w:t>
      </w:r>
    </w:p>
    <w:p w:rsidR="004B6001" w:rsidRDefault="00E57C46" w:rsidP="00707C7E">
      <w:pPr>
        <w:numPr>
          <w:ilvl w:val="0"/>
          <w:numId w:val="63"/>
        </w:numPr>
        <w:spacing w:after="200"/>
        <w:ind w:left="426" w:hanging="426"/>
      </w:pPr>
      <w:r>
        <w:t xml:space="preserve">Do protokołu, o którym mowa </w:t>
      </w:r>
      <w:r w:rsidRPr="00960C8F">
        <w:t>w ust.</w:t>
      </w:r>
      <w:r w:rsidR="00807B52" w:rsidRPr="00960C8F">
        <w:t>4</w:t>
      </w:r>
      <w:r w:rsidRPr="00960C8F">
        <w:t xml:space="preserve"> </w:t>
      </w:r>
      <w:r>
        <w:t>dołącza się  odpowiednio pisemne prace ucznia, zwięzła informację o ustnych odpowiedziach i zwięzła informacje o wykonaniu zadania praktycznego. Dokumenty te stanowią załącznik do arkusza ocen ucznia.</w:t>
      </w:r>
    </w:p>
    <w:p w:rsidR="004B6001" w:rsidRDefault="00E57C46" w:rsidP="00707C7E">
      <w:pPr>
        <w:numPr>
          <w:ilvl w:val="0"/>
          <w:numId w:val="63"/>
        </w:numPr>
        <w:tabs>
          <w:tab w:val="left" w:pos="357"/>
          <w:tab w:val="left" w:pos="2880"/>
        </w:tabs>
        <w:autoSpaceDE w:val="0"/>
        <w:ind w:left="426" w:hanging="426"/>
        <w:jc w:val="both"/>
      </w:pPr>
      <w:r>
        <w:t xml:space="preserve"> Egzamin poprawkowy przeprowadza się w formie pisemnej i ustnej. </w:t>
      </w:r>
    </w:p>
    <w:p w:rsidR="004B6001" w:rsidRDefault="00E57C46" w:rsidP="00707C7E">
      <w:pPr>
        <w:numPr>
          <w:ilvl w:val="0"/>
          <w:numId w:val="63"/>
        </w:numPr>
        <w:tabs>
          <w:tab w:val="left" w:pos="357"/>
          <w:tab w:val="left" w:pos="2880"/>
        </w:tabs>
        <w:autoSpaceDE w:val="0"/>
        <w:ind w:left="426" w:hanging="426"/>
        <w:jc w:val="both"/>
      </w:pPr>
      <w:r>
        <w:lastRenderedPageBreak/>
        <w:t xml:space="preserve">Termin egzaminu poprawkowego wyznacza Dyrektor do dnia zakończenia rocznych zajęć dydaktyczno-wychowawczych. Egzamin poprawkowy przeprowadza się w ostatnim tygodniu ferii letnich. </w:t>
      </w:r>
    </w:p>
    <w:p w:rsidR="004B6001" w:rsidRDefault="00E57C46" w:rsidP="00707C7E">
      <w:pPr>
        <w:numPr>
          <w:ilvl w:val="0"/>
          <w:numId w:val="63"/>
        </w:numPr>
        <w:tabs>
          <w:tab w:val="left" w:pos="357"/>
          <w:tab w:val="left" w:pos="2880"/>
        </w:tabs>
        <w:autoSpaceDE w:val="0"/>
        <w:ind w:left="426" w:hanging="426"/>
        <w:jc w:val="both"/>
      </w:pPr>
      <w:r>
        <w:t xml:space="preserve">Uczeń, który z przyczyn usprawiedliwionych nie przystąpił do egzaminu poprawkowego w wyznaczonym terminie, może przystąpić do niego w dodatkowym terminie, wyznaczonym przez Dyrektora, nie później niż do końca września. </w:t>
      </w:r>
    </w:p>
    <w:p w:rsidR="00D82ADE" w:rsidRPr="00960C8F" w:rsidRDefault="00E57C46" w:rsidP="00707C7E">
      <w:pPr>
        <w:numPr>
          <w:ilvl w:val="0"/>
          <w:numId w:val="63"/>
        </w:numPr>
        <w:tabs>
          <w:tab w:val="left" w:pos="357"/>
          <w:tab w:val="left" w:pos="2880"/>
        </w:tabs>
        <w:autoSpaceDE w:val="0"/>
        <w:ind w:left="426" w:hanging="426"/>
        <w:jc w:val="both"/>
      </w:pPr>
      <w:r>
        <w:t xml:space="preserve">Roczna ocena klasyfikacyjna ustalona w wyniku egzaminu poprawkowego jest ostateczna, z zastrzeżeniem </w:t>
      </w:r>
      <w:r w:rsidRPr="00960C8F">
        <w:rPr>
          <w:b/>
        </w:rPr>
        <w:t xml:space="preserve">§  </w:t>
      </w:r>
      <w:r w:rsidR="00C849FC" w:rsidRPr="00960C8F">
        <w:t xml:space="preserve">33 </w:t>
      </w:r>
      <w:r w:rsidRPr="00960C8F">
        <w:t>ust. 3</w:t>
      </w:r>
      <w:r w:rsidR="00D82ADE" w:rsidRPr="00960C8F">
        <w:t>.</w:t>
      </w:r>
    </w:p>
    <w:p w:rsidR="00D82ADE" w:rsidRDefault="00E57C46" w:rsidP="00707C7E">
      <w:pPr>
        <w:numPr>
          <w:ilvl w:val="0"/>
          <w:numId w:val="63"/>
        </w:numPr>
        <w:tabs>
          <w:tab w:val="left" w:pos="357"/>
          <w:tab w:val="left" w:pos="2880"/>
        </w:tabs>
        <w:autoSpaceDE w:val="0"/>
        <w:ind w:left="426" w:hanging="426"/>
        <w:jc w:val="both"/>
      </w:pPr>
      <w:r>
        <w:t xml:space="preserve">Uczeń, który nie zdał egzaminu poprawkowego, nie otrzymuje promocji do klasy programowo wyższej i powtarza klasę. </w:t>
      </w:r>
    </w:p>
    <w:p w:rsidR="004B6001" w:rsidRDefault="00E57C46" w:rsidP="00707C7E">
      <w:pPr>
        <w:numPr>
          <w:ilvl w:val="0"/>
          <w:numId w:val="63"/>
        </w:numPr>
        <w:tabs>
          <w:tab w:val="left" w:pos="357"/>
          <w:tab w:val="left" w:pos="2880"/>
        </w:tabs>
        <w:autoSpaceDE w:val="0"/>
        <w:ind w:left="426" w:hanging="426"/>
        <w:jc w:val="both"/>
      </w:pPr>
      <w:r>
        <w:t>Rada pedagogiczna, uwzględniając możliwości edukacyjne ucznia, może jeden raz w ciągu etapu edukacyjnego promować do klasy programowo wyższej ucznia, który nie zdał egzaminu poprawkowego z jednych obowiązkowych zajęć edukacyjnych albo zajęć z  języka mniejszości narodowej, mniejszości etnicznej lub języka regionalnego, pod warunkiem że te zajęcia są realizowane w klasie programowo wyższej.</w:t>
      </w:r>
    </w:p>
    <w:p w:rsidR="004B6001" w:rsidRDefault="004B6001">
      <w:pPr>
        <w:pStyle w:val="Akapitzlist"/>
        <w:spacing w:after="60"/>
        <w:ind w:left="0"/>
        <w:jc w:val="center"/>
        <w:rPr>
          <w:rFonts w:eastAsia="Times New Roman"/>
          <w:b/>
          <w:lang w:eastAsia="pl-PL"/>
        </w:rPr>
      </w:pPr>
    </w:p>
    <w:p w:rsidR="004B6001" w:rsidRDefault="00E57C46">
      <w:pPr>
        <w:pStyle w:val="Akapitzlist"/>
        <w:spacing w:after="60"/>
        <w:ind w:left="0"/>
        <w:jc w:val="center"/>
      </w:pPr>
      <w:r>
        <w:rPr>
          <w:rFonts w:eastAsia="Times New Roman"/>
          <w:b/>
          <w:lang w:eastAsia="pl-PL"/>
        </w:rPr>
        <w:t>§</w:t>
      </w:r>
      <w:r w:rsidR="00D82ADE">
        <w:rPr>
          <w:rFonts w:eastAsia="Times New Roman"/>
          <w:b/>
          <w:lang w:eastAsia="pl-PL"/>
        </w:rPr>
        <w:t>36</w:t>
      </w:r>
    </w:p>
    <w:p w:rsidR="004B6001" w:rsidRDefault="00E57C46">
      <w:pPr>
        <w:jc w:val="center"/>
      </w:pPr>
      <w:r>
        <w:rPr>
          <w:b/>
          <w:bCs/>
        </w:rPr>
        <w:t>Promocja ucznia</w:t>
      </w:r>
    </w:p>
    <w:p w:rsidR="004B6001" w:rsidRDefault="004B6001">
      <w:pPr>
        <w:jc w:val="center"/>
        <w:rPr>
          <w:rFonts w:eastAsia="Calibri"/>
          <w:b/>
          <w:bCs/>
          <w:lang w:eastAsia="en-US"/>
        </w:rPr>
      </w:pPr>
    </w:p>
    <w:p w:rsidR="004B6001" w:rsidRDefault="00E57C46" w:rsidP="00832BB8">
      <w:pPr>
        <w:ind w:left="142" w:hanging="142"/>
        <w:jc w:val="both"/>
      </w:pPr>
      <w:r>
        <w:t>1.Uczeń otrzymuje promocję do klasy programowo wyższej, jeżeli ze wszystkich obowiązkowych zajęć edukacyjnych, określonych w szkolnym planie nauczania, uzyskał roczne oceny klasyfikacyjne wyższe od oceny niedostatecznej.</w:t>
      </w:r>
    </w:p>
    <w:p w:rsidR="004B6001" w:rsidRDefault="00E57C46" w:rsidP="00832BB8">
      <w:pPr>
        <w:ind w:left="142" w:hanging="142"/>
        <w:jc w:val="both"/>
      </w:pPr>
      <w:r>
        <w:t>2.Uczeń, który w wyniku klasyfikacji rocznej uzyskał z obowiązkowych zajęć edukacyjnych średnią ocen co najmniej 4,75 oraz co najmniej bardzo dobrą ocenę zachowania, otrzymuje promocję do klasy wyższej z wyróżnieniem.</w:t>
      </w:r>
    </w:p>
    <w:p w:rsidR="004B6001" w:rsidRDefault="00E57C46" w:rsidP="00832BB8">
      <w:pPr>
        <w:ind w:left="142" w:hanging="142"/>
        <w:jc w:val="both"/>
      </w:pPr>
      <w:r>
        <w:t>3.Uwzględniając możliwości edukacyjne ucznia, rada pedagogiczna może jeden raz w ciągu danego etapu edukacyjnego promować do klasy programowo wyższej ucznia, który nie zdał egzaminu poprawkowego z jednych zajęć edukacyjnych, pod warunkiem, że te zajęcia edukacyjne są, zgodnie ze szkolnym planem nauczania, realizowane w klasie programowo wyższej.</w:t>
      </w:r>
    </w:p>
    <w:p w:rsidR="004B6001" w:rsidRDefault="00F946A1">
      <w:pPr>
        <w:jc w:val="both"/>
      </w:pPr>
      <w:r>
        <w:t xml:space="preserve">4. </w:t>
      </w:r>
      <w:r w:rsidR="00E57C46">
        <w:t xml:space="preserve">Uczeń kończy szkołę, jeżeli: </w:t>
      </w:r>
    </w:p>
    <w:p w:rsidR="004B6001" w:rsidRDefault="00E57C46">
      <w:pPr>
        <w:autoSpaceDE w:val="0"/>
        <w:ind w:left="567" w:hanging="283"/>
        <w:jc w:val="both"/>
      </w:pPr>
      <w:r>
        <w:t>1) w wyniku klasyfikacji końcowej, na którą składają się roczne oceny klasyfikacyjne z obowiązkowych zajęć edukacyjnych uzyskane w klasie programowo najwyższej  i roczne oceny klasyfikacyjne z obowiązkowych zajęć edukacyjnych, których realizacja zakończyła się w klasach programowo niższych uzyskał oceny klasyfikacyjne z zajęć edukacyjnych wyższe od oceny niedostatecznej.</w:t>
      </w:r>
    </w:p>
    <w:p w:rsidR="004B6001" w:rsidRDefault="00E57C46">
      <w:pPr>
        <w:autoSpaceDE w:val="0"/>
        <w:ind w:left="567" w:hanging="283"/>
        <w:jc w:val="both"/>
      </w:pPr>
      <w:r>
        <w:t>2) jeżeli przystąpił odpowiednio do egzaminu przeprowadzanego w ostatnim roku nauki.</w:t>
      </w:r>
    </w:p>
    <w:p w:rsidR="004B6001" w:rsidRDefault="00F946A1" w:rsidP="00832BB8">
      <w:pPr>
        <w:autoSpaceDE w:val="0"/>
        <w:ind w:left="284" w:hanging="284"/>
        <w:jc w:val="both"/>
      </w:pPr>
      <w:r>
        <w:t xml:space="preserve">5. </w:t>
      </w:r>
      <w:r w:rsidR="00E57C46">
        <w:t>Uczeń kończy szkołę z wyróżnieniem, jeżeli w wyniku klasyfikacji końcowej uzyskał z obowiązkowych zajęć edukacyjnych średnią ocen co najmniej 4,75 oraz co najmniej bardzo dobrą ocenę zachowania.</w:t>
      </w:r>
    </w:p>
    <w:p w:rsidR="004B6001" w:rsidRDefault="00F946A1">
      <w:pPr>
        <w:autoSpaceDE w:val="0"/>
        <w:ind w:left="284" w:hanging="284"/>
        <w:jc w:val="both"/>
      </w:pPr>
      <w:r>
        <w:t xml:space="preserve">6. </w:t>
      </w:r>
      <w:r w:rsidR="00E57C46">
        <w:t xml:space="preserve">Uczniowi, który uczęszczał na dodatkowe zajęcia edukacyjne lub religię albo etykę, do średniej ocen, o której mowa w ust. 2 i </w:t>
      </w:r>
      <w:r w:rsidR="00E57C46" w:rsidRPr="00960C8F">
        <w:t>w ust.</w:t>
      </w:r>
      <w:r w:rsidR="009D617D" w:rsidRPr="00960C8F">
        <w:t>5</w:t>
      </w:r>
      <w:r w:rsidR="00E57C46" w:rsidRPr="00960C8F">
        <w:t xml:space="preserve">, </w:t>
      </w:r>
      <w:r w:rsidR="00E57C46">
        <w:t>wlicza się także roczne oceny uzyskane z tych zajęć.</w:t>
      </w:r>
    </w:p>
    <w:p w:rsidR="004B6001" w:rsidRDefault="00F946A1" w:rsidP="00832BB8">
      <w:pPr>
        <w:autoSpaceDE w:val="0"/>
        <w:ind w:left="284" w:hanging="284"/>
        <w:jc w:val="both"/>
      </w:pPr>
      <w:r>
        <w:t>7.</w:t>
      </w:r>
      <w:r w:rsidR="00832BB8">
        <w:t xml:space="preserve"> </w:t>
      </w:r>
      <w:r w:rsidR="00E57C46">
        <w:t>W szczególnych przypadkach losowych lub zdrowotnych, uniemożliwiających przystąpienie do egzaminu ósmoklasisty w terminie do dnia 20 sierpnia danego roku, Dyrektor Okręgowej Komisji Egzaminacyjnej, na udokumentowany wniosek Dyrektor</w:t>
      </w:r>
      <w:r w:rsidR="00276755">
        <w:t>a</w:t>
      </w:r>
      <w:r w:rsidR="00E57C46">
        <w:t>, może zwolnić ucznia z obowiązku przystąpienia do egzaminu ósmoklasisty. Dyrektor składa wniosek w porozumieniu z rodzicami ucznia.</w:t>
      </w:r>
    </w:p>
    <w:p w:rsidR="004B6001" w:rsidRDefault="004B6001">
      <w:pPr>
        <w:pStyle w:val="Akapitzlist"/>
        <w:spacing w:after="60"/>
        <w:ind w:left="0"/>
        <w:jc w:val="center"/>
        <w:rPr>
          <w:rFonts w:eastAsia="Times New Roman"/>
          <w:b/>
          <w:lang w:eastAsia="pl-PL"/>
        </w:rPr>
      </w:pPr>
    </w:p>
    <w:p w:rsidR="004B6001" w:rsidRDefault="00E57C46">
      <w:pPr>
        <w:pStyle w:val="Akapitzlist"/>
        <w:spacing w:after="60"/>
        <w:ind w:left="0"/>
        <w:jc w:val="center"/>
      </w:pPr>
      <w:r>
        <w:rPr>
          <w:rFonts w:eastAsia="Times New Roman"/>
          <w:b/>
          <w:lang w:eastAsia="pl-PL"/>
        </w:rPr>
        <w:t xml:space="preserve">§ </w:t>
      </w:r>
      <w:r w:rsidR="00F946A1">
        <w:rPr>
          <w:rFonts w:eastAsia="Times New Roman"/>
          <w:b/>
          <w:lang w:eastAsia="pl-PL"/>
        </w:rPr>
        <w:t>37</w:t>
      </w:r>
    </w:p>
    <w:p w:rsidR="004B6001" w:rsidRDefault="00E57C46">
      <w:pPr>
        <w:tabs>
          <w:tab w:val="left" w:pos="0"/>
        </w:tabs>
        <w:jc w:val="center"/>
      </w:pPr>
      <w:r>
        <w:rPr>
          <w:b/>
        </w:rPr>
        <w:lastRenderedPageBreak/>
        <w:t>Promocja śródroczna</w:t>
      </w:r>
    </w:p>
    <w:p w:rsidR="004B6001" w:rsidRDefault="004B6001">
      <w:pPr>
        <w:tabs>
          <w:tab w:val="left" w:pos="0"/>
        </w:tabs>
        <w:jc w:val="center"/>
        <w:rPr>
          <w:b/>
        </w:rPr>
      </w:pPr>
    </w:p>
    <w:p w:rsidR="00DF7A69" w:rsidRDefault="00E57C46" w:rsidP="00707C7E">
      <w:pPr>
        <w:numPr>
          <w:ilvl w:val="0"/>
          <w:numId w:val="101"/>
        </w:numPr>
        <w:spacing w:line="276" w:lineRule="auto"/>
        <w:ind w:left="284" w:hanging="284"/>
      </w:pPr>
      <w:r>
        <w:t>Uczniowi posiadającemu co najmniej roczne opóźnienie przysługuje prawo do promocji śródrocznej.</w:t>
      </w:r>
    </w:p>
    <w:p w:rsidR="00DF7A69" w:rsidRDefault="00E57C46" w:rsidP="00707C7E">
      <w:pPr>
        <w:numPr>
          <w:ilvl w:val="0"/>
          <w:numId w:val="101"/>
        </w:numPr>
        <w:spacing w:line="276" w:lineRule="auto"/>
        <w:ind w:left="284" w:hanging="284"/>
      </w:pPr>
      <w:r>
        <w:t>Wniosek dotyczący realizacji dwóch klas w roku szkolnym składa uczeń do wychowawcy klasy.</w:t>
      </w:r>
    </w:p>
    <w:p w:rsidR="00DF7A69" w:rsidRDefault="00E57C46" w:rsidP="00707C7E">
      <w:pPr>
        <w:numPr>
          <w:ilvl w:val="0"/>
          <w:numId w:val="101"/>
        </w:numPr>
        <w:spacing w:line="276" w:lineRule="auto"/>
        <w:ind w:left="284" w:hanging="284"/>
      </w:pPr>
      <w:r>
        <w:t>Wychowawca klasy analizuje dokumentacje ucznia, zasięga opinii innych nauczycieli</w:t>
      </w:r>
      <w:r>
        <w:br/>
        <w:t>i w porozumieniu Rodzicami ucznia oraz z wychowawcą grupy przedkłada w</w:t>
      </w:r>
      <w:r w:rsidR="008C2DB1">
        <w:t>n</w:t>
      </w:r>
      <w:r>
        <w:t>iosek do zatwierdzenia przez Radę Pedagogiczną .</w:t>
      </w:r>
    </w:p>
    <w:p w:rsidR="00DF7A69" w:rsidRDefault="00E57C46" w:rsidP="00707C7E">
      <w:pPr>
        <w:numPr>
          <w:ilvl w:val="0"/>
          <w:numId w:val="101"/>
        </w:numPr>
        <w:spacing w:line="276" w:lineRule="auto"/>
        <w:ind w:left="284" w:hanging="284"/>
      </w:pPr>
      <w:r>
        <w:t>Wychowawca klasy jest odpowiedzialny za realizację dwóch klas przez ucznia</w:t>
      </w:r>
      <w:r w:rsidR="00DF7A69">
        <w:t>.</w:t>
      </w:r>
    </w:p>
    <w:p w:rsidR="00DF7A69" w:rsidRDefault="00E57C46" w:rsidP="00707C7E">
      <w:pPr>
        <w:numPr>
          <w:ilvl w:val="0"/>
          <w:numId w:val="101"/>
        </w:numPr>
        <w:spacing w:line="276" w:lineRule="auto"/>
        <w:ind w:left="284" w:hanging="284"/>
      </w:pPr>
      <w:r>
        <w:t>Po uzyskaniu zgody Rady Pedagogicznej , uczeń w ciągu tygodnia otrzymuje materiał programowy do zaliczenia z poszczególnych przedmiotów.</w:t>
      </w:r>
    </w:p>
    <w:p w:rsidR="00DF7A69" w:rsidRDefault="00E57C46" w:rsidP="00707C7E">
      <w:pPr>
        <w:numPr>
          <w:ilvl w:val="0"/>
          <w:numId w:val="101"/>
        </w:numPr>
        <w:spacing w:line="276" w:lineRule="auto"/>
        <w:ind w:left="284" w:hanging="284"/>
      </w:pPr>
      <w:r>
        <w:t>Uczeń uczestniczy w konsultacjach przedmiotowych, zaliczając zadane partie materiału. Dokumentacje przebiegu konsultacji prowadzi nauczyciel przedmiotowy. W przypadku nie wywiązywania się ucznia z ustalonych zasad nauczyciel powiadamia o tym fakcie wychowawcę klasy</w:t>
      </w:r>
      <w:r w:rsidR="00DF7A69">
        <w:t>.</w:t>
      </w:r>
    </w:p>
    <w:p w:rsidR="00DF7A69" w:rsidRDefault="00E57C46" w:rsidP="00707C7E">
      <w:pPr>
        <w:numPr>
          <w:ilvl w:val="0"/>
          <w:numId w:val="101"/>
        </w:numPr>
        <w:spacing w:line="276" w:lineRule="auto"/>
        <w:ind w:left="284" w:hanging="284"/>
      </w:pPr>
      <w:r>
        <w:t xml:space="preserve">Osoba przygotowująca się do egzaminu semestralnego jest zobowiązana do aktywności na lekcjach, odrabiania prac domowych, pozytywnych ocen, dobrej frekwencji oraz </w:t>
      </w:r>
      <w:r w:rsidR="00C949B4">
        <w:t>co najmniej poprawnego</w:t>
      </w:r>
      <w:r>
        <w:t xml:space="preserve"> zachowania.</w:t>
      </w:r>
    </w:p>
    <w:p w:rsidR="00DF7A69" w:rsidRDefault="00E57C46" w:rsidP="00707C7E">
      <w:pPr>
        <w:numPr>
          <w:ilvl w:val="0"/>
          <w:numId w:val="101"/>
        </w:numPr>
        <w:spacing w:line="276" w:lineRule="auto"/>
        <w:ind w:left="284" w:hanging="284"/>
      </w:pPr>
      <w:r>
        <w:t>Uczniowie uczestniczą obowiązkowo w zajęciach wyrównawczych z matematyki i języka polskiego</w:t>
      </w:r>
      <w:r w:rsidR="008C2DB1">
        <w:t>.</w:t>
      </w:r>
      <w:r>
        <w:t xml:space="preserve"> </w:t>
      </w:r>
    </w:p>
    <w:p w:rsidR="00DF7A69" w:rsidRDefault="00E57C46" w:rsidP="00707C7E">
      <w:pPr>
        <w:numPr>
          <w:ilvl w:val="0"/>
          <w:numId w:val="101"/>
        </w:numPr>
        <w:spacing w:line="276" w:lineRule="auto"/>
        <w:ind w:left="284" w:hanging="284"/>
      </w:pPr>
      <w:r>
        <w:t xml:space="preserve">W przypadku drastycznego naruszenia regulaminu promocji śródrocznej w realizacji dwóch klas, </w:t>
      </w:r>
      <w:r w:rsidR="00920913">
        <w:t xml:space="preserve">dyrektor na wniosek wychowawcy klasy </w:t>
      </w:r>
      <w:r>
        <w:t xml:space="preserve">  podejmuje decyzję o wstrzymaniu realizacji procedury.</w:t>
      </w:r>
    </w:p>
    <w:p w:rsidR="00DF7A69" w:rsidRDefault="00E57C46" w:rsidP="00707C7E">
      <w:pPr>
        <w:numPr>
          <w:ilvl w:val="0"/>
          <w:numId w:val="101"/>
        </w:numPr>
        <w:spacing w:line="276" w:lineRule="auto"/>
        <w:ind w:left="284" w:hanging="284"/>
      </w:pPr>
      <w:r>
        <w:t>Pod koniec semestru wychowawca klasy w porozumieniu z nauczycielami poszczególnych przedmiotów wyznacza terminy egzaminów klasyfikacyjnych.</w:t>
      </w:r>
    </w:p>
    <w:p w:rsidR="00DF7A69" w:rsidRDefault="00E57C46" w:rsidP="00707C7E">
      <w:pPr>
        <w:numPr>
          <w:ilvl w:val="0"/>
          <w:numId w:val="101"/>
        </w:numPr>
        <w:spacing w:line="276" w:lineRule="auto"/>
        <w:ind w:left="284" w:hanging="284"/>
      </w:pPr>
      <w:r>
        <w:t>Egzaminy dotyczą przedmiotów: matematyczno-przyrodniczych, humanistycznych i języka</w:t>
      </w:r>
      <w:r w:rsidR="00920913">
        <w:t xml:space="preserve"> obcego</w:t>
      </w:r>
      <w:r>
        <w:t xml:space="preserve"> nowożytnego. Pozostałe przedmioty uczeń zalicza w drodze indywidualnej konsultacji.</w:t>
      </w:r>
    </w:p>
    <w:p w:rsidR="00DF7A69" w:rsidRDefault="00E57C46" w:rsidP="00707C7E">
      <w:pPr>
        <w:numPr>
          <w:ilvl w:val="0"/>
          <w:numId w:val="101"/>
        </w:numPr>
        <w:spacing w:line="276" w:lineRule="auto"/>
        <w:ind w:left="284" w:hanging="284"/>
      </w:pPr>
      <w:r>
        <w:t xml:space="preserve">W skład komisji egzaminacyjnej wchodzą: Dyrektor lub jego zastępca, nauczyciel przedmiotów matematyczno-przyrodniczych, nauczyciel przedmiotów humanistycznych i języka </w:t>
      </w:r>
      <w:r w:rsidR="00920913">
        <w:t xml:space="preserve">obcego </w:t>
      </w:r>
      <w:r>
        <w:t>nowożytnego.</w:t>
      </w:r>
    </w:p>
    <w:p w:rsidR="00DF7A69" w:rsidRDefault="00E57C46" w:rsidP="00707C7E">
      <w:pPr>
        <w:numPr>
          <w:ilvl w:val="0"/>
          <w:numId w:val="101"/>
        </w:numPr>
        <w:spacing w:line="276" w:lineRule="auto"/>
        <w:ind w:left="284" w:hanging="284"/>
      </w:pPr>
      <w:r>
        <w:t>Wynik egzaminów klasyfikacyjnych zatwierdzany jest w drodze uchwały na posiedzeniu Rady Pedagogicznej.</w:t>
      </w:r>
    </w:p>
    <w:p w:rsidR="004B6001" w:rsidRDefault="00E57C46" w:rsidP="00707C7E">
      <w:pPr>
        <w:numPr>
          <w:ilvl w:val="0"/>
          <w:numId w:val="101"/>
        </w:numPr>
        <w:spacing w:line="276" w:lineRule="auto"/>
        <w:ind w:left="284" w:hanging="284"/>
      </w:pPr>
      <w:r>
        <w:t>Wniosek będzie odrzucony  w następujących przypadkach</w:t>
      </w:r>
      <w:r w:rsidR="00450497">
        <w:t>:</w:t>
      </w:r>
      <w:r>
        <w:t xml:space="preserve"> </w:t>
      </w:r>
    </w:p>
    <w:p w:rsidR="00DF7A69" w:rsidRDefault="00E57C46" w:rsidP="00707C7E">
      <w:pPr>
        <w:numPr>
          <w:ilvl w:val="0"/>
          <w:numId w:val="102"/>
        </w:numPr>
      </w:pPr>
      <w:r>
        <w:t>Samowolne oddalenie z</w:t>
      </w:r>
      <w:r w:rsidR="00450497">
        <w:t>e</w:t>
      </w:r>
      <w:r>
        <w:t xml:space="preserve"> szkoły lub spóźnienie z urlopu  lub</w:t>
      </w:r>
    </w:p>
    <w:p w:rsidR="00DF7A69" w:rsidRDefault="00E57C46" w:rsidP="00707C7E">
      <w:pPr>
        <w:numPr>
          <w:ilvl w:val="0"/>
          <w:numId w:val="102"/>
        </w:numPr>
      </w:pPr>
      <w:r>
        <w:t>Samowolne opuszczenie lekcji lub</w:t>
      </w:r>
    </w:p>
    <w:p w:rsidR="00DF7A69" w:rsidRDefault="00E57C46" w:rsidP="00707C7E">
      <w:pPr>
        <w:numPr>
          <w:ilvl w:val="0"/>
          <w:numId w:val="102"/>
        </w:numPr>
      </w:pPr>
      <w:r>
        <w:t xml:space="preserve">Spożywanie alkoholu lub odurzanie się lub </w:t>
      </w:r>
    </w:p>
    <w:p w:rsidR="00DF7A69" w:rsidRDefault="00E57C46" w:rsidP="00707C7E">
      <w:pPr>
        <w:numPr>
          <w:ilvl w:val="0"/>
          <w:numId w:val="102"/>
        </w:numPr>
      </w:pPr>
      <w:r>
        <w:t>Jakikolwiek akt agresji fizycznej lub</w:t>
      </w:r>
    </w:p>
    <w:p w:rsidR="00DF7A69" w:rsidRDefault="00E57C46" w:rsidP="00707C7E">
      <w:pPr>
        <w:numPr>
          <w:ilvl w:val="0"/>
          <w:numId w:val="102"/>
        </w:numPr>
      </w:pPr>
      <w:r>
        <w:t>Kradzież lub</w:t>
      </w:r>
    </w:p>
    <w:p w:rsidR="00DF7A69" w:rsidRDefault="00E57C46" w:rsidP="00707C7E">
      <w:pPr>
        <w:numPr>
          <w:ilvl w:val="0"/>
          <w:numId w:val="102"/>
        </w:numPr>
      </w:pPr>
      <w:r>
        <w:t>Świadome niszczenie mienia szkoły lub</w:t>
      </w:r>
    </w:p>
    <w:p w:rsidR="004B6001" w:rsidRDefault="00E57C46" w:rsidP="00707C7E">
      <w:pPr>
        <w:numPr>
          <w:ilvl w:val="0"/>
          <w:numId w:val="102"/>
        </w:numPr>
      </w:pPr>
      <w:r>
        <w:t xml:space="preserve">Inne drastyczne naruszenie </w:t>
      </w:r>
      <w:r w:rsidR="00450497">
        <w:t>porządku Ośrodka.</w:t>
      </w:r>
      <w:r>
        <w:t>.</w:t>
      </w:r>
    </w:p>
    <w:p w:rsidR="004B6001" w:rsidRDefault="004B6001">
      <w:pPr>
        <w:pStyle w:val="Akapitzlist"/>
        <w:spacing w:after="60"/>
        <w:ind w:left="0"/>
        <w:jc w:val="center"/>
        <w:rPr>
          <w:rFonts w:eastAsia="Times New Roman"/>
          <w:b/>
          <w:lang w:eastAsia="pl-PL"/>
        </w:rPr>
      </w:pPr>
    </w:p>
    <w:p w:rsidR="00DF7A69" w:rsidRDefault="00DF7A69">
      <w:pPr>
        <w:pStyle w:val="Akapitzlist"/>
        <w:spacing w:after="60"/>
        <w:ind w:left="0"/>
        <w:jc w:val="center"/>
        <w:rPr>
          <w:rFonts w:eastAsia="Times New Roman"/>
          <w:b/>
          <w:lang w:eastAsia="pl-PL"/>
        </w:rPr>
      </w:pPr>
    </w:p>
    <w:p w:rsidR="004B6001" w:rsidRDefault="00E57C46">
      <w:pPr>
        <w:pStyle w:val="Akapitzlist"/>
        <w:spacing w:after="60"/>
        <w:ind w:left="0"/>
        <w:jc w:val="center"/>
        <w:rPr>
          <w:rFonts w:eastAsia="Times New Roman"/>
          <w:b/>
          <w:lang w:eastAsia="pl-PL"/>
        </w:rPr>
      </w:pPr>
      <w:r>
        <w:rPr>
          <w:rFonts w:eastAsia="Times New Roman"/>
          <w:b/>
          <w:lang w:eastAsia="pl-PL"/>
        </w:rPr>
        <w:t xml:space="preserve">Rozdział </w:t>
      </w:r>
      <w:r w:rsidR="00DF7A69">
        <w:rPr>
          <w:rFonts w:eastAsia="Times New Roman"/>
          <w:b/>
          <w:lang w:eastAsia="pl-PL"/>
        </w:rPr>
        <w:t>7</w:t>
      </w:r>
    </w:p>
    <w:p w:rsidR="00DD413F" w:rsidRDefault="00DD413F">
      <w:pPr>
        <w:pStyle w:val="Akapitzlist"/>
        <w:spacing w:after="60"/>
        <w:ind w:left="0"/>
        <w:jc w:val="center"/>
      </w:pPr>
    </w:p>
    <w:p w:rsidR="00DF7A69" w:rsidRPr="00DF7A69" w:rsidRDefault="00DF7A69" w:rsidP="00DF7A69">
      <w:pPr>
        <w:pStyle w:val="Akapitzlist"/>
        <w:spacing w:after="60"/>
        <w:jc w:val="center"/>
        <w:rPr>
          <w:rFonts w:eastAsia="Times New Roman"/>
          <w:b/>
          <w:lang w:eastAsia="pl-PL"/>
        </w:rPr>
      </w:pPr>
      <w:r w:rsidRPr="00DF7A69">
        <w:rPr>
          <w:rFonts w:eastAsia="Times New Roman"/>
          <w:b/>
          <w:lang w:eastAsia="pl-PL"/>
        </w:rPr>
        <w:t>PRACOWNICY ZATRUDNIENI W OŚRODKU</w:t>
      </w:r>
    </w:p>
    <w:p w:rsidR="004B6001" w:rsidRDefault="004B6001">
      <w:pPr>
        <w:rPr>
          <w:bCs/>
        </w:rPr>
      </w:pPr>
    </w:p>
    <w:p w:rsidR="004B6001" w:rsidRDefault="00E57C46">
      <w:pPr>
        <w:pStyle w:val="Akapitzlist"/>
        <w:spacing w:after="60"/>
        <w:ind w:left="0"/>
        <w:jc w:val="center"/>
        <w:rPr>
          <w:rFonts w:eastAsia="Times New Roman"/>
          <w:b/>
          <w:lang w:eastAsia="pl-PL"/>
        </w:rPr>
      </w:pPr>
      <w:r>
        <w:rPr>
          <w:rFonts w:eastAsia="Times New Roman"/>
          <w:b/>
          <w:lang w:eastAsia="pl-PL"/>
        </w:rPr>
        <w:t xml:space="preserve">§ </w:t>
      </w:r>
      <w:r w:rsidR="00DD413F">
        <w:rPr>
          <w:rFonts w:eastAsia="Times New Roman"/>
          <w:b/>
          <w:lang w:eastAsia="pl-PL"/>
        </w:rPr>
        <w:t>38</w:t>
      </w:r>
    </w:p>
    <w:p w:rsidR="00DD413F" w:rsidRDefault="00DD413F" w:rsidP="00DD413F">
      <w:pPr>
        <w:pStyle w:val="Akapitzlist"/>
        <w:spacing w:after="60"/>
        <w:ind w:left="0"/>
        <w:jc w:val="center"/>
      </w:pPr>
      <w:r>
        <w:rPr>
          <w:rFonts w:eastAsia="Times New Roman"/>
          <w:b/>
          <w:lang w:eastAsia="pl-PL"/>
        </w:rPr>
        <w:t xml:space="preserve">Nauczyciele, wychowawcy oraz inni pracownicy szkoły </w:t>
      </w:r>
      <w:r>
        <w:rPr>
          <w:rFonts w:eastAsia="Times New Roman"/>
          <w:b/>
          <w:strike/>
          <w:lang w:eastAsia="pl-PL"/>
        </w:rPr>
        <w:t>i</w:t>
      </w:r>
      <w:r>
        <w:rPr>
          <w:rFonts w:eastAsia="Times New Roman"/>
          <w:b/>
          <w:lang w:eastAsia="pl-PL"/>
        </w:rPr>
        <w:t xml:space="preserve"> ośrodka</w:t>
      </w:r>
    </w:p>
    <w:p w:rsidR="00DD413F" w:rsidRDefault="00DD413F">
      <w:pPr>
        <w:pStyle w:val="Akapitzlist"/>
        <w:spacing w:after="60"/>
        <w:ind w:left="0"/>
        <w:jc w:val="center"/>
      </w:pPr>
    </w:p>
    <w:p w:rsidR="004B6001" w:rsidRPr="00EE19C5" w:rsidRDefault="00E57C46" w:rsidP="00707C7E">
      <w:pPr>
        <w:pStyle w:val="Akapitzlist"/>
        <w:numPr>
          <w:ilvl w:val="0"/>
          <w:numId w:val="34"/>
        </w:numPr>
        <w:tabs>
          <w:tab w:val="left" w:pos="360"/>
        </w:tabs>
        <w:ind w:left="360"/>
      </w:pPr>
      <w:r w:rsidRPr="00EE19C5">
        <w:rPr>
          <w:bCs/>
        </w:rPr>
        <w:t xml:space="preserve">W Ośrodku zatrudnia się nauczycieli, wychowawców, </w:t>
      </w:r>
      <w:r w:rsidRPr="00EE19C5">
        <w:t xml:space="preserve">psychologów, pedagogów i terapeutów, kapelana, pracowników niepedagogicznych </w:t>
      </w:r>
      <w:r w:rsidRPr="00EE19C5">
        <w:rPr>
          <w:bCs/>
        </w:rPr>
        <w:t>oraz pracowników administracji i obsługi.</w:t>
      </w:r>
    </w:p>
    <w:p w:rsidR="004B6001" w:rsidRDefault="00E57C46" w:rsidP="00707C7E">
      <w:pPr>
        <w:pStyle w:val="Akapitzlist"/>
        <w:numPr>
          <w:ilvl w:val="0"/>
          <w:numId w:val="34"/>
        </w:numPr>
        <w:tabs>
          <w:tab w:val="left" w:pos="360"/>
        </w:tabs>
        <w:ind w:left="360"/>
      </w:pPr>
      <w:r>
        <w:t>Zasady zatrudniania nauczycieli oraz innych pracowników określają odrębne przepisy.</w:t>
      </w:r>
    </w:p>
    <w:p w:rsidR="00885CCA" w:rsidRPr="00EE19C5" w:rsidRDefault="00885CCA" w:rsidP="00707C7E">
      <w:pPr>
        <w:pStyle w:val="Akapitzlist"/>
        <w:numPr>
          <w:ilvl w:val="0"/>
          <w:numId w:val="34"/>
        </w:numPr>
        <w:tabs>
          <w:tab w:val="left" w:pos="360"/>
        </w:tabs>
        <w:ind w:left="360"/>
      </w:pPr>
      <w:r w:rsidRPr="00EE19C5">
        <w:t>Nauczyciele zatrudniani są zgodnie z kwalifikacjami wymaganymi przez obowiązujące przepisy.</w:t>
      </w:r>
    </w:p>
    <w:p w:rsidR="00832BB8" w:rsidRPr="00EE19C5" w:rsidRDefault="0070250E" w:rsidP="00707C7E">
      <w:pPr>
        <w:pStyle w:val="Akapitzlist"/>
        <w:numPr>
          <w:ilvl w:val="0"/>
          <w:numId w:val="34"/>
        </w:numPr>
        <w:tabs>
          <w:tab w:val="left" w:pos="360"/>
        </w:tabs>
        <w:ind w:left="360"/>
      </w:pPr>
      <w:r w:rsidRPr="00EE19C5">
        <w:t xml:space="preserve">Każdy pracownik podlega wnikliwej weryfikacji przed nawiązaniem stosunku pracy i dopuszczeniem do sprawowania opieki nad wychowankami. </w:t>
      </w:r>
    </w:p>
    <w:p w:rsidR="00832BB8" w:rsidRPr="00832BB8" w:rsidRDefault="00E57C46" w:rsidP="00707C7E">
      <w:pPr>
        <w:pStyle w:val="Akapitzlist"/>
        <w:numPr>
          <w:ilvl w:val="0"/>
          <w:numId w:val="34"/>
        </w:numPr>
        <w:tabs>
          <w:tab w:val="left" w:pos="360"/>
        </w:tabs>
        <w:ind w:left="360"/>
        <w:rPr>
          <w:b/>
          <w:color w:val="548DD4" w:themeColor="text2" w:themeTint="99"/>
        </w:rPr>
      </w:pPr>
      <w:r w:rsidRPr="00832BB8">
        <w:t>Zakres czynności pracowników pedagogicznych, administracji i obsługi ustala Dyrektor z uwzględnieniem wniosków osób powołanych do pełnienia funkcji kierowniczych w danej grupie pracowniczej.</w:t>
      </w:r>
    </w:p>
    <w:p w:rsidR="00832BB8" w:rsidRPr="00832BB8" w:rsidRDefault="00E57C46" w:rsidP="00707C7E">
      <w:pPr>
        <w:pStyle w:val="Akapitzlist"/>
        <w:numPr>
          <w:ilvl w:val="0"/>
          <w:numId w:val="34"/>
        </w:numPr>
        <w:tabs>
          <w:tab w:val="left" w:pos="360"/>
        </w:tabs>
        <w:ind w:left="360"/>
        <w:rPr>
          <w:b/>
          <w:color w:val="548DD4" w:themeColor="text2" w:themeTint="99"/>
        </w:rPr>
      </w:pPr>
      <w:r w:rsidRPr="00832BB8">
        <w:t>Powierzenie funkcji i odwołania z nich dokonuje Dyrektor</w:t>
      </w:r>
      <w:r w:rsidR="00EE19C5">
        <w:t>.</w:t>
      </w:r>
      <w:r w:rsidRPr="00832BB8">
        <w:t xml:space="preserve"> </w:t>
      </w:r>
      <w:r w:rsidR="00343DD8">
        <w:t>.</w:t>
      </w:r>
    </w:p>
    <w:p w:rsidR="00832BB8" w:rsidRPr="00832BB8" w:rsidRDefault="00E57C46" w:rsidP="00707C7E">
      <w:pPr>
        <w:pStyle w:val="Akapitzlist"/>
        <w:numPr>
          <w:ilvl w:val="0"/>
          <w:numId w:val="34"/>
        </w:numPr>
        <w:tabs>
          <w:tab w:val="left" w:pos="360"/>
        </w:tabs>
        <w:ind w:left="360"/>
        <w:rPr>
          <w:b/>
          <w:color w:val="548DD4" w:themeColor="text2" w:themeTint="99"/>
        </w:rPr>
      </w:pPr>
      <w:r w:rsidRPr="00832BB8">
        <w:t>Osoby, którym powierzono funkcje kierownicze, wykonują zadania zgodnie z ustalonym przez Dyrektora podziałem kompetencji.</w:t>
      </w:r>
    </w:p>
    <w:p w:rsidR="00832BB8" w:rsidRPr="00832BB8" w:rsidRDefault="00E57C46" w:rsidP="00707C7E">
      <w:pPr>
        <w:pStyle w:val="Akapitzlist"/>
        <w:numPr>
          <w:ilvl w:val="0"/>
          <w:numId w:val="34"/>
        </w:numPr>
        <w:tabs>
          <w:tab w:val="left" w:pos="360"/>
        </w:tabs>
        <w:ind w:left="360"/>
        <w:rPr>
          <w:b/>
          <w:color w:val="548DD4" w:themeColor="text2" w:themeTint="99"/>
        </w:rPr>
      </w:pPr>
      <w:r w:rsidRPr="00832BB8">
        <w:t>Szczegółowe zakresy obowiązków służbowych osób pełniących funkcje kierownicze stanowią osobne przepisy.</w:t>
      </w:r>
    </w:p>
    <w:p w:rsidR="00832BB8" w:rsidRPr="00832BB8" w:rsidRDefault="00E57C46" w:rsidP="00707C7E">
      <w:pPr>
        <w:pStyle w:val="Akapitzlist"/>
        <w:numPr>
          <w:ilvl w:val="0"/>
          <w:numId w:val="34"/>
        </w:numPr>
        <w:tabs>
          <w:tab w:val="left" w:pos="360"/>
        </w:tabs>
        <w:ind w:left="360"/>
        <w:rPr>
          <w:b/>
          <w:color w:val="548DD4" w:themeColor="text2" w:themeTint="99"/>
        </w:rPr>
      </w:pPr>
      <w:r w:rsidRPr="00832BB8">
        <w:t>Szczegółowe zakresy czynności pracowników pedagogicznych i pracowników niebędących nauczycielami stanowią odrębne przepisy.</w:t>
      </w:r>
    </w:p>
    <w:p w:rsidR="00832BB8" w:rsidRPr="00832BB8" w:rsidRDefault="00D367F7" w:rsidP="00707C7E">
      <w:pPr>
        <w:pStyle w:val="Akapitzlist"/>
        <w:numPr>
          <w:ilvl w:val="0"/>
          <w:numId w:val="34"/>
        </w:numPr>
        <w:tabs>
          <w:tab w:val="left" w:pos="360"/>
        </w:tabs>
        <w:ind w:left="360"/>
        <w:rPr>
          <w:b/>
          <w:color w:val="548DD4" w:themeColor="text2" w:themeTint="99"/>
        </w:rPr>
      </w:pPr>
      <w:r>
        <w:t>Nauczyciele i wychowawcy oraz inni pracownicy szkoły powinni dążyć do utożsamiania się z misją Ośrodka jako placówki katolickiej przez swoją pracę i przykład życia oraz realizować zadania edukacyjne i wychowawcze zgodnie z etosem  placówki katolickiej</w:t>
      </w:r>
      <w:r w:rsidRPr="00832BB8">
        <w:rPr>
          <w:strike/>
        </w:rPr>
        <w:t>.</w:t>
      </w:r>
    </w:p>
    <w:p w:rsidR="00832BB8" w:rsidRPr="00832BB8" w:rsidRDefault="00D367F7" w:rsidP="00707C7E">
      <w:pPr>
        <w:pStyle w:val="Akapitzlist"/>
        <w:numPr>
          <w:ilvl w:val="0"/>
          <w:numId w:val="34"/>
        </w:numPr>
        <w:tabs>
          <w:tab w:val="left" w:pos="360"/>
        </w:tabs>
        <w:ind w:left="360"/>
        <w:rPr>
          <w:b/>
          <w:color w:val="548DD4" w:themeColor="text2" w:themeTint="99"/>
        </w:rPr>
      </w:pPr>
      <w:r>
        <w:t xml:space="preserve">Kryterium zapisane </w:t>
      </w:r>
      <w:r w:rsidRPr="00D75076">
        <w:t xml:space="preserve">w ust. </w:t>
      </w:r>
      <w:r w:rsidR="00045C5E" w:rsidRPr="00D75076">
        <w:t>10</w:t>
      </w:r>
      <w:r w:rsidRPr="00EE19C5">
        <w:t xml:space="preserve"> </w:t>
      </w:r>
      <w:r>
        <w:t>obowiązuje także przy ocenianiu pracy nauczyciela, wychowawcy.</w:t>
      </w:r>
    </w:p>
    <w:p w:rsidR="00D367F7" w:rsidRPr="00832BB8" w:rsidRDefault="00D367F7" w:rsidP="00707C7E">
      <w:pPr>
        <w:pStyle w:val="Akapitzlist"/>
        <w:numPr>
          <w:ilvl w:val="0"/>
          <w:numId w:val="34"/>
        </w:numPr>
        <w:tabs>
          <w:tab w:val="left" w:pos="360"/>
        </w:tabs>
        <w:ind w:left="360"/>
        <w:rPr>
          <w:b/>
          <w:color w:val="548DD4" w:themeColor="text2" w:themeTint="99"/>
        </w:rPr>
      </w:pPr>
      <w:r>
        <w:t>Do pracowników pedagogicznych zatrudnionych w szkole mają zastosowanie przepisy ustawy Karta Nauczyciela w zakresie ustalonym w tej ustawie.</w:t>
      </w:r>
    </w:p>
    <w:p w:rsidR="00D367F7" w:rsidRDefault="00D367F7" w:rsidP="00504407">
      <w:pPr>
        <w:autoSpaceDE w:val="0"/>
        <w:ind w:left="266" w:hanging="266"/>
        <w:jc w:val="both"/>
      </w:pPr>
    </w:p>
    <w:p w:rsidR="00D367F7" w:rsidRPr="00DA1A72" w:rsidRDefault="00D367F7" w:rsidP="00DA1A72">
      <w:pPr>
        <w:autoSpaceDE w:val="0"/>
        <w:ind w:left="266" w:hanging="266"/>
        <w:jc w:val="both"/>
      </w:pPr>
    </w:p>
    <w:p w:rsidR="004B6001" w:rsidRDefault="004B6001">
      <w:pPr>
        <w:pStyle w:val="Bezodstpw"/>
        <w:jc w:val="center"/>
      </w:pPr>
    </w:p>
    <w:p w:rsidR="004B6001" w:rsidRPr="00DA1A72" w:rsidRDefault="00DA1A72" w:rsidP="00DA1A72">
      <w:pPr>
        <w:pStyle w:val="Stopka"/>
        <w:tabs>
          <w:tab w:val="left" w:pos="360"/>
        </w:tabs>
        <w:jc w:val="center"/>
      </w:pPr>
      <w:r>
        <w:rPr>
          <w:b/>
        </w:rPr>
        <w:t>§ 39</w:t>
      </w:r>
    </w:p>
    <w:p w:rsidR="004B6001" w:rsidRDefault="00E57C46">
      <w:pPr>
        <w:pStyle w:val="Bezodstpw"/>
        <w:jc w:val="center"/>
      </w:pPr>
      <w:r>
        <w:rPr>
          <w:b/>
          <w:bCs/>
        </w:rPr>
        <w:t xml:space="preserve">Prawa i obowiązki </w:t>
      </w:r>
      <w:r w:rsidR="003F4523">
        <w:rPr>
          <w:b/>
          <w:bCs/>
        </w:rPr>
        <w:t>nauczycieli i wychowawców</w:t>
      </w:r>
    </w:p>
    <w:p w:rsidR="004B6001" w:rsidRDefault="004B6001">
      <w:pPr>
        <w:autoSpaceDE w:val="0"/>
        <w:jc w:val="both"/>
        <w:rPr>
          <w:rFonts w:eastAsia="Calibri"/>
          <w:b/>
          <w:bCs/>
        </w:rPr>
      </w:pPr>
    </w:p>
    <w:p w:rsidR="004B6001" w:rsidRDefault="004B6001">
      <w:pPr>
        <w:pStyle w:val="Stopka"/>
        <w:tabs>
          <w:tab w:val="left" w:pos="360"/>
        </w:tabs>
        <w:jc w:val="center"/>
      </w:pPr>
    </w:p>
    <w:p w:rsidR="004B6001" w:rsidRDefault="00E57C46" w:rsidP="00707C7E">
      <w:pPr>
        <w:pStyle w:val="Akapitzlist"/>
        <w:numPr>
          <w:ilvl w:val="0"/>
          <w:numId w:val="29"/>
        </w:numPr>
        <w:tabs>
          <w:tab w:val="left" w:pos="426"/>
        </w:tabs>
        <w:autoSpaceDE w:val="0"/>
        <w:ind w:left="426" w:hanging="426"/>
      </w:pPr>
      <w:r>
        <w:t>Nauczyciel, wychowawca ma prawo do:</w:t>
      </w:r>
    </w:p>
    <w:p w:rsidR="004B6001" w:rsidRDefault="00E57C46" w:rsidP="00707C7E">
      <w:pPr>
        <w:pStyle w:val="Akapitzlist"/>
        <w:numPr>
          <w:ilvl w:val="1"/>
          <w:numId w:val="41"/>
        </w:numPr>
        <w:autoSpaceDE w:val="0"/>
      </w:pPr>
      <w:r>
        <w:rPr>
          <w:szCs w:val="24"/>
        </w:rPr>
        <w:t>do bezpiecznych i higienicznych warunków pracy oraz szkoleń w tym zakresie</w:t>
      </w:r>
    </w:p>
    <w:p w:rsidR="004B6001" w:rsidRDefault="00E57C46" w:rsidP="00707C7E">
      <w:pPr>
        <w:pStyle w:val="Akapitzlist"/>
        <w:numPr>
          <w:ilvl w:val="1"/>
          <w:numId w:val="41"/>
        </w:numPr>
        <w:autoSpaceDE w:val="0"/>
      </w:pPr>
      <w:r>
        <w:rPr>
          <w:szCs w:val="24"/>
        </w:rPr>
        <w:t>do zaznajomienia się z dokumentacją szkoły i placówki, a w szczególności dotyczącą jego praw i obowiązków</w:t>
      </w:r>
    </w:p>
    <w:p w:rsidR="004B6001" w:rsidRDefault="00E57C46" w:rsidP="00707C7E">
      <w:pPr>
        <w:pStyle w:val="Akapitzlist"/>
        <w:numPr>
          <w:ilvl w:val="1"/>
          <w:numId w:val="41"/>
        </w:numPr>
        <w:autoSpaceDE w:val="0"/>
      </w:pPr>
      <w:r>
        <w:rPr>
          <w:szCs w:val="24"/>
        </w:rPr>
        <w:t>do wynagrodzenia zasadniczego zgodnie ze stopniem awansu zawodowego i stażem pracy nie niższym niż wynagrodzenia przewidzianego przez jednostkę samorządu terytorialnego na terenie, której znajduje się szkoła lub placówka</w:t>
      </w:r>
    </w:p>
    <w:p w:rsidR="004B6001" w:rsidRDefault="00E57C46" w:rsidP="00707C7E">
      <w:pPr>
        <w:pStyle w:val="Akapitzlist"/>
        <w:numPr>
          <w:ilvl w:val="1"/>
          <w:numId w:val="41"/>
        </w:numPr>
        <w:autoSpaceDE w:val="0"/>
      </w:pPr>
      <w:r>
        <w:rPr>
          <w:szCs w:val="24"/>
        </w:rPr>
        <w:t>do równego traktowania przez Dyrektora zgodnie z odrębnymi przepisami i Regulaminem pracy-  odpowiednio do pełnionej funkcji -  oraz dostęp</w:t>
      </w:r>
      <w:r w:rsidR="00543926">
        <w:rPr>
          <w:szCs w:val="24"/>
        </w:rPr>
        <w:t>u</w:t>
      </w:r>
      <w:r>
        <w:rPr>
          <w:szCs w:val="24"/>
        </w:rPr>
        <w:t xml:space="preserve"> do szkoleń i awansu zawodowego zgodnie przepisami ustawy - Karta Nauczyciela</w:t>
      </w:r>
    </w:p>
    <w:p w:rsidR="004B6001" w:rsidRPr="007A69EB" w:rsidRDefault="00E57C46" w:rsidP="00707C7E">
      <w:pPr>
        <w:pStyle w:val="Akapitzlist"/>
        <w:numPr>
          <w:ilvl w:val="1"/>
          <w:numId w:val="41"/>
        </w:numPr>
        <w:autoSpaceDE w:val="0"/>
      </w:pPr>
      <w:r w:rsidRPr="007A69EB">
        <w:rPr>
          <w:szCs w:val="24"/>
        </w:rPr>
        <w:t>do dodatku motywacyjnego, nagrody i dodatku funkcyjnego w miarę środków i zgodnie z przyjętym systemem wynagradzania w Regulaminie pracy</w:t>
      </w:r>
    </w:p>
    <w:p w:rsidR="004B6001" w:rsidRDefault="00E57C46" w:rsidP="00707C7E">
      <w:pPr>
        <w:pStyle w:val="Akapitzlist"/>
        <w:numPr>
          <w:ilvl w:val="1"/>
          <w:numId w:val="41"/>
        </w:numPr>
        <w:autoSpaceDE w:val="0"/>
      </w:pPr>
      <w:r>
        <w:rPr>
          <w:szCs w:val="24"/>
        </w:rPr>
        <w:lastRenderedPageBreak/>
        <w:t>do oceny pracy</w:t>
      </w:r>
    </w:p>
    <w:p w:rsidR="004B6001" w:rsidRDefault="00E57C46" w:rsidP="00707C7E">
      <w:pPr>
        <w:pStyle w:val="Akapitzlist"/>
        <w:numPr>
          <w:ilvl w:val="1"/>
          <w:numId w:val="41"/>
        </w:numPr>
        <w:autoSpaceDE w:val="0"/>
      </w:pPr>
      <w:r>
        <w:rPr>
          <w:szCs w:val="24"/>
        </w:rPr>
        <w:t>do Nagrody Kuratora Oświaty i Ministra Edukacji Narodowej według procedury określonej w odrębnych przepisach</w:t>
      </w:r>
    </w:p>
    <w:p w:rsidR="004B6001" w:rsidRDefault="00E57C46" w:rsidP="00707C7E">
      <w:pPr>
        <w:pStyle w:val="Akapitzlist"/>
        <w:numPr>
          <w:ilvl w:val="1"/>
          <w:numId w:val="41"/>
        </w:numPr>
        <w:autoSpaceDE w:val="0"/>
      </w:pPr>
      <w:r>
        <w:rPr>
          <w:szCs w:val="24"/>
        </w:rPr>
        <w:t>do otrzymania „Medalu Komisji Edukacji Narodowej” według procedur określonych w odrębnych przepisach</w:t>
      </w:r>
    </w:p>
    <w:p w:rsidR="004B6001" w:rsidRPr="00543926" w:rsidRDefault="00E57C46" w:rsidP="00707C7E">
      <w:pPr>
        <w:pStyle w:val="Akapitzlist"/>
        <w:numPr>
          <w:ilvl w:val="1"/>
          <w:numId w:val="41"/>
        </w:numPr>
        <w:autoSpaceDE w:val="0"/>
      </w:pPr>
      <w:r>
        <w:rPr>
          <w:rFonts w:eastAsia="Times New Roman"/>
          <w:szCs w:val="24"/>
        </w:rPr>
        <w:t xml:space="preserve"> </w:t>
      </w:r>
      <w:r>
        <w:rPr>
          <w:szCs w:val="24"/>
        </w:rPr>
        <w:t xml:space="preserve">do przyznania nagrody lub innego wyróżnienia za wzorowe wypełnianie swoich obowiązków w następujących formach: nagrody pieniężnej, listu z podziękowaniem za pracę, </w:t>
      </w:r>
    </w:p>
    <w:p w:rsidR="004B6001" w:rsidRDefault="00543926" w:rsidP="00707C7E">
      <w:pPr>
        <w:pStyle w:val="Akapitzlist"/>
        <w:numPr>
          <w:ilvl w:val="1"/>
          <w:numId w:val="41"/>
        </w:numPr>
        <w:autoSpaceDE w:val="0"/>
      </w:pPr>
      <w:r w:rsidRPr="007A69EB">
        <w:rPr>
          <w:szCs w:val="24"/>
        </w:rPr>
        <w:t>odmowy</w:t>
      </w:r>
      <w:r>
        <w:rPr>
          <w:szCs w:val="24"/>
        </w:rPr>
        <w:t xml:space="preserve"> </w:t>
      </w:r>
      <w:r w:rsidR="00E57C46">
        <w:rPr>
          <w:szCs w:val="24"/>
        </w:rPr>
        <w:t>przyjęcia awansu i podwyżki – winien to uczynić w formie pisemnej w piśmie skierowanym do Dyrektora.</w:t>
      </w:r>
    </w:p>
    <w:p w:rsidR="004B6001" w:rsidRDefault="004B6001">
      <w:pPr>
        <w:pStyle w:val="Akapitzlist"/>
        <w:spacing w:after="60"/>
        <w:ind w:left="0"/>
        <w:jc w:val="center"/>
        <w:rPr>
          <w:rFonts w:eastAsia="Times New Roman"/>
          <w:b/>
          <w:szCs w:val="24"/>
          <w:lang w:eastAsia="pl-PL"/>
        </w:rPr>
      </w:pPr>
    </w:p>
    <w:p w:rsidR="004B6001" w:rsidRDefault="00E57C46">
      <w:pPr>
        <w:pStyle w:val="Akapitzlist"/>
        <w:spacing w:after="60"/>
        <w:ind w:left="0"/>
        <w:jc w:val="center"/>
        <w:rPr>
          <w:rFonts w:eastAsia="Times New Roman"/>
          <w:b/>
          <w:lang w:eastAsia="pl-PL"/>
        </w:rPr>
      </w:pPr>
      <w:r>
        <w:rPr>
          <w:rFonts w:eastAsia="Times New Roman"/>
          <w:b/>
          <w:lang w:eastAsia="pl-PL"/>
        </w:rPr>
        <w:t xml:space="preserve">§ </w:t>
      </w:r>
      <w:r w:rsidR="003F4523">
        <w:rPr>
          <w:rFonts w:eastAsia="Times New Roman"/>
          <w:b/>
          <w:lang w:eastAsia="pl-PL"/>
        </w:rPr>
        <w:t>40</w:t>
      </w:r>
    </w:p>
    <w:p w:rsidR="003F4523" w:rsidRPr="003F4523" w:rsidRDefault="003F4523">
      <w:pPr>
        <w:pStyle w:val="Akapitzlist"/>
        <w:spacing w:after="60"/>
        <w:ind w:left="0"/>
        <w:jc w:val="center"/>
        <w:rPr>
          <w:b/>
        </w:rPr>
      </w:pPr>
      <w:r w:rsidRPr="003F4523">
        <w:rPr>
          <w:b/>
        </w:rPr>
        <w:t>Obowiązki pracowników</w:t>
      </w:r>
    </w:p>
    <w:p w:rsidR="003F4523" w:rsidRDefault="003F4523">
      <w:pPr>
        <w:pStyle w:val="Akapitzlist"/>
        <w:spacing w:after="60"/>
        <w:ind w:left="0"/>
        <w:jc w:val="center"/>
      </w:pPr>
    </w:p>
    <w:p w:rsidR="003F4523" w:rsidRDefault="00E57C46" w:rsidP="00707C7E">
      <w:pPr>
        <w:numPr>
          <w:ilvl w:val="3"/>
          <w:numId w:val="103"/>
        </w:numPr>
        <w:autoSpaceDE w:val="0"/>
        <w:jc w:val="both"/>
      </w:pPr>
      <w:r>
        <w:t>Podstawowym obowiązkiem pracownika jest wykorzystanie czasu pracy w pełni na pracę zawodową.</w:t>
      </w:r>
    </w:p>
    <w:p w:rsidR="004B6001" w:rsidRDefault="00E57C46" w:rsidP="00707C7E">
      <w:pPr>
        <w:numPr>
          <w:ilvl w:val="3"/>
          <w:numId w:val="103"/>
        </w:numPr>
        <w:autoSpaceDE w:val="0"/>
        <w:jc w:val="both"/>
      </w:pPr>
      <w:r>
        <w:t>Pracownik zobowiązany jest w szczególności do:</w:t>
      </w:r>
    </w:p>
    <w:p w:rsidR="004B6001" w:rsidRDefault="00E57C46" w:rsidP="00707C7E">
      <w:pPr>
        <w:numPr>
          <w:ilvl w:val="0"/>
          <w:numId w:val="33"/>
        </w:numPr>
        <w:autoSpaceDE w:val="0"/>
        <w:jc w:val="both"/>
      </w:pPr>
      <w:r>
        <w:t>przestrzegania obowiązującego w Ośrodku Regulaminu pracy, czasu pracy, porządku i dyscypliny, przepisów bhp i p.poż.,</w:t>
      </w:r>
    </w:p>
    <w:p w:rsidR="004B6001" w:rsidRDefault="00E57C46" w:rsidP="00707C7E">
      <w:pPr>
        <w:numPr>
          <w:ilvl w:val="0"/>
          <w:numId w:val="33"/>
        </w:numPr>
        <w:autoSpaceDE w:val="0"/>
        <w:jc w:val="both"/>
      </w:pPr>
      <w:r>
        <w:t>troski o zapewnienie wychowankom bezpieczeństwa,</w:t>
      </w:r>
    </w:p>
    <w:p w:rsidR="004B6001" w:rsidRDefault="00E57C46" w:rsidP="00707C7E">
      <w:pPr>
        <w:numPr>
          <w:ilvl w:val="0"/>
          <w:numId w:val="33"/>
        </w:numPr>
        <w:autoSpaceDE w:val="0"/>
        <w:jc w:val="both"/>
      </w:pPr>
      <w:r>
        <w:t>zachowanie tajemnicy informacji, których ujawnienie mogłoby narazić pracodawcę na szkodę,</w:t>
      </w:r>
    </w:p>
    <w:p w:rsidR="004B6001" w:rsidRDefault="00E57C46" w:rsidP="00707C7E">
      <w:pPr>
        <w:numPr>
          <w:ilvl w:val="0"/>
          <w:numId w:val="33"/>
        </w:numPr>
        <w:autoSpaceDE w:val="0"/>
        <w:jc w:val="both"/>
      </w:pPr>
      <w:r>
        <w:t>dbanie o czystość i porządek wokół swojego stanowiska pracy,</w:t>
      </w:r>
    </w:p>
    <w:p w:rsidR="004B6001" w:rsidRDefault="00E57C46" w:rsidP="00707C7E">
      <w:pPr>
        <w:numPr>
          <w:ilvl w:val="0"/>
          <w:numId w:val="33"/>
        </w:numPr>
        <w:autoSpaceDE w:val="0"/>
        <w:jc w:val="both"/>
      </w:pPr>
      <w:r>
        <w:t xml:space="preserve"> dokładnego i sumiennego wykonywania poleceń przełożonych, o ile nie są sprzeczne z prawem pracy, umową o pracę i dobrem wychowanków,</w:t>
      </w:r>
    </w:p>
    <w:p w:rsidR="004B6001" w:rsidRDefault="00E57C46" w:rsidP="00707C7E">
      <w:pPr>
        <w:numPr>
          <w:ilvl w:val="0"/>
          <w:numId w:val="33"/>
        </w:numPr>
        <w:autoSpaceDE w:val="0"/>
        <w:jc w:val="both"/>
      </w:pPr>
      <w:r>
        <w:t xml:space="preserve"> przejawiania życzliwego stosunku do wychowanków oraz koleżeńskiej postawy wobec współpracowników, okazywania pomocy podwładnym pracownikom,</w:t>
      </w:r>
    </w:p>
    <w:p w:rsidR="004B6001" w:rsidRDefault="00E57C46" w:rsidP="00707C7E">
      <w:pPr>
        <w:numPr>
          <w:ilvl w:val="0"/>
          <w:numId w:val="33"/>
        </w:numPr>
        <w:autoSpaceDE w:val="0"/>
        <w:jc w:val="both"/>
      </w:pPr>
      <w:r>
        <w:t>poszanowania mienia Ośrodka, wszelkich urządzeń i materiałów stanowiących własność szkoły,</w:t>
      </w:r>
    </w:p>
    <w:p w:rsidR="004B6001" w:rsidRDefault="00E57C46" w:rsidP="00707C7E">
      <w:pPr>
        <w:numPr>
          <w:ilvl w:val="0"/>
          <w:numId w:val="33"/>
        </w:numPr>
        <w:autoSpaceDE w:val="0"/>
        <w:jc w:val="both"/>
      </w:pPr>
      <w:r>
        <w:t>pokrycia strat wynikających z niewłaściwego, niezgodnego z przepisami korzystania z mienia Ośrodka,</w:t>
      </w:r>
    </w:p>
    <w:p w:rsidR="004B6001" w:rsidRDefault="00E57C46" w:rsidP="00707C7E">
      <w:pPr>
        <w:numPr>
          <w:ilvl w:val="0"/>
          <w:numId w:val="33"/>
        </w:numPr>
        <w:autoSpaceDE w:val="0"/>
        <w:jc w:val="both"/>
      </w:pPr>
      <w:r>
        <w:t>usprawiedliwienia nieobecności w pracy, spóźnienia się do pracy oraz  do przedstawienia odpowiednich dowodów,</w:t>
      </w:r>
    </w:p>
    <w:p w:rsidR="004B6001" w:rsidRDefault="00E57C46" w:rsidP="00707C7E">
      <w:pPr>
        <w:numPr>
          <w:ilvl w:val="0"/>
          <w:numId w:val="33"/>
        </w:numPr>
        <w:autoSpaceDE w:val="0"/>
        <w:jc w:val="both"/>
      </w:pPr>
      <w:r>
        <w:t>podnoszenia kwalifikacji zawodowych oraz poddawania się w terminie okresowym badaniom lekarskim uprawniającym do dalszego zatrudnienia na danym stanowisku,</w:t>
      </w:r>
    </w:p>
    <w:p w:rsidR="004B6001" w:rsidRDefault="00E57C46" w:rsidP="00707C7E">
      <w:pPr>
        <w:numPr>
          <w:ilvl w:val="0"/>
          <w:numId w:val="33"/>
        </w:numPr>
        <w:autoSpaceDE w:val="0"/>
        <w:jc w:val="both"/>
      </w:pPr>
      <w:r>
        <w:t>poddawania się okresowym przeszkoleniom z zakresu bezpieczeństwa i higieny pracy, przeciwpożarowym ,</w:t>
      </w:r>
    </w:p>
    <w:p w:rsidR="004B6001" w:rsidRDefault="00E57C46" w:rsidP="00707C7E">
      <w:pPr>
        <w:numPr>
          <w:ilvl w:val="0"/>
          <w:numId w:val="33"/>
        </w:numPr>
        <w:autoSpaceDE w:val="0"/>
        <w:jc w:val="both"/>
      </w:pPr>
      <w:r>
        <w:t>zgłaszania przełożonym wypadków w miejscu pracy i w drodze z i do pracy,</w:t>
      </w:r>
    </w:p>
    <w:p w:rsidR="004B6001" w:rsidRDefault="00E57C46" w:rsidP="00707C7E">
      <w:pPr>
        <w:numPr>
          <w:ilvl w:val="0"/>
          <w:numId w:val="33"/>
        </w:numPr>
        <w:autoSpaceDE w:val="0"/>
        <w:jc w:val="both"/>
      </w:pPr>
      <w:r>
        <w:t>zgłaszania przełożonym wypadków, jakim ulegli wychowankowie,</w:t>
      </w:r>
    </w:p>
    <w:p w:rsidR="004B6001" w:rsidRDefault="00E57C46" w:rsidP="00707C7E">
      <w:pPr>
        <w:numPr>
          <w:ilvl w:val="0"/>
          <w:numId w:val="33"/>
        </w:numPr>
        <w:autoSpaceDE w:val="0"/>
        <w:jc w:val="both"/>
      </w:pPr>
      <w:r>
        <w:t>zgłaszania przełożonym zagrożeń wypadkowych w miejscu pracy,</w:t>
      </w:r>
    </w:p>
    <w:p w:rsidR="004B6001" w:rsidRDefault="00E57C46" w:rsidP="00707C7E">
      <w:pPr>
        <w:numPr>
          <w:ilvl w:val="0"/>
          <w:numId w:val="33"/>
        </w:numPr>
        <w:autoSpaceDE w:val="0"/>
        <w:jc w:val="both"/>
      </w:pPr>
      <w:r>
        <w:t>używania odzieży roboczej i ochronnej, sprzętu zgodnie z ich przeznaczeniem i tylko do czynności związanych z pracą na rzecz zakładu pracy,</w:t>
      </w:r>
    </w:p>
    <w:p w:rsidR="004B6001" w:rsidRDefault="00E57C46" w:rsidP="00707C7E">
      <w:pPr>
        <w:numPr>
          <w:ilvl w:val="0"/>
          <w:numId w:val="33"/>
        </w:numPr>
        <w:autoSpaceDE w:val="0"/>
        <w:jc w:val="both"/>
      </w:pPr>
      <w:r>
        <w:t>należyte zabezpieczenie, po zakończeniu pracy, swojego stanowiska i pomieszczenia pracy,</w:t>
      </w:r>
    </w:p>
    <w:p w:rsidR="004B6001" w:rsidRDefault="00E57C46">
      <w:pPr>
        <w:autoSpaceDE w:val="0"/>
        <w:jc w:val="both"/>
      </w:pPr>
      <w:r>
        <w:t>3. Zabrania się pracownikom:</w:t>
      </w:r>
    </w:p>
    <w:p w:rsidR="004B6001" w:rsidRDefault="00E57C46" w:rsidP="00707C7E">
      <w:pPr>
        <w:pStyle w:val="Akapitzlist"/>
        <w:numPr>
          <w:ilvl w:val="0"/>
          <w:numId w:val="51"/>
        </w:numPr>
        <w:autoSpaceDE w:val="0"/>
      </w:pPr>
      <w:r>
        <w:t>wnoszenia i spożywania alkoholu na terenie Ośrodka,</w:t>
      </w:r>
    </w:p>
    <w:p w:rsidR="004B6001" w:rsidRDefault="00E57C46" w:rsidP="00707C7E">
      <w:pPr>
        <w:pStyle w:val="Akapitzlist"/>
        <w:numPr>
          <w:ilvl w:val="0"/>
          <w:numId w:val="51"/>
        </w:numPr>
        <w:autoSpaceDE w:val="0"/>
      </w:pPr>
      <w:r>
        <w:t>wchodzenia na teren Ośrodka po spożyciu alkoholu,</w:t>
      </w:r>
    </w:p>
    <w:p w:rsidR="004B6001" w:rsidRDefault="00E57C46" w:rsidP="00707C7E">
      <w:pPr>
        <w:pStyle w:val="Akapitzlist"/>
        <w:numPr>
          <w:ilvl w:val="0"/>
          <w:numId w:val="51"/>
        </w:numPr>
        <w:autoSpaceDE w:val="0"/>
      </w:pPr>
      <w:r>
        <w:t>przystępowania do pracy po spożyciu alkoholu,</w:t>
      </w:r>
    </w:p>
    <w:p w:rsidR="004B6001" w:rsidRDefault="00E57C46" w:rsidP="00707C7E">
      <w:pPr>
        <w:pStyle w:val="Akapitzlist"/>
        <w:numPr>
          <w:ilvl w:val="0"/>
          <w:numId w:val="51"/>
        </w:numPr>
        <w:autoSpaceDE w:val="0"/>
      </w:pPr>
      <w:r>
        <w:t>opuszczania stanowiska pracy bez zgody przełożonego,</w:t>
      </w:r>
    </w:p>
    <w:p w:rsidR="004B6001" w:rsidRDefault="00E57C46" w:rsidP="00707C7E">
      <w:pPr>
        <w:pStyle w:val="Akapitzlist"/>
        <w:numPr>
          <w:ilvl w:val="0"/>
          <w:numId w:val="51"/>
        </w:numPr>
        <w:autoSpaceDE w:val="0"/>
      </w:pPr>
      <w:r>
        <w:lastRenderedPageBreak/>
        <w:t>samowolnego demontowania części maszyn i urządzeń oraz ich naprawy bez uprawnień,</w:t>
      </w:r>
    </w:p>
    <w:p w:rsidR="004B6001" w:rsidRDefault="00E57C46" w:rsidP="00707C7E">
      <w:pPr>
        <w:pStyle w:val="Akapitzlist"/>
        <w:numPr>
          <w:ilvl w:val="0"/>
          <w:numId w:val="51"/>
        </w:numPr>
        <w:autoSpaceDE w:val="0"/>
      </w:pPr>
      <w:r>
        <w:t>samowolnego usuwania osłon i zabezpieczeń oraz naprawy maszyn i urządzeń będących w ruchu, lub pod napięciem,</w:t>
      </w:r>
    </w:p>
    <w:p w:rsidR="004B6001" w:rsidRDefault="00E57C46" w:rsidP="00707C7E">
      <w:pPr>
        <w:pStyle w:val="Akapitzlist"/>
        <w:numPr>
          <w:ilvl w:val="0"/>
          <w:numId w:val="51"/>
        </w:numPr>
        <w:autoSpaceDE w:val="0"/>
      </w:pPr>
      <w:r>
        <w:t>przebywania na terenie</w:t>
      </w:r>
      <w:r w:rsidR="007A69EB">
        <w:t xml:space="preserve"> Ośrodka</w:t>
      </w:r>
      <w:r>
        <w:t xml:space="preserve"> bez wiedzy i zgody przełożonego poza swoim czasem pracy.</w:t>
      </w:r>
    </w:p>
    <w:p w:rsidR="004B6001" w:rsidRDefault="00E57C46">
      <w:pPr>
        <w:autoSpaceDE w:val="0"/>
        <w:ind w:left="280" w:hanging="280"/>
        <w:jc w:val="both"/>
      </w:pPr>
      <w:r>
        <w:t>4. W związku z rozwiązaniem lub wygaśnięciem stosunku pracy, pracownik zobowiązany jest rozliczyć się z zakładem pracy ze zobowiązań oraz z powierzonego mu mienia.</w:t>
      </w:r>
    </w:p>
    <w:p w:rsidR="004B6001" w:rsidRDefault="00E57C46">
      <w:pPr>
        <w:autoSpaceDE w:val="0"/>
        <w:ind w:left="280" w:hanging="280"/>
        <w:jc w:val="both"/>
      </w:pPr>
      <w:r>
        <w:t>5. Palenie tytoniu i e-papierosów dozwolone jest jedynie poza terenem Ośrodka.</w:t>
      </w:r>
    </w:p>
    <w:p w:rsidR="004B6001" w:rsidRDefault="00E57C46">
      <w:pPr>
        <w:autoSpaceDE w:val="0"/>
        <w:ind w:left="294" w:hanging="294"/>
        <w:jc w:val="both"/>
      </w:pPr>
      <w:r>
        <w:t>6. Pracownik ma prawo do poszanowania przez przełożonych i podwładnych jego godności osobistej, otrzymania od przełożonych pomocy w realizacji zadań zawodowych, do zapewnienia mu odpowiednich warunków pracy i realizacji uprawnień pracowniczych.</w:t>
      </w:r>
    </w:p>
    <w:p w:rsidR="004B6001" w:rsidRDefault="00E57C46">
      <w:pPr>
        <w:autoSpaceDE w:val="0"/>
        <w:ind w:left="294" w:hanging="294"/>
        <w:jc w:val="both"/>
      </w:pPr>
      <w:r>
        <w:t>7. Pracownik, w miarę podnoszenia swoich kwalifikacji zawodowych, osiągania bardzo dobrych wyników w pracy zawodowej, wykazujący się pełnym zdyscyplinowaniem, troską o dobro Ośrodka – ma prawo być uwzględniany przy przyznawaniu nagród i wyróżnień.</w:t>
      </w:r>
    </w:p>
    <w:p w:rsidR="00504407" w:rsidRPr="00D367F7" w:rsidRDefault="00504407" w:rsidP="00504407">
      <w:pPr>
        <w:autoSpaceDE w:val="0"/>
        <w:ind w:left="266" w:hanging="266"/>
        <w:jc w:val="both"/>
        <w:rPr>
          <w:rFonts w:eastAsia="Calibri"/>
        </w:rPr>
      </w:pPr>
      <w:r>
        <w:t>8. Każdy pracownik zobowiązany jest do:</w:t>
      </w:r>
    </w:p>
    <w:p w:rsidR="00504407" w:rsidRDefault="00504407" w:rsidP="00707C7E">
      <w:pPr>
        <w:pStyle w:val="Akapitzlist"/>
        <w:numPr>
          <w:ilvl w:val="4"/>
          <w:numId w:val="43"/>
        </w:numPr>
        <w:autoSpaceDE w:val="0"/>
        <w:ind w:left="709" w:hanging="283"/>
      </w:pPr>
      <w:r>
        <w:rPr>
          <w:szCs w:val="24"/>
        </w:rPr>
        <w:t>natychmiastowego reagowania na wszelkie dostrzeżone sytuacje lub zachowania uczniów/ wychowanków stanowiące zagrożenie bezpieczeństwa,</w:t>
      </w:r>
    </w:p>
    <w:p w:rsidR="00504407" w:rsidRDefault="00504407" w:rsidP="00707C7E">
      <w:pPr>
        <w:pStyle w:val="Akapitzlist"/>
        <w:numPr>
          <w:ilvl w:val="4"/>
          <w:numId w:val="43"/>
        </w:numPr>
        <w:autoSpaceDE w:val="0"/>
        <w:ind w:left="709" w:hanging="283"/>
      </w:pPr>
      <w:r>
        <w:rPr>
          <w:szCs w:val="24"/>
        </w:rPr>
        <w:t>zwracania uwagi na osoby postronne przebywające na terenie Szkoły i Ośrodka, w razie potrzeby zawiadomienia o tym fakcie Dyrektora lub wychowawcę dyżurnego,</w:t>
      </w:r>
    </w:p>
    <w:p w:rsidR="00504407" w:rsidRDefault="00504407" w:rsidP="00707C7E">
      <w:pPr>
        <w:pStyle w:val="Akapitzlist"/>
        <w:numPr>
          <w:ilvl w:val="4"/>
          <w:numId w:val="43"/>
        </w:numPr>
        <w:autoSpaceDE w:val="0"/>
        <w:ind w:left="709" w:hanging="283"/>
      </w:pPr>
      <w:r>
        <w:rPr>
          <w:szCs w:val="24"/>
        </w:rPr>
        <w:t xml:space="preserve">niezwłocznego zawiadomienia Dyrektora o wszelkich dostrzeżonych zdarzeniach, noszących znamiona przestępstwa lub innych </w:t>
      </w:r>
      <w:proofErr w:type="spellStart"/>
      <w:r>
        <w:rPr>
          <w:szCs w:val="24"/>
        </w:rPr>
        <w:t>zachowaniach</w:t>
      </w:r>
      <w:proofErr w:type="spellEnd"/>
      <w:r>
        <w:rPr>
          <w:szCs w:val="24"/>
        </w:rPr>
        <w:t xml:space="preserve"> negatywnych.</w:t>
      </w:r>
    </w:p>
    <w:p w:rsidR="00504407" w:rsidRDefault="00504407" w:rsidP="00504407">
      <w:pPr>
        <w:pStyle w:val="Akapitzlist"/>
        <w:autoSpaceDE w:val="0"/>
        <w:ind w:left="142" w:hanging="142"/>
      </w:pPr>
      <w:r>
        <w:rPr>
          <w:szCs w:val="24"/>
        </w:rPr>
        <w:t>9.Zasady postępowania w w/w sytuacjach określają Procedury Postępowania Interwencyjnego w Sytuacjach Kryzysowych.</w:t>
      </w:r>
    </w:p>
    <w:p w:rsidR="00504407" w:rsidRDefault="00504407">
      <w:pPr>
        <w:autoSpaceDE w:val="0"/>
        <w:ind w:left="294" w:hanging="294"/>
        <w:jc w:val="both"/>
      </w:pPr>
    </w:p>
    <w:p w:rsidR="004B6001" w:rsidRDefault="004B6001">
      <w:pPr>
        <w:pStyle w:val="Stopka"/>
        <w:tabs>
          <w:tab w:val="left" w:pos="360"/>
        </w:tabs>
        <w:spacing w:line="360" w:lineRule="auto"/>
        <w:jc w:val="both"/>
        <w:rPr>
          <w:strike/>
        </w:rPr>
      </w:pPr>
    </w:p>
    <w:p w:rsidR="004B6001" w:rsidRDefault="00E57C46">
      <w:pPr>
        <w:tabs>
          <w:tab w:val="left" w:pos="567"/>
        </w:tabs>
        <w:ind w:left="426"/>
        <w:jc w:val="center"/>
        <w:rPr>
          <w:b/>
        </w:rPr>
      </w:pPr>
      <w:r>
        <w:rPr>
          <w:b/>
        </w:rPr>
        <w:t xml:space="preserve">§ </w:t>
      </w:r>
      <w:r w:rsidR="003F4523">
        <w:rPr>
          <w:b/>
        </w:rPr>
        <w:t>41</w:t>
      </w:r>
    </w:p>
    <w:p w:rsidR="003F4523" w:rsidRPr="003F4523" w:rsidRDefault="003F4523">
      <w:pPr>
        <w:tabs>
          <w:tab w:val="left" w:pos="567"/>
        </w:tabs>
        <w:ind w:left="426"/>
        <w:jc w:val="center"/>
        <w:rPr>
          <w:b/>
        </w:rPr>
      </w:pPr>
      <w:r w:rsidRPr="003F4523">
        <w:rPr>
          <w:b/>
        </w:rPr>
        <w:t>Odpowiedzialność wychowawców</w:t>
      </w:r>
    </w:p>
    <w:p w:rsidR="003F4523" w:rsidRDefault="003F4523">
      <w:pPr>
        <w:tabs>
          <w:tab w:val="left" w:pos="567"/>
        </w:tabs>
        <w:ind w:left="426"/>
        <w:jc w:val="center"/>
      </w:pPr>
    </w:p>
    <w:p w:rsidR="003F4523" w:rsidRDefault="00E57C46" w:rsidP="00707C7E">
      <w:pPr>
        <w:pStyle w:val="Akapitzlist"/>
        <w:numPr>
          <w:ilvl w:val="0"/>
          <w:numId w:val="104"/>
        </w:numPr>
        <w:tabs>
          <w:tab w:val="left" w:pos="426"/>
        </w:tabs>
        <w:autoSpaceDE w:val="0"/>
        <w:ind w:left="426" w:hanging="426"/>
      </w:pPr>
      <w:r>
        <w:rPr>
          <w:szCs w:val="24"/>
        </w:rPr>
        <w:t xml:space="preserve">Wychowawca grupy i wychowawca klasy są odpowiedzialni za realizację Indywidualnego Programu </w:t>
      </w:r>
      <w:proofErr w:type="spellStart"/>
      <w:r>
        <w:rPr>
          <w:szCs w:val="24"/>
        </w:rPr>
        <w:t>Edukacyjno</w:t>
      </w:r>
      <w:proofErr w:type="spellEnd"/>
      <w:r>
        <w:rPr>
          <w:szCs w:val="24"/>
        </w:rPr>
        <w:t xml:space="preserve"> - Terapeutycznego. Wychowawca współpracuje w tym zakresie z innymi pracownikami, rodzicami i instytucjami działającymi w środowisku lokalnym.</w:t>
      </w:r>
    </w:p>
    <w:p w:rsidR="004B6001" w:rsidRDefault="00E57C46" w:rsidP="00707C7E">
      <w:pPr>
        <w:pStyle w:val="Akapitzlist"/>
        <w:numPr>
          <w:ilvl w:val="0"/>
          <w:numId w:val="104"/>
        </w:numPr>
        <w:tabs>
          <w:tab w:val="left" w:pos="426"/>
        </w:tabs>
        <w:autoSpaceDE w:val="0"/>
        <w:ind w:left="426" w:hanging="426"/>
      </w:pPr>
      <w:r w:rsidRPr="003F4523">
        <w:rPr>
          <w:szCs w:val="24"/>
        </w:rPr>
        <w:t>Wychowawca grupy i wychowawca klasy odpowiadają za:</w:t>
      </w:r>
    </w:p>
    <w:p w:rsidR="004B6001" w:rsidRDefault="00E57C46" w:rsidP="00707C7E">
      <w:pPr>
        <w:pStyle w:val="Akapitzlist"/>
        <w:numPr>
          <w:ilvl w:val="1"/>
          <w:numId w:val="9"/>
        </w:numPr>
        <w:autoSpaceDE w:val="0"/>
        <w:ind w:left="709" w:hanging="283"/>
      </w:pPr>
      <w:r>
        <w:rPr>
          <w:szCs w:val="24"/>
        </w:rPr>
        <w:t>realizację zadań wynikających z IPET oraz zadań związanych z prowadzoną w Szkole i Ośrodku działalnością edukacyjną i wychowawczą,</w:t>
      </w:r>
    </w:p>
    <w:p w:rsidR="004B6001" w:rsidRPr="00D75076" w:rsidRDefault="00E57C46" w:rsidP="00707C7E">
      <w:pPr>
        <w:pStyle w:val="Akapitzlist"/>
        <w:numPr>
          <w:ilvl w:val="1"/>
          <w:numId w:val="9"/>
        </w:numPr>
        <w:autoSpaceDE w:val="0"/>
        <w:ind w:left="709" w:hanging="283"/>
      </w:pPr>
      <w:bookmarkStart w:id="0" w:name="_Hlk165119148"/>
      <w:r>
        <w:rPr>
          <w:szCs w:val="24"/>
        </w:rPr>
        <w:t>zapewnienie podopiecznym bezpieczeństwa podczas zajęć wychowawczych</w:t>
      </w:r>
      <w:r w:rsidRPr="00D75076">
        <w:rPr>
          <w:szCs w:val="24"/>
        </w:rPr>
        <w:t>,</w:t>
      </w:r>
      <w:r w:rsidR="007B14BA" w:rsidRPr="00D75076">
        <w:rPr>
          <w:szCs w:val="24"/>
        </w:rPr>
        <w:t xml:space="preserve"> przerw międzylekcyjnych oraz zajęć popołudniowych,</w:t>
      </w:r>
    </w:p>
    <w:bookmarkEnd w:id="0"/>
    <w:p w:rsidR="000533F0" w:rsidRPr="00D75076" w:rsidRDefault="000533F0" w:rsidP="00707C7E">
      <w:pPr>
        <w:pStyle w:val="Akapitzlist"/>
        <w:numPr>
          <w:ilvl w:val="1"/>
          <w:numId w:val="9"/>
        </w:numPr>
        <w:autoSpaceDE w:val="0"/>
        <w:ind w:left="709" w:hanging="283"/>
      </w:pPr>
      <w:r w:rsidRPr="00D75076">
        <w:rPr>
          <w:szCs w:val="24"/>
        </w:rPr>
        <w:t>zapewnienie podopiecznym bezpieczeństwa w porze nocnej</w:t>
      </w:r>
      <w:r w:rsidR="00C45C13" w:rsidRPr="00D75076">
        <w:rPr>
          <w:szCs w:val="24"/>
        </w:rPr>
        <w:t>, podczas sprawowania opieki nad podopiecznymi w ramach wyznaczonego wychowawcy dyżuru,</w:t>
      </w:r>
    </w:p>
    <w:p w:rsidR="004B6001" w:rsidRDefault="00E57C46" w:rsidP="00707C7E">
      <w:pPr>
        <w:pStyle w:val="Akapitzlist"/>
        <w:numPr>
          <w:ilvl w:val="1"/>
          <w:numId w:val="9"/>
        </w:numPr>
        <w:autoSpaceDE w:val="0"/>
        <w:ind w:left="709" w:hanging="283"/>
      </w:pPr>
      <w:r>
        <w:rPr>
          <w:szCs w:val="24"/>
        </w:rPr>
        <w:t>doskonalenie swoich umiejętności poprzez podejmowanie doskonalenia zawodowego,</w:t>
      </w:r>
    </w:p>
    <w:p w:rsidR="004B6001" w:rsidRDefault="00E57C46" w:rsidP="00707C7E">
      <w:pPr>
        <w:pStyle w:val="Akapitzlist"/>
        <w:numPr>
          <w:ilvl w:val="1"/>
          <w:numId w:val="9"/>
        </w:numPr>
        <w:autoSpaceDE w:val="0"/>
        <w:ind w:left="709" w:hanging="283"/>
      </w:pPr>
      <w:r>
        <w:rPr>
          <w:szCs w:val="24"/>
        </w:rPr>
        <w:t>udzielanie wszechstronnej pomocy wychowankom w przezwyciężaniu ich problemów osobistych, niepowodzeń szkolnych w oparciu o rozpoznawanie ich potrzeb,</w:t>
      </w:r>
    </w:p>
    <w:p w:rsidR="004B6001" w:rsidRDefault="00E57C46" w:rsidP="00707C7E">
      <w:pPr>
        <w:pStyle w:val="Akapitzlist"/>
        <w:numPr>
          <w:ilvl w:val="1"/>
          <w:numId w:val="9"/>
        </w:numPr>
        <w:autoSpaceDE w:val="0"/>
        <w:ind w:left="709" w:hanging="283"/>
      </w:pPr>
      <w:r>
        <w:rPr>
          <w:szCs w:val="24"/>
        </w:rPr>
        <w:t xml:space="preserve">efektywne wykorzystanie czasu pracy, dbałość o pomoce dydaktyczne, sprzęt i pomieszczenia </w:t>
      </w:r>
      <w:r>
        <w:t xml:space="preserve"> Ośrodku</w:t>
      </w:r>
      <w:r>
        <w:rPr>
          <w:szCs w:val="24"/>
        </w:rPr>
        <w:t>,</w:t>
      </w:r>
    </w:p>
    <w:p w:rsidR="004B6001" w:rsidRDefault="00E57C46" w:rsidP="00707C7E">
      <w:pPr>
        <w:pStyle w:val="Akapitzlist"/>
        <w:numPr>
          <w:ilvl w:val="1"/>
          <w:numId w:val="9"/>
        </w:numPr>
        <w:autoSpaceDE w:val="0"/>
        <w:ind w:left="709" w:hanging="283"/>
      </w:pPr>
      <w:r>
        <w:rPr>
          <w:szCs w:val="24"/>
        </w:rPr>
        <w:t>prowadzenie odpowiedniej dokumentacji związanej z działalnością wychowawczą,</w:t>
      </w:r>
    </w:p>
    <w:p w:rsidR="004B6001" w:rsidRDefault="00E57C46" w:rsidP="00707C7E">
      <w:pPr>
        <w:pStyle w:val="Akapitzlist"/>
        <w:numPr>
          <w:ilvl w:val="1"/>
          <w:numId w:val="9"/>
        </w:numPr>
        <w:autoSpaceDE w:val="0"/>
        <w:ind w:left="709" w:hanging="283"/>
      </w:pPr>
      <w:r>
        <w:rPr>
          <w:szCs w:val="24"/>
        </w:rPr>
        <w:lastRenderedPageBreak/>
        <w:t>współpracę z rodzicami w celu podtrzymywania więzi wychowanków z domem rodzinnym,</w:t>
      </w:r>
    </w:p>
    <w:p w:rsidR="004B6001" w:rsidRDefault="00E57C46" w:rsidP="00707C7E">
      <w:pPr>
        <w:pStyle w:val="Akapitzlist"/>
        <w:numPr>
          <w:ilvl w:val="1"/>
          <w:numId w:val="9"/>
        </w:numPr>
        <w:autoSpaceDE w:val="0"/>
        <w:ind w:left="709" w:hanging="283"/>
      </w:pPr>
      <w:r>
        <w:rPr>
          <w:szCs w:val="24"/>
        </w:rPr>
        <w:t>przygotowanie wychowanków do samodzielnego życia poprzez odpowiednie zajęcia warsztatowe.</w:t>
      </w:r>
    </w:p>
    <w:p w:rsidR="004B6001" w:rsidRDefault="004B6001">
      <w:pPr>
        <w:pStyle w:val="Stopka"/>
        <w:tabs>
          <w:tab w:val="left" w:pos="708"/>
        </w:tabs>
        <w:jc w:val="center"/>
        <w:rPr>
          <w:b/>
        </w:rPr>
      </w:pPr>
    </w:p>
    <w:p w:rsidR="004B6001" w:rsidRDefault="00E57C46">
      <w:pPr>
        <w:pStyle w:val="Stopka"/>
        <w:tabs>
          <w:tab w:val="left" w:pos="708"/>
        </w:tabs>
        <w:jc w:val="center"/>
        <w:rPr>
          <w:b/>
        </w:rPr>
      </w:pPr>
      <w:r>
        <w:rPr>
          <w:b/>
        </w:rPr>
        <w:t>§</w:t>
      </w:r>
      <w:r w:rsidR="003F4523">
        <w:rPr>
          <w:b/>
        </w:rPr>
        <w:t>42</w:t>
      </w:r>
    </w:p>
    <w:p w:rsidR="003F4523" w:rsidRPr="003F4523" w:rsidRDefault="003F4523">
      <w:pPr>
        <w:pStyle w:val="Stopka"/>
        <w:tabs>
          <w:tab w:val="left" w:pos="708"/>
        </w:tabs>
        <w:jc w:val="center"/>
        <w:rPr>
          <w:b/>
        </w:rPr>
      </w:pPr>
      <w:r w:rsidRPr="003F4523">
        <w:rPr>
          <w:b/>
        </w:rPr>
        <w:t>Obowiązki nauczycieli</w:t>
      </w:r>
    </w:p>
    <w:p w:rsidR="003F4523" w:rsidRDefault="003F4523">
      <w:pPr>
        <w:pStyle w:val="Stopka"/>
        <w:tabs>
          <w:tab w:val="left" w:pos="708"/>
        </w:tabs>
        <w:jc w:val="center"/>
      </w:pPr>
    </w:p>
    <w:p w:rsidR="003F4523" w:rsidRDefault="00E57C46" w:rsidP="00707C7E">
      <w:pPr>
        <w:pStyle w:val="Akapitzlist"/>
        <w:numPr>
          <w:ilvl w:val="0"/>
          <w:numId w:val="105"/>
        </w:numPr>
        <w:tabs>
          <w:tab w:val="left" w:pos="426"/>
        </w:tabs>
        <w:autoSpaceDE w:val="0"/>
        <w:ind w:left="426" w:hanging="426"/>
      </w:pPr>
      <w:r>
        <w:rPr>
          <w:szCs w:val="24"/>
        </w:rPr>
        <w:t>Nauczyciel prowadzi pracę dydaktyczną, wychowawczą, opiekuńczą, resocjalizacyjną i socjoterapeutyczną/socjalizacyjną.</w:t>
      </w:r>
    </w:p>
    <w:p w:rsidR="004B6001" w:rsidRDefault="00E57C46" w:rsidP="00707C7E">
      <w:pPr>
        <w:pStyle w:val="Akapitzlist"/>
        <w:numPr>
          <w:ilvl w:val="0"/>
          <w:numId w:val="105"/>
        </w:numPr>
        <w:tabs>
          <w:tab w:val="left" w:pos="426"/>
        </w:tabs>
        <w:autoSpaceDE w:val="0"/>
        <w:ind w:left="426" w:hanging="426"/>
      </w:pPr>
      <w:r w:rsidRPr="003F4523">
        <w:rPr>
          <w:szCs w:val="24"/>
        </w:rPr>
        <w:t>Do obowiązków nauczyciela  należy:</w:t>
      </w:r>
    </w:p>
    <w:p w:rsidR="004B6001" w:rsidRDefault="00E57C46" w:rsidP="00707C7E">
      <w:pPr>
        <w:pStyle w:val="Akapitzlist"/>
        <w:numPr>
          <w:ilvl w:val="1"/>
          <w:numId w:val="57"/>
        </w:numPr>
        <w:autoSpaceDE w:val="0"/>
        <w:ind w:left="709" w:hanging="283"/>
      </w:pPr>
      <w:r>
        <w:rPr>
          <w:szCs w:val="24"/>
        </w:rPr>
        <w:t xml:space="preserve">prowadzenie zajęć dydaktycznych dostosowanych do aktualnych możliwości uczniów zawartych w Indywidualnych Programach </w:t>
      </w:r>
      <w:proofErr w:type="spellStart"/>
      <w:r>
        <w:rPr>
          <w:szCs w:val="24"/>
        </w:rPr>
        <w:t>Edukacyjno</w:t>
      </w:r>
      <w:proofErr w:type="spellEnd"/>
      <w:r>
        <w:rPr>
          <w:szCs w:val="24"/>
        </w:rPr>
        <w:t xml:space="preserve"> - Terapeutycznych,</w:t>
      </w:r>
    </w:p>
    <w:p w:rsidR="004B6001" w:rsidRDefault="00E57C46" w:rsidP="00707C7E">
      <w:pPr>
        <w:pStyle w:val="Akapitzlist"/>
        <w:numPr>
          <w:ilvl w:val="1"/>
          <w:numId w:val="57"/>
        </w:numPr>
        <w:autoSpaceDE w:val="0"/>
        <w:ind w:left="709" w:hanging="283"/>
      </w:pPr>
      <w:r>
        <w:rPr>
          <w:szCs w:val="24"/>
        </w:rPr>
        <w:t>kontrolowanie obecności uczniów na każdej lekcji,</w:t>
      </w:r>
    </w:p>
    <w:p w:rsidR="00420C11" w:rsidRDefault="00E57C46" w:rsidP="00707C7E">
      <w:pPr>
        <w:pStyle w:val="Akapitzlist"/>
        <w:numPr>
          <w:ilvl w:val="1"/>
          <w:numId w:val="57"/>
        </w:numPr>
        <w:autoSpaceDE w:val="0"/>
        <w:ind w:left="709" w:hanging="283"/>
      </w:pPr>
      <w:r>
        <w:rPr>
          <w:szCs w:val="24"/>
        </w:rPr>
        <w:t>pełnienie dyżurów zgodnie z opracowanym harmonogramem,</w:t>
      </w:r>
    </w:p>
    <w:p w:rsidR="00420C11" w:rsidRPr="00D75076" w:rsidRDefault="00420C11" w:rsidP="00707C7E">
      <w:pPr>
        <w:pStyle w:val="Akapitzlist"/>
        <w:numPr>
          <w:ilvl w:val="1"/>
          <w:numId w:val="57"/>
        </w:numPr>
        <w:autoSpaceDE w:val="0"/>
        <w:ind w:left="709" w:hanging="283"/>
      </w:pPr>
      <w:r w:rsidRPr="00D75076">
        <w:t>zapewnienie uczniom bezpieczeństwa podczas zajęć dydaktycznyc</w:t>
      </w:r>
      <w:r w:rsidR="00FF75D4" w:rsidRPr="00D75076">
        <w:t xml:space="preserve">h i </w:t>
      </w:r>
      <w:r w:rsidRPr="00D75076">
        <w:t>przerw międzylekcyjnych,</w:t>
      </w:r>
    </w:p>
    <w:p w:rsidR="004B6001" w:rsidRDefault="00E57C46" w:rsidP="00707C7E">
      <w:pPr>
        <w:pStyle w:val="Akapitzlist"/>
        <w:numPr>
          <w:ilvl w:val="1"/>
          <w:numId w:val="57"/>
        </w:numPr>
        <w:autoSpaceDE w:val="0"/>
        <w:ind w:left="709" w:hanging="283"/>
      </w:pPr>
      <w:r>
        <w:rPr>
          <w:szCs w:val="24"/>
        </w:rPr>
        <w:t>doskonalenie swoich umiejętności poprzez podejmowanie doskonalenia zawodowego,</w:t>
      </w:r>
    </w:p>
    <w:p w:rsidR="004B6001" w:rsidRDefault="00E57C46" w:rsidP="00707C7E">
      <w:pPr>
        <w:pStyle w:val="Akapitzlist"/>
        <w:numPr>
          <w:ilvl w:val="1"/>
          <w:numId w:val="57"/>
        </w:numPr>
        <w:autoSpaceDE w:val="0"/>
        <w:ind w:left="709" w:hanging="283"/>
      </w:pPr>
      <w:r>
        <w:rPr>
          <w:szCs w:val="24"/>
        </w:rPr>
        <w:t>eliminowanie zaległości w wiadomościach i umiejętnościach z poszczególnych przedmiotów i udzielanie pomocy uczniom mającym trudności w przystosowaniu się do życia w grupie,</w:t>
      </w:r>
    </w:p>
    <w:p w:rsidR="004B6001" w:rsidRDefault="00E57C46" w:rsidP="00707C7E">
      <w:pPr>
        <w:pStyle w:val="Akapitzlist"/>
        <w:numPr>
          <w:ilvl w:val="1"/>
          <w:numId w:val="57"/>
        </w:numPr>
        <w:autoSpaceDE w:val="0"/>
        <w:ind w:left="709" w:hanging="283"/>
      </w:pPr>
      <w:r>
        <w:rPr>
          <w:szCs w:val="24"/>
        </w:rPr>
        <w:t>stosowanie ciekawych form pracy w zakresie rozwijania zainteresowań, uzdolnień, wdrażania do samodzielnego organizowania czasu wolnego,</w:t>
      </w:r>
    </w:p>
    <w:p w:rsidR="004B6001" w:rsidRDefault="00E57C46" w:rsidP="00707C7E">
      <w:pPr>
        <w:pStyle w:val="Akapitzlist"/>
        <w:numPr>
          <w:ilvl w:val="1"/>
          <w:numId w:val="57"/>
        </w:numPr>
        <w:autoSpaceDE w:val="0"/>
        <w:ind w:left="709" w:hanging="283"/>
      </w:pPr>
      <w:r>
        <w:rPr>
          <w:szCs w:val="24"/>
        </w:rPr>
        <w:t>nagradzanie uczniów, ich wysiłków i efektów pracy oceną zgodnie z przyjętymi przez szkołę zasadami i kryteriami oceniania.</w:t>
      </w:r>
    </w:p>
    <w:p w:rsidR="004B6001" w:rsidRPr="00677A21" w:rsidRDefault="00E57C46" w:rsidP="00707C7E">
      <w:pPr>
        <w:pStyle w:val="Akapitzlist"/>
        <w:numPr>
          <w:ilvl w:val="0"/>
          <w:numId w:val="105"/>
        </w:numPr>
        <w:tabs>
          <w:tab w:val="clear" w:pos="720"/>
          <w:tab w:val="left" w:pos="426"/>
        </w:tabs>
        <w:autoSpaceDE w:val="0"/>
        <w:ind w:left="426" w:hanging="426"/>
      </w:pPr>
      <w:r>
        <w:rPr>
          <w:szCs w:val="24"/>
        </w:rPr>
        <w:t>Nauczyciel w swojej pracy powinien cechować się bezstronnością i obiektywizmem w ocenie uczniów, podmiotowym i sprawiedliwym ich traktowaniem, indywidualnym podejściem do spraw każdego ucznia.</w:t>
      </w:r>
    </w:p>
    <w:p w:rsidR="00677A21" w:rsidRPr="00B17103" w:rsidRDefault="00677A21" w:rsidP="00707C7E">
      <w:pPr>
        <w:pStyle w:val="Akapitzlist"/>
        <w:numPr>
          <w:ilvl w:val="0"/>
          <w:numId w:val="105"/>
        </w:numPr>
        <w:tabs>
          <w:tab w:val="clear" w:pos="720"/>
          <w:tab w:val="left" w:pos="426"/>
        </w:tabs>
        <w:autoSpaceDE w:val="0"/>
        <w:ind w:left="426" w:hanging="426"/>
      </w:pPr>
      <w:r w:rsidRPr="00B17103">
        <w:t>Nauczyciel zajmujący stanowisko kierownicze w Ośrodku może sprawować nadzór pedagogiczny</w:t>
      </w:r>
      <w:r w:rsidR="005F1D34" w:rsidRPr="00B17103">
        <w:t>, wspierając w tym zakresie Dyrektora przy wykonywaniu jego zadań.</w:t>
      </w:r>
    </w:p>
    <w:p w:rsidR="004B6001" w:rsidRDefault="004B6001">
      <w:pPr>
        <w:pStyle w:val="Stopka"/>
        <w:tabs>
          <w:tab w:val="left" w:pos="708"/>
        </w:tabs>
        <w:jc w:val="center"/>
        <w:rPr>
          <w:b/>
        </w:rPr>
      </w:pPr>
    </w:p>
    <w:p w:rsidR="004B6001" w:rsidRDefault="00E57C46">
      <w:pPr>
        <w:pStyle w:val="Stopka"/>
        <w:tabs>
          <w:tab w:val="left" w:pos="708"/>
        </w:tabs>
        <w:jc w:val="center"/>
        <w:rPr>
          <w:b/>
        </w:rPr>
      </w:pPr>
      <w:r>
        <w:rPr>
          <w:b/>
        </w:rPr>
        <w:t xml:space="preserve">§ </w:t>
      </w:r>
      <w:r w:rsidR="00DE0184">
        <w:rPr>
          <w:b/>
        </w:rPr>
        <w:t>42</w:t>
      </w:r>
    </w:p>
    <w:p w:rsidR="00DE0184" w:rsidRPr="00DE0184" w:rsidRDefault="00DE0184">
      <w:pPr>
        <w:pStyle w:val="Stopka"/>
        <w:tabs>
          <w:tab w:val="left" w:pos="708"/>
        </w:tabs>
        <w:jc w:val="center"/>
        <w:rPr>
          <w:b/>
        </w:rPr>
      </w:pPr>
      <w:r w:rsidRPr="00DE0184">
        <w:rPr>
          <w:b/>
        </w:rPr>
        <w:t>Obowiązki pedagogów</w:t>
      </w:r>
      <w:r>
        <w:rPr>
          <w:b/>
        </w:rPr>
        <w:t>, psychologów, terapeutów</w:t>
      </w:r>
    </w:p>
    <w:p w:rsidR="00DE0184" w:rsidRDefault="00DE0184">
      <w:pPr>
        <w:pStyle w:val="Stopka"/>
        <w:tabs>
          <w:tab w:val="left" w:pos="708"/>
        </w:tabs>
        <w:jc w:val="center"/>
      </w:pPr>
    </w:p>
    <w:p w:rsidR="004B6001" w:rsidRDefault="00E57C46" w:rsidP="00707C7E">
      <w:pPr>
        <w:pStyle w:val="Akapitzlist"/>
        <w:numPr>
          <w:ilvl w:val="0"/>
          <w:numId w:val="36"/>
        </w:numPr>
        <w:autoSpaceDE w:val="0"/>
      </w:pPr>
      <w:r>
        <w:rPr>
          <w:rFonts w:cs="Calibri"/>
          <w:lang w:eastAsia="ar-SA"/>
        </w:rPr>
        <w:t>Do podstawowych obowiązków pedagoga należy m.in.:</w:t>
      </w:r>
    </w:p>
    <w:p w:rsidR="004B6001" w:rsidRDefault="00E57C46" w:rsidP="00707C7E">
      <w:pPr>
        <w:numPr>
          <w:ilvl w:val="0"/>
          <w:numId w:val="24"/>
        </w:numPr>
        <w:autoSpaceDE w:val="0"/>
        <w:jc w:val="both"/>
      </w:pPr>
      <w:r>
        <w:rPr>
          <w:rFonts w:eastAsia="Calibri" w:cs="Calibri"/>
          <w:lang w:eastAsia="ar-SA"/>
        </w:rPr>
        <w:t>prowadzenie ewidencji dzieci przebywających w szkole oraz kontrolowanie realizacji obowiązku szkolnego;</w:t>
      </w:r>
    </w:p>
    <w:p w:rsidR="004B6001" w:rsidRDefault="00E57C46" w:rsidP="00707C7E">
      <w:pPr>
        <w:numPr>
          <w:ilvl w:val="0"/>
          <w:numId w:val="24"/>
        </w:numPr>
        <w:autoSpaceDE w:val="0"/>
        <w:jc w:val="both"/>
      </w:pPr>
      <w:r>
        <w:rPr>
          <w:rFonts w:eastAsia="Calibri" w:cs="Calibri"/>
          <w:lang w:eastAsia="ar-SA"/>
        </w:rPr>
        <w:t xml:space="preserve">przeprowadzanie procedury przyjęcia nowego ucznia do  </w:t>
      </w:r>
      <w:r>
        <w:t>Szkoły</w:t>
      </w:r>
      <w:r>
        <w:rPr>
          <w:rFonts w:eastAsia="Calibri" w:cs="Calibri"/>
          <w:lang w:eastAsia="ar-SA"/>
        </w:rPr>
        <w:t>;</w:t>
      </w:r>
    </w:p>
    <w:p w:rsidR="004B6001" w:rsidRDefault="00E57C46" w:rsidP="00707C7E">
      <w:pPr>
        <w:numPr>
          <w:ilvl w:val="0"/>
          <w:numId w:val="24"/>
        </w:numPr>
        <w:autoSpaceDE w:val="0"/>
        <w:jc w:val="both"/>
      </w:pPr>
      <w:r>
        <w:rPr>
          <w:rFonts w:eastAsia="Calibri" w:cs="Calibri"/>
          <w:lang w:eastAsia="ar-SA"/>
        </w:rPr>
        <w:t>diagnozowanie problemów wychowawczych, planowanie ich rozwiązania i wspieranie nauczycieli i wychowawców w realizowaniu zaplanowanych działań;</w:t>
      </w:r>
    </w:p>
    <w:p w:rsidR="004B6001" w:rsidRDefault="00E57C46" w:rsidP="00707C7E">
      <w:pPr>
        <w:numPr>
          <w:ilvl w:val="0"/>
          <w:numId w:val="24"/>
        </w:numPr>
        <w:autoSpaceDE w:val="0"/>
        <w:jc w:val="both"/>
      </w:pPr>
      <w:r>
        <w:rPr>
          <w:rFonts w:eastAsia="Calibri" w:cs="Calibri"/>
          <w:lang w:eastAsia="ar-SA"/>
        </w:rPr>
        <w:t>interweniowanie w nagłych sytuacjach, wymagających udzielenia pomocy nauczycielowi lub wychowawcy w postępowaniu z uczniem</w:t>
      </w:r>
    </w:p>
    <w:p w:rsidR="004B6001" w:rsidRDefault="00E57C46" w:rsidP="00707C7E">
      <w:pPr>
        <w:numPr>
          <w:ilvl w:val="0"/>
          <w:numId w:val="24"/>
        </w:numPr>
        <w:autoSpaceDE w:val="0"/>
        <w:jc w:val="both"/>
      </w:pPr>
      <w:r>
        <w:rPr>
          <w:rFonts w:eastAsia="Calibri" w:cs="Calibri"/>
          <w:lang w:eastAsia="ar-SA"/>
        </w:rPr>
        <w:t>sprawowanie opieki nad uczniami poza szkołą</w:t>
      </w:r>
      <w:r w:rsidR="0018176E">
        <w:rPr>
          <w:rFonts w:eastAsia="Calibri" w:cs="Calibri"/>
          <w:lang w:eastAsia="ar-SA"/>
        </w:rPr>
        <w:t>.</w:t>
      </w:r>
      <w:r>
        <w:rPr>
          <w:rFonts w:eastAsia="Calibri" w:cs="Calibri"/>
          <w:lang w:eastAsia="ar-SA"/>
        </w:rPr>
        <w:t xml:space="preserve"> </w:t>
      </w:r>
    </w:p>
    <w:p w:rsidR="004B6001" w:rsidRDefault="00E57C46" w:rsidP="00707C7E">
      <w:pPr>
        <w:numPr>
          <w:ilvl w:val="0"/>
          <w:numId w:val="24"/>
        </w:numPr>
        <w:autoSpaceDE w:val="0"/>
        <w:jc w:val="both"/>
      </w:pPr>
      <w:r>
        <w:rPr>
          <w:rFonts w:eastAsia="Calibri" w:cs="Calibri"/>
          <w:lang w:eastAsia="ar-SA"/>
        </w:rPr>
        <w:t xml:space="preserve">współdziałanie z rodzicami i instytucjami powołanymi do wspomagania pracy </w:t>
      </w:r>
      <w:proofErr w:type="spellStart"/>
      <w:r>
        <w:rPr>
          <w:rFonts w:eastAsia="Calibri" w:cs="Calibri"/>
          <w:lang w:eastAsia="ar-SA"/>
        </w:rPr>
        <w:t>dydaktyczno</w:t>
      </w:r>
      <w:proofErr w:type="spellEnd"/>
      <w:r>
        <w:rPr>
          <w:rFonts w:eastAsia="Calibri" w:cs="Calibri"/>
          <w:lang w:eastAsia="ar-SA"/>
        </w:rPr>
        <w:t xml:space="preserve"> – wychowawczej Szkoły</w:t>
      </w:r>
    </w:p>
    <w:p w:rsidR="0022467E" w:rsidRPr="0018176E" w:rsidRDefault="00E57C46" w:rsidP="00707C7E">
      <w:pPr>
        <w:numPr>
          <w:ilvl w:val="0"/>
          <w:numId w:val="24"/>
        </w:numPr>
        <w:autoSpaceDE w:val="0"/>
        <w:jc w:val="both"/>
      </w:pPr>
      <w:r>
        <w:rPr>
          <w:rFonts w:eastAsia="Calibri" w:cs="Calibri"/>
          <w:lang w:eastAsia="ar-SA"/>
        </w:rPr>
        <w:t>współdziałanie z nauczycielami i wychowawcami w wykrywaniu przyczyn trudności dydaktycznych i wychowawczych oraz pomoc w ustalaniu właściwych metod oddziaływań</w:t>
      </w:r>
    </w:p>
    <w:p w:rsidR="0022467E" w:rsidRPr="0018176E" w:rsidRDefault="0022467E" w:rsidP="00707C7E">
      <w:pPr>
        <w:numPr>
          <w:ilvl w:val="0"/>
          <w:numId w:val="24"/>
        </w:numPr>
        <w:autoSpaceDE w:val="0"/>
        <w:jc w:val="both"/>
      </w:pPr>
      <w:r>
        <w:rPr>
          <w:rFonts w:eastAsia="Calibri" w:cs="Calibri"/>
          <w:lang w:eastAsia="ar-SA"/>
        </w:rPr>
        <w:t>koordynowanie działań związanych z konstruowaniem WOPFU oraz IPET</w:t>
      </w:r>
    </w:p>
    <w:p w:rsidR="004B6001" w:rsidRPr="0018176E" w:rsidRDefault="0026389C" w:rsidP="00707C7E">
      <w:pPr>
        <w:numPr>
          <w:ilvl w:val="0"/>
          <w:numId w:val="24"/>
        </w:numPr>
        <w:autoSpaceDE w:val="0"/>
        <w:jc w:val="both"/>
      </w:pPr>
      <w:r>
        <w:rPr>
          <w:rFonts w:eastAsia="Calibri" w:cs="Calibri"/>
          <w:lang w:eastAsia="ar-SA"/>
        </w:rPr>
        <w:lastRenderedPageBreak/>
        <w:t>współpraca przy konstruowaniu oraz ewaluacji planu wychowawczo- profilaktycznego</w:t>
      </w:r>
    </w:p>
    <w:p w:rsidR="0026389C" w:rsidRDefault="0026389C" w:rsidP="00707C7E">
      <w:pPr>
        <w:numPr>
          <w:ilvl w:val="0"/>
          <w:numId w:val="24"/>
        </w:numPr>
        <w:autoSpaceDE w:val="0"/>
        <w:jc w:val="both"/>
      </w:pPr>
      <w:r>
        <w:rPr>
          <w:rFonts w:eastAsia="Calibri" w:cs="Calibri"/>
          <w:lang w:eastAsia="ar-SA"/>
        </w:rPr>
        <w:t>Koordynowanie działań związanych z udzielaniem  pomocy psychologiczno</w:t>
      </w:r>
      <w:r w:rsidRPr="0018176E">
        <w:t>-</w:t>
      </w:r>
      <w:r>
        <w:t xml:space="preserve"> pedagogicznej</w:t>
      </w:r>
    </w:p>
    <w:p w:rsidR="0026389C" w:rsidRDefault="0026389C" w:rsidP="00707C7E">
      <w:pPr>
        <w:numPr>
          <w:ilvl w:val="0"/>
          <w:numId w:val="24"/>
        </w:numPr>
        <w:autoSpaceDE w:val="0"/>
        <w:jc w:val="both"/>
      </w:pPr>
      <w:r>
        <w:rPr>
          <w:rFonts w:eastAsia="Calibri" w:cs="Calibri"/>
          <w:lang w:eastAsia="ar-SA"/>
        </w:rPr>
        <w:t>Konst</w:t>
      </w:r>
      <w:r w:rsidR="008E5712">
        <w:rPr>
          <w:rFonts w:eastAsia="Calibri" w:cs="Calibri"/>
          <w:lang w:eastAsia="ar-SA"/>
        </w:rPr>
        <w:t>r</w:t>
      </w:r>
      <w:r>
        <w:rPr>
          <w:rFonts w:eastAsia="Calibri" w:cs="Calibri"/>
          <w:lang w:eastAsia="ar-SA"/>
        </w:rPr>
        <w:t>uowanie opinii pedagogicznych i innych pism na żądanie poszczególnych instytucji</w:t>
      </w:r>
    </w:p>
    <w:p w:rsidR="004B6001" w:rsidRDefault="00E57C46" w:rsidP="00707C7E">
      <w:pPr>
        <w:pStyle w:val="Akapitzlist"/>
        <w:numPr>
          <w:ilvl w:val="0"/>
          <w:numId w:val="36"/>
        </w:numPr>
        <w:autoSpaceDE w:val="0"/>
      </w:pPr>
      <w:r>
        <w:t>Do obowiązków psychologa należy m.in.:</w:t>
      </w:r>
    </w:p>
    <w:p w:rsidR="004B6001" w:rsidRDefault="00E57C46" w:rsidP="00707C7E">
      <w:pPr>
        <w:pStyle w:val="Akapitzlist"/>
        <w:widowControl w:val="0"/>
        <w:numPr>
          <w:ilvl w:val="0"/>
          <w:numId w:val="46"/>
        </w:numPr>
        <w:autoSpaceDE w:val="0"/>
        <w:contextualSpacing w:val="0"/>
      </w:pPr>
      <w:r>
        <w:rPr>
          <w:szCs w:val="24"/>
        </w:rPr>
        <w:t xml:space="preserve">diagnoza stanu psychofizycznego uczniów, w tym: potrzeb rozwojowych, przyczyn i źródeł zaburzeń zachowania, </w:t>
      </w:r>
    </w:p>
    <w:p w:rsidR="004B6001" w:rsidRDefault="00E57C46" w:rsidP="00707C7E">
      <w:pPr>
        <w:pStyle w:val="Akapitzlist"/>
        <w:widowControl w:val="0"/>
        <w:numPr>
          <w:ilvl w:val="0"/>
          <w:numId w:val="46"/>
        </w:numPr>
        <w:autoSpaceDE w:val="0"/>
        <w:contextualSpacing w:val="0"/>
      </w:pPr>
      <w:r>
        <w:rPr>
          <w:bCs/>
          <w:szCs w:val="24"/>
        </w:rPr>
        <w:t>organizowanie i prowadzenie różnych form pomocy psychologicznej dla wychowanków, wynikających z ich potrzeb rozwojowych i edukacyjnych</w:t>
      </w:r>
    </w:p>
    <w:p w:rsidR="004B6001" w:rsidRDefault="00E57C46" w:rsidP="00707C7E">
      <w:pPr>
        <w:widowControl w:val="0"/>
        <w:numPr>
          <w:ilvl w:val="0"/>
          <w:numId w:val="46"/>
        </w:numPr>
        <w:autoSpaceDE w:val="0"/>
        <w:jc w:val="both"/>
      </w:pPr>
      <w:r>
        <w:rPr>
          <w:rFonts w:eastAsia="Calibri"/>
        </w:rPr>
        <w:t>wspomaganie procesu wychowawczego i resocjalizacyjnego;</w:t>
      </w:r>
    </w:p>
    <w:p w:rsidR="004B6001" w:rsidRDefault="00E57C46" w:rsidP="00707C7E">
      <w:pPr>
        <w:widowControl w:val="0"/>
        <w:numPr>
          <w:ilvl w:val="0"/>
          <w:numId w:val="46"/>
        </w:numPr>
        <w:autoSpaceDE w:val="0"/>
        <w:jc w:val="both"/>
      </w:pPr>
      <w:r>
        <w:rPr>
          <w:rFonts w:eastAsia="Calibri"/>
        </w:rPr>
        <w:t xml:space="preserve">podejmowanie działań </w:t>
      </w:r>
      <w:proofErr w:type="spellStart"/>
      <w:r>
        <w:rPr>
          <w:rFonts w:eastAsia="Calibri"/>
        </w:rPr>
        <w:t>profilaktyczno</w:t>
      </w:r>
      <w:proofErr w:type="spellEnd"/>
      <w:r>
        <w:rPr>
          <w:rFonts w:eastAsia="Calibri"/>
        </w:rPr>
        <w:t xml:space="preserve"> – wychowawczych, wynikających z programu wychowawczego i programu profilaktyki, w stosunku do uczniów we współpracy z pracownikami pedagogicznymi i rodzicami.</w:t>
      </w:r>
    </w:p>
    <w:p w:rsidR="004B6001" w:rsidRDefault="00E57C46" w:rsidP="00707C7E">
      <w:pPr>
        <w:widowControl w:val="0"/>
        <w:numPr>
          <w:ilvl w:val="0"/>
          <w:numId w:val="46"/>
        </w:numPr>
        <w:autoSpaceDE w:val="0"/>
        <w:jc w:val="both"/>
      </w:pPr>
      <w:r>
        <w:rPr>
          <w:rFonts w:eastAsia="Calibri"/>
        </w:rPr>
        <w:t>określenie kierunków i programów oddziaływań terapeutycznych i reedukacyjnych;</w:t>
      </w:r>
    </w:p>
    <w:p w:rsidR="004B6001" w:rsidRDefault="00E57C46" w:rsidP="00707C7E">
      <w:pPr>
        <w:widowControl w:val="0"/>
        <w:numPr>
          <w:ilvl w:val="0"/>
          <w:numId w:val="46"/>
        </w:numPr>
        <w:autoSpaceDE w:val="0"/>
        <w:jc w:val="both"/>
      </w:pPr>
      <w:r>
        <w:rPr>
          <w:rFonts w:eastAsia="Calibri"/>
        </w:rPr>
        <w:t>udzielanie uczniom pomocy psychologicznej i przygotowanie ich do wyboru właściwego zawodu;</w:t>
      </w:r>
    </w:p>
    <w:p w:rsidR="004B6001" w:rsidRDefault="00E57C46" w:rsidP="00707C7E">
      <w:pPr>
        <w:widowControl w:val="0"/>
        <w:numPr>
          <w:ilvl w:val="0"/>
          <w:numId w:val="46"/>
        </w:numPr>
        <w:autoSpaceDE w:val="0"/>
        <w:jc w:val="both"/>
      </w:pPr>
      <w:r>
        <w:rPr>
          <w:rFonts w:eastAsia="Calibri"/>
        </w:rPr>
        <w:t>bieżące opracowywanie opinii psychologicznych wychowanków;</w:t>
      </w:r>
    </w:p>
    <w:p w:rsidR="004B6001" w:rsidRDefault="00E57C46" w:rsidP="00707C7E">
      <w:pPr>
        <w:widowControl w:val="0"/>
        <w:numPr>
          <w:ilvl w:val="0"/>
          <w:numId w:val="46"/>
        </w:numPr>
        <w:autoSpaceDE w:val="0"/>
        <w:jc w:val="both"/>
      </w:pPr>
      <w:r>
        <w:rPr>
          <w:rFonts w:eastAsia="Calibri"/>
        </w:rPr>
        <w:t>prowadzenie grupowych i indywidualnych zajęć terapeutycznych;</w:t>
      </w:r>
    </w:p>
    <w:p w:rsidR="004B6001" w:rsidRDefault="00E57C46" w:rsidP="00707C7E">
      <w:pPr>
        <w:widowControl w:val="0"/>
        <w:numPr>
          <w:ilvl w:val="0"/>
          <w:numId w:val="46"/>
        </w:numPr>
        <w:autoSpaceDE w:val="0"/>
        <w:jc w:val="both"/>
      </w:pPr>
      <w:r>
        <w:rPr>
          <w:rFonts w:eastAsia="Calibri"/>
        </w:rPr>
        <w:t>dokonywanie okresowej analizy stanu psychicznego uczniów oraz przedstawianie wniosków nauczycielom i wychowawcom;</w:t>
      </w:r>
    </w:p>
    <w:p w:rsidR="004B6001" w:rsidRDefault="00E57C46" w:rsidP="00707C7E">
      <w:pPr>
        <w:widowControl w:val="0"/>
        <w:numPr>
          <w:ilvl w:val="0"/>
          <w:numId w:val="46"/>
        </w:numPr>
        <w:autoSpaceDE w:val="0"/>
        <w:jc w:val="both"/>
      </w:pPr>
      <w:r>
        <w:rPr>
          <w:rFonts w:eastAsia="Calibri"/>
        </w:rPr>
        <w:t>prowadzenie doradztwa z zakresu psychologii dla nauczycieli, wychowawców i rodziców;</w:t>
      </w:r>
    </w:p>
    <w:p w:rsidR="004B6001" w:rsidRDefault="00E57C46" w:rsidP="00707C7E">
      <w:pPr>
        <w:widowControl w:val="0"/>
        <w:numPr>
          <w:ilvl w:val="0"/>
          <w:numId w:val="46"/>
        </w:numPr>
        <w:autoSpaceDE w:val="0"/>
        <w:jc w:val="both"/>
      </w:pPr>
      <w:r>
        <w:rPr>
          <w:rFonts w:eastAsia="Calibri"/>
        </w:rPr>
        <w:t>współpraca z kadrą pedagogiczną, rodzicami i różnymi instytucjami w minimalizowaniu skutków zaburzeń rozwojowych oraz niwelowaniu zaburzeń zachowania;</w:t>
      </w:r>
    </w:p>
    <w:p w:rsidR="004B6001" w:rsidRDefault="00E57C46" w:rsidP="00707C7E">
      <w:pPr>
        <w:widowControl w:val="0"/>
        <w:numPr>
          <w:ilvl w:val="0"/>
          <w:numId w:val="46"/>
        </w:numPr>
        <w:autoSpaceDE w:val="0"/>
        <w:jc w:val="both"/>
      </w:pPr>
      <w:r>
        <w:rPr>
          <w:rFonts w:eastAsia="Calibri"/>
        </w:rPr>
        <w:t>prowadzenie stosownej dokumentacji.</w:t>
      </w:r>
    </w:p>
    <w:p w:rsidR="004B6001" w:rsidRDefault="00E57C46" w:rsidP="00707C7E">
      <w:pPr>
        <w:pStyle w:val="Akapitzlist"/>
        <w:numPr>
          <w:ilvl w:val="0"/>
          <w:numId w:val="36"/>
        </w:numPr>
        <w:autoSpaceDE w:val="0"/>
      </w:pPr>
      <w:r>
        <w:t>Do podstawowych zadań terapeuty należy:</w:t>
      </w:r>
    </w:p>
    <w:p w:rsidR="004B6001" w:rsidRDefault="00E57C46" w:rsidP="00707C7E">
      <w:pPr>
        <w:pStyle w:val="Akapitzlist"/>
        <w:numPr>
          <w:ilvl w:val="0"/>
          <w:numId w:val="14"/>
        </w:numPr>
        <w:autoSpaceDE w:val="0"/>
      </w:pPr>
      <w:r>
        <w:rPr>
          <w:szCs w:val="24"/>
        </w:rPr>
        <w:t xml:space="preserve">prowadzenie zajęć terapeutycznych dostosowanych do wymagań edukacyjnych wynikających z programu nauczania  do indywidualnych potrzeb rozwojowych i edukacyjnych oraz możliwości psychofizycznych ucznia takich jak: socjoterapia, profilaktyka uzależnień,  </w:t>
      </w:r>
    </w:p>
    <w:p w:rsidR="004B6001" w:rsidRDefault="00E57C46" w:rsidP="00707C7E">
      <w:pPr>
        <w:pStyle w:val="Akapitzlist"/>
        <w:numPr>
          <w:ilvl w:val="0"/>
          <w:numId w:val="14"/>
        </w:numPr>
        <w:autoSpaceDE w:val="0"/>
      </w:pPr>
      <w:r>
        <w:rPr>
          <w:szCs w:val="24"/>
        </w:rPr>
        <w:t>pomoc wychowawcom w prowadzeniu indywidualnych zajęć z uczniami,</w:t>
      </w:r>
    </w:p>
    <w:p w:rsidR="004B6001" w:rsidRDefault="00E57C46" w:rsidP="00707C7E">
      <w:pPr>
        <w:pStyle w:val="Akapitzlist"/>
        <w:numPr>
          <w:ilvl w:val="0"/>
          <w:numId w:val="14"/>
        </w:numPr>
        <w:autoSpaceDE w:val="0"/>
      </w:pPr>
      <w:r>
        <w:rPr>
          <w:szCs w:val="24"/>
        </w:rPr>
        <w:t xml:space="preserve">pomoc w tworzeniu Indywidualnych Programów </w:t>
      </w:r>
      <w:proofErr w:type="spellStart"/>
      <w:r>
        <w:rPr>
          <w:szCs w:val="24"/>
        </w:rPr>
        <w:t>Edukacyjno</w:t>
      </w:r>
      <w:proofErr w:type="spellEnd"/>
      <w:r>
        <w:rPr>
          <w:szCs w:val="24"/>
        </w:rPr>
        <w:t xml:space="preserve"> - Terapeutycznych,</w:t>
      </w:r>
    </w:p>
    <w:p w:rsidR="004B6001" w:rsidRDefault="00E57C46" w:rsidP="00707C7E">
      <w:pPr>
        <w:pStyle w:val="Akapitzlist"/>
        <w:numPr>
          <w:ilvl w:val="0"/>
          <w:numId w:val="14"/>
        </w:numPr>
        <w:autoSpaceDE w:val="0"/>
      </w:pPr>
      <w:r>
        <w:rPr>
          <w:szCs w:val="24"/>
        </w:rPr>
        <w:t>organizowanie doskonalenia zawodowego dla pracowników w zakresie pracy terapeutycznej.</w:t>
      </w:r>
    </w:p>
    <w:p w:rsidR="004B6001" w:rsidRDefault="004B6001">
      <w:pPr>
        <w:pStyle w:val="Stopka"/>
        <w:tabs>
          <w:tab w:val="left" w:pos="708"/>
        </w:tabs>
        <w:rPr>
          <w:b/>
        </w:rPr>
      </w:pPr>
    </w:p>
    <w:p w:rsidR="004B6001" w:rsidRDefault="00E57C46">
      <w:pPr>
        <w:pStyle w:val="Stopka"/>
        <w:tabs>
          <w:tab w:val="left" w:pos="708"/>
        </w:tabs>
        <w:jc w:val="center"/>
        <w:rPr>
          <w:b/>
        </w:rPr>
      </w:pPr>
      <w:r>
        <w:rPr>
          <w:b/>
        </w:rPr>
        <w:t xml:space="preserve">§ </w:t>
      </w:r>
      <w:r w:rsidR="00DE0184">
        <w:rPr>
          <w:b/>
        </w:rPr>
        <w:t xml:space="preserve">43 </w:t>
      </w:r>
    </w:p>
    <w:p w:rsidR="00DE0184" w:rsidRPr="00DE0184" w:rsidRDefault="00DE0184">
      <w:pPr>
        <w:pStyle w:val="Stopka"/>
        <w:tabs>
          <w:tab w:val="left" w:pos="708"/>
        </w:tabs>
        <w:jc w:val="center"/>
        <w:rPr>
          <w:b/>
        </w:rPr>
      </w:pPr>
      <w:r w:rsidRPr="00DE0184">
        <w:rPr>
          <w:b/>
        </w:rPr>
        <w:t xml:space="preserve">Obsługa </w:t>
      </w:r>
      <w:proofErr w:type="spellStart"/>
      <w:r w:rsidRPr="00DE0184">
        <w:rPr>
          <w:b/>
        </w:rPr>
        <w:t>administracyjno</w:t>
      </w:r>
      <w:proofErr w:type="spellEnd"/>
      <w:r w:rsidRPr="00DE0184">
        <w:rPr>
          <w:b/>
        </w:rPr>
        <w:t xml:space="preserve"> – gospodarcza Szkoły</w:t>
      </w:r>
    </w:p>
    <w:p w:rsidR="00DE0184" w:rsidRDefault="00DE0184">
      <w:pPr>
        <w:pStyle w:val="Stopka"/>
        <w:tabs>
          <w:tab w:val="left" w:pos="708"/>
        </w:tabs>
        <w:jc w:val="center"/>
      </w:pPr>
    </w:p>
    <w:p w:rsidR="00DE0184" w:rsidRDefault="00E57C46" w:rsidP="00707C7E">
      <w:pPr>
        <w:pStyle w:val="Stopka"/>
        <w:numPr>
          <w:ilvl w:val="0"/>
          <w:numId w:val="106"/>
        </w:numPr>
        <w:tabs>
          <w:tab w:val="left" w:pos="426"/>
        </w:tabs>
        <w:ind w:left="426" w:hanging="426"/>
        <w:jc w:val="both"/>
      </w:pPr>
      <w:r>
        <w:t xml:space="preserve">Pracownicy niepedagogiczni zatrudnieni prowadzą obsługę </w:t>
      </w:r>
      <w:proofErr w:type="spellStart"/>
      <w:r>
        <w:t>administracyjno</w:t>
      </w:r>
      <w:proofErr w:type="spellEnd"/>
      <w:r>
        <w:t xml:space="preserve"> – gospodarczą Szkoły.</w:t>
      </w:r>
    </w:p>
    <w:p w:rsidR="004B6001" w:rsidRDefault="00E57C46" w:rsidP="00707C7E">
      <w:pPr>
        <w:pStyle w:val="Stopka"/>
        <w:numPr>
          <w:ilvl w:val="0"/>
          <w:numId w:val="106"/>
        </w:numPr>
        <w:tabs>
          <w:tab w:val="left" w:pos="426"/>
        </w:tabs>
        <w:ind w:left="426" w:hanging="426"/>
        <w:jc w:val="both"/>
      </w:pPr>
      <w:r>
        <w:t>Szkoła zatrudnia pracowników niepedagogicznych w tym:</w:t>
      </w:r>
    </w:p>
    <w:p w:rsidR="004B6001" w:rsidRDefault="00E57C46" w:rsidP="00707C7E">
      <w:pPr>
        <w:pStyle w:val="Stopka"/>
        <w:numPr>
          <w:ilvl w:val="1"/>
          <w:numId w:val="58"/>
        </w:numPr>
        <w:tabs>
          <w:tab w:val="left" w:pos="709"/>
        </w:tabs>
        <w:ind w:left="709" w:hanging="283"/>
        <w:jc w:val="both"/>
      </w:pPr>
      <w:r>
        <w:t>Kapelana,</w:t>
      </w:r>
    </w:p>
    <w:p w:rsidR="004B6001" w:rsidRDefault="00E57C46" w:rsidP="00707C7E">
      <w:pPr>
        <w:pStyle w:val="Stopka"/>
        <w:numPr>
          <w:ilvl w:val="1"/>
          <w:numId w:val="58"/>
        </w:numPr>
        <w:tabs>
          <w:tab w:val="left" w:pos="709"/>
        </w:tabs>
        <w:ind w:left="709" w:hanging="283"/>
        <w:jc w:val="both"/>
      </w:pPr>
      <w:r>
        <w:t xml:space="preserve">Intendentkę  </w:t>
      </w:r>
    </w:p>
    <w:p w:rsidR="004B6001" w:rsidRDefault="00E57C46" w:rsidP="00707C7E">
      <w:pPr>
        <w:pStyle w:val="Stopka"/>
        <w:numPr>
          <w:ilvl w:val="1"/>
          <w:numId w:val="58"/>
        </w:numPr>
        <w:tabs>
          <w:tab w:val="left" w:pos="709"/>
        </w:tabs>
        <w:ind w:left="709" w:hanging="283"/>
        <w:jc w:val="both"/>
      </w:pPr>
      <w:r>
        <w:t>Sekretarkę,</w:t>
      </w:r>
    </w:p>
    <w:p w:rsidR="004B6001" w:rsidRDefault="00E57C46" w:rsidP="00707C7E">
      <w:pPr>
        <w:pStyle w:val="Stopka"/>
        <w:numPr>
          <w:ilvl w:val="1"/>
          <w:numId w:val="58"/>
        </w:numPr>
        <w:tabs>
          <w:tab w:val="left" w:pos="709"/>
        </w:tabs>
        <w:ind w:left="709" w:hanging="283"/>
        <w:jc w:val="both"/>
      </w:pPr>
      <w:r>
        <w:t>Kucharzy,</w:t>
      </w:r>
    </w:p>
    <w:p w:rsidR="004B6001" w:rsidRDefault="00E57C46" w:rsidP="00707C7E">
      <w:pPr>
        <w:pStyle w:val="Stopka"/>
        <w:numPr>
          <w:ilvl w:val="1"/>
          <w:numId w:val="58"/>
        </w:numPr>
        <w:tabs>
          <w:tab w:val="left" w:pos="709"/>
        </w:tabs>
        <w:ind w:left="709" w:hanging="283"/>
        <w:jc w:val="both"/>
      </w:pPr>
      <w:r>
        <w:t>Konserwatora,</w:t>
      </w:r>
    </w:p>
    <w:p w:rsidR="00DE0184" w:rsidRDefault="00E57C46" w:rsidP="00707C7E">
      <w:pPr>
        <w:pStyle w:val="Stopka"/>
        <w:numPr>
          <w:ilvl w:val="1"/>
          <w:numId w:val="58"/>
        </w:numPr>
        <w:tabs>
          <w:tab w:val="left" w:pos="709"/>
        </w:tabs>
        <w:ind w:left="709" w:hanging="283"/>
        <w:jc w:val="both"/>
      </w:pPr>
      <w:r>
        <w:t>Pracownika socjalnego</w:t>
      </w:r>
    </w:p>
    <w:p w:rsidR="004B6001" w:rsidRDefault="00E57C46" w:rsidP="00707C7E">
      <w:pPr>
        <w:pStyle w:val="Stopka"/>
        <w:numPr>
          <w:ilvl w:val="0"/>
          <w:numId w:val="106"/>
        </w:numPr>
        <w:tabs>
          <w:tab w:val="clear" w:pos="0"/>
        </w:tabs>
        <w:ind w:left="426" w:hanging="426"/>
        <w:jc w:val="both"/>
      </w:pPr>
      <w:r>
        <w:lastRenderedPageBreak/>
        <w:t>Obowiązkiem kapelana jest opieka duszpasterska nad wychowankami i pracownikami Szkoły w szczególności poprzez:</w:t>
      </w:r>
    </w:p>
    <w:p w:rsidR="004B6001" w:rsidRDefault="00E57C46" w:rsidP="00707C7E">
      <w:pPr>
        <w:pStyle w:val="Stopka"/>
        <w:numPr>
          <w:ilvl w:val="1"/>
          <w:numId w:val="106"/>
        </w:numPr>
        <w:tabs>
          <w:tab w:val="center" w:pos="709"/>
        </w:tabs>
        <w:ind w:left="709" w:hanging="283"/>
        <w:jc w:val="both"/>
      </w:pPr>
      <w:r>
        <w:t>posługę sakramentalną,</w:t>
      </w:r>
    </w:p>
    <w:p w:rsidR="004B6001" w:rsidRDefault="00E57C46" w:rsidP="00707C7E">
      <w:pPr>
        <w:pStyle w:val="Stopka"/>
        <w:numPr>
          <w:ilvl w:val="1"/>
          <w:numId w:val="106"/>
        </w:numPr>
        <w:tabs>
          <w:tab w:val="left" w:pos="709"/>
        </w:tabs>
        <w:ind w:left="709" w:hanging="283"/>
        <w:jc w:val="both"/>
      </w:pPr>
      <w:r>
        <w:t>kierownictwo duchowe,</w:t>
      </w:r>
    </w:p>
    <w:p w:rsidR="004B6001" w:rsidRDefault="00E57C46" w:rsidP="00707C7E">
      <w:pPr>
        <w:pStyle w:val="Stopka"/>
        <w:numPr>
          <w:ilvl w:val="1"/>
          <w:numId w:val="106"/>
        </w:numPr>
        <w:tabs>
          <w:tab w:val="left" w:pos="709"/>
        </w:tabs>
        <w:ind w:left="709" w:hanging="283"/>
        <w:jc w:val="both"/>
      </w:pPr>
      <w:r>
        <w:t>organizowanie i animowanie życia religijnego w Szkole.</w:t>
      </w:r>
    </w:p>
    <w:p w:rsidR="004B6001" w:rsidRDefault="00E57C46" w:rsidP="00707C7E">
      <w:pPr>
        <w:numPr>
          <w:ilvl w:val="0"/>
          <w:numId w:val="106"/>
        </w:numPr>
        <w:tabs>
          <w:tab w:val="left" w:pos="426"/>
          <w:tab w:val="left" w:pos="720"/>
        </w:tabs>
        <w:ind w:left="426" w:hanging="426"/>
        <w:jc w:val="both"/>
      </w:pPr>
      <w:r>
        <w:t xml:space="preserve">Pozostali pracownicy administracji i obsługi pełnią zadania zgodnie ze swoim stanowiskiem określonym w umowie o pracę. </w:t>
      </w:r>
    </w:p>
    <w:p w:rsidR="004B6001" w:rsidRDefault="004B6001">
      <w:pPr>
        <w:pStyle w:val="Stopka"/>
        <w:tabs>
          <w:tab w:val="left" w:pos="720"/>
        </w:tabs>
        <w:jc w:val="center"/>
        <w:rPr>
          <w:b/>
        </w:rPr>
      </w:pPr>
    </w:p>
    <w:p w:rsidR="004B6001" w:rsidRDefault="00E57C46">
      <w:pPr>
        <w:pStyle w:val="Stopka"/>
        <w:tabs>
          <w:tab w:val="left" w:pos="720"/>
        </w:tabs>
        <w:jc w:val="center"/>
        <w:rPr>
          <w:b/>
        </w:rPr>
      </w:pPr>
      <w:r>
        <w:rPr>
          <w:b/>
        </w:rPr>
        <w:t xml:space="preserve">§ </w:t>
      </w:r>
      <w:r w:rsidR="00DE0184">
        <w:rPr>
          <w:b/>
        </w:rPr>
        <w:t>44</w:t>
      </w:r>
    </w:p>
    <w:p w:rsidR="00DE0184" w:rsidRPr="00DE0184" w:rsidRDefault="00DE0184">
      <w:pPr>
        <w:pStyle w:val="Stopka"/>
        <w:tabs>
          <w:tab w:val="left" w:pos="720"/>
        </w:tabs>
        <w:jc w:val="center"/>
        <w:rPr>
          <w:b/>
        </w:rPr>
      </w:pPr>
      <w:r w:rsidRPr="00DE0184">
        <w:rPr>
          <w:b/>
        </w:rPr>
        <w:t>Wolontariat</w:t>
      </w:r>
    </w:p>
    <w:p w:rsidR="00DE0184" w:rsidRDefault="00DE0184">
      <w:pPr>
        <w:pStyle w:val="Stopka"/>
        <w:tabs>
          <w:tab w:val="left" w:pos="720"/>
        </w:tabs>
        <w:jc w:val="center"/>
      </w:pPr>
    </w:p>
    <w:p w:rsidR="00DE0184" w:rsidRDefault="00E57C46" w:rsidP="00707C7E">
      <w:pPr>
        <w:pStyle w:val="Akapitzlist"/>
        <w:numPr>
          <w:ilvl w:val="0"/>
          <w:numId w:val="107"/>
        </w:numPr>
        <w:tabs>
          <w:tab w:val="left" w:pos="426"/>
        </w:tabs>
        <w:autoSpaceDE w:val="0"/>
        <w:ind w:left="426" w:hanging="426"/>
      </w:pPr>
      <w:r>
        <w:rPr>
          <w:szCs w:val="24"/>
        </w:rPr>
        <w:t>Działalność Ośrodka może być wspierana pracą wolontariuszy.</w:t>
      </w:r>
    </w:p>
    <w:p w:rsidR="004B6001" w:rsidRDefault="00E57C46" w:rsidP="00707C7E">
      <w:pPr>
        <w:pStyle w:val="Akapitzlist"/>
        <w:numPr>
          <w:ilvl w:val="0"/>
          <w:numId w:val="107"/>
        </w:numPr>
        <w:tabs>
          <w:tab w:val="left" w:pos="426"/>
        </w:tabs>
        <w:autoSpaceDE w:val="0"/>
        <w:ind w:left="426" w:hanging="426"/>
      </w:pPr>
      <w:r w:rsidRPr="00DE0184">
        <w:rPr>
          <w:szCs w:val="24"/>
        </w:rPr>
        <w:t>Celem pracy wolontariuszy w szczególności jest:</w:t>
      </w:r>
    </w:p>
    <w:p w:rsidR="004B6001" w:rsidRDefault="00E57C46" w:rsidP="00707C7E">
      <w:pPr>
        <w:pStyle w:val="Akapitzlist"/>
        <w:numPr>
          <w:ilvl w:val="1"/>
          <w:numId w:val="59"/>
        </w:numPr>
        <w:autoSpaceDE w:val="0"/>
        <w:ind w:left="709" w:hanging="283"/>
      </w:pPr>
      <w:r>
        <w:rPr>
          <w:szCs w:val="24"/>
        </w:rPr>
        <w:t>rozszerzenie zakresu opieki nad wychowankiem,</w:t>
      </w:r>
    </w:p>
    <w:p w:rsidR="004B6001" w:rsidRDefault="00E57C46" w:rsidP="00707C7E">
      <w:pPr>
        <w:pStyle w:val="Akapitzlist"/>
        <w:numPr>
          <w:ilvl w:val="1"/>
          <w:numId w:val="59"/>
        </w:numPr>
        <w:autoSpaceDE w:val="0"/>
        <w:ind w:left="709" w:hanging="283"/>
      </w:pPr>
      <w:r>
        <w:rPr>
          <w:szCs w:val="24"/>
        </w:rPr>
        <w:t>wsparcie pracy wychowawców poprzez organizowanie kół zainteresowań i rozwijanie indywidualnych zdolności wychowanków,</w:t>
      </w:r>
    </w:p>
    <w:p w:rsidR="004B6001" w:rsidRDefault="00E57C46" w:rsidP="00707C7E">
      <w:pPr>
        <w:pStyle w:val="Akapitzlist"/>
        <w:numPr>
          <w:ilvl w:val="1"/>
          <w:numId w:val="59"/>
        </w:numPr>
        <w:autoSpaceDE w:val="0"/>
        <w:ind w:left="709" w:hanging="283"/>
      </w:pPr>
      <w:r>
        <w:rPr>
          <w:szCs w:val="24"/>
        </w:rPr>
        <w:t>zapoznanie środowiska lokalnego z problemami placówki,</w:t>
      </w:r>
    </w:p>
    <w:p w:rsidR="004B6001" w:rsidRDefault="00E57C46" w:rsidP="00707C7E">
      <w:pPr>
        <w:pStyle w:val="Akapitzlist"/>
        <w:numPr>
          <w:ilvl w:val="1"/>
          <w:numId w:val="59"/>
        </w:numPr>
        <w:autoSpaceDE w:val="0"/>
        <w:ind w:left="709" w:hanging="283"/>
      </w:pPr>
      <w:r>
        <w:rPr>
          <w:szCs w:val="24"/>
        </w:rPr>
        <w:t>promocja idei wolontariatu.</w:t>
      </w:r>
    </w:p>
    <w:p w:rsidR="004B6001" w:rsidRDefault="00E57C46" w:rsidP="00707C7E">
      <w:pPr>
        <w:pStyle w:val="Akapitzlist"/>
        <w:numPr>
          <w:ilvl w:val="0"/>
          <w:numId w:val="107"/>
        </w:numPr>
        <w:tabs>
          <w:tab w:val="left" w:pos="426"/>
        </w:tabs>
        <w:autoSpaceDE w:val="0"/>
        <w:ind w:hanging="2880"/>
      </w:pPr>
      <w:r>
        <w:rPr>
          <w:szCs w:val="24"/>
        </w:rPr>
        <w:t>Wolontariuszem w Ośrodku  może być osoba, która:</w:t>
      </w:r>
    </w:p>
    <w:p w:rsidR="004B6001" w:rsidRDefault="00E57C46" w:rsidP="00707C7E">
      <w:pPr>
        <w:pStyle w:val="Akapitzlist"/>
        <w:numPr>
          <w:ilvl w:val="1"/>
          <w:numId w:val="60"/>
        </w:numPr>
        <w:autoSpaceDE w:val="0"/>
        <w:ind w:left="709" w:hanging="283"/>
      </w:pPr>
      <w:r>
        <w:rPr>
          <w:szCs w:val="24"/>
        </w:rPr>
        <w:t>jest pełnoletnia i nie karana,</w:t>
      </w:r>
    </w:p>
    <w:p w:rsidR="004B6001" w:rsidRDefault="00E57C46" w:rsidP="00707C7E">
      <w:pPr>
        <w:pStyle w:val="Akapitzlist"/>
        <w:numPr>
          <w:ilvl w:val="1"/>
          <w:numId w:val="60"/>
        </w:numPr>
        <w:autoSpaceDE w:val="0"/>
        <w:ind w:left="709" w:hanging="283"/>
      </w:pPr>
      <w:r>
        <w:rPr>
          <w:szCs w:val="24"/>
        </w:rPr>
        <w:t>została poinformowana o specyfice pracy wychowawczej i konieczności zachowania tajemnicy w sprawach wychowanków znajdujących się w Ośrodku,</w:t>
      </w:r>
    </w:p>
    <w:p w:rsidR="004B6001" w:rsidRDefault="00E57C46" w:rsidP="00707C7E">
      <w:pPr>
        <w:pStyle w:val="Akapitzlist"/>
        <w:numPr>
          <w:ilvl w:val="1"/>
          <w:numId w:val="60"/>
        </w:numPr>
        <w:autoSpaceDE w:val="0"/>
        <w:ind w:left="709" w:hanging="283"/>
      </w:pPr>
      <w:r>
        <w:rPr>
          <w:szCs w:val="24"/>
        </w:rPr>
        <w:t>została ubezpieczona przez Dyrektora od odpowiedzialności cywilnej za szkody powstałe podczas pracy.</w:t>
      </w:r>
    </w:p>
    <w:p w:rsidR="004B6001" w:rsidRDefault="00E57C46" w:rsidP="00707C7E">
      <w:pPr>
        <w:pStyle w:val="Akapitzlist"/>
        <w:numPr>
          <w:ilvl w:val="0"/>
          <w:numId w:val="107"/>
        </w:numPr>
        <w:tabs>
          <w:tab w:val="left" w:pos="426"/>
        </w:tabs>
        <w:autoSpaceDE w:val="0"/>
        <w:ind w:left="426" w:hanging="426"/>
      </w:pPr>
      <w:r>
        <w:rPr>
          <w:szCs w:val="24"/>
        </w:rPr>
        <w:t>Zasady pracy wolontariuszy określają przepisy szczegółowe zewnętrzne.</w:t>
      </w:r>
    </w:p>
    <w:p w:rsidR="004B6001" w:rsidRDefault="004B6001">
      <w:pPr>
        <w:pStyle w:val="Stopka"/>
        <w:tabs>
          <w:tab w:val="left" w:pos="426"/>
          <w:tab w:val="left" w:pos="708"/>
        </w:tabs>
        <w:jc w:val="both"/>
      </w:pPr>
    </w:p>
    <w:p w:rsidR="004B6001" w:rsidRDefault="004B6001">
      <w:pPr>
        <w:autoSpaceDE w:val="0"/>
        <w:rPr>
          <w:b/>
        </w:rPr>
      </w:pPr>
    </w:p>
    <w:p w:rsidR="004B6001" w:rsidRDefault="004B6001">
      <w:pPr>
        <w:autoSpaceDE w:val="0"/>
        <w:rPr>
          <w:b/>
        </w:rPr>
      </w:pPr>
    </w:p>
    <w:p w:rsidR="004B6001" w:rsidRDefault="00E57C46">
      <w:pPr>
        <w:autoSpaceDE w:val="0"/>
        <w:jc w:val="center"/>
        <w:rPr>
          <w:b/>
        </w:rPr>
      </w:pPr>
      <w:r>
        <w:rPr>
          <w:b/>
        </w:rPr>
        <w:t xml:space="preserve">Rozdział </w:t>
      </w:r>
      <w:r w:rsidR="00D367F7">
        <w:rPr>
          <w:b/>
        </w:rPr>
        <w:t>8</w:t>
      </w:r>
    </w:p>
    <w:p w:rsidR="00D367F7" w:rsidRPr="00D367F7" w:rsidRDefault="00D367F7">
      <w:pPr>
        <w:autoSpaceDE w:val="0"/>
        <w:jc w:val="center"/>
        <w:rPr>
          <w:b/>
        </w:rPr>
      </w:pPr>
    </w:p>
    <w:p w:rsidR="00D367F7" w:rsidRDefault="00D367F7">
      <w:pPr>
        <w:autoSpaceDE w:val="0"/>
        <w:jc w:val="center"/>
        <w:rPr>
          <w:b/>
        </w:rPr>
      </w:pPr>
      <w:r w:rsidRPr="00D367F7">
        <w:rPr>
          <w:b/>
        </w:rPr>
        <w:t>UCZNIOWIE I WYCHOWANKOWIE</w:t>
      </w:r>
    </w:p>
    <w:p w:rsidR="00D367F7" w:rsidRPr="00D367F7" w:rsidRDefault="00D367F7">
      <w:pPr>
        <w:autoSpaceDE w:val="0"/>
        <w:jc w:val="center"/>
        <w:rPr>
          <w:b/>
        </w:rPr>
      </w:pPr>
    </w:p>
    <w:p w:rsidR="004B6001" w:rsidRDefault="00E57C46">
      <w:pPr>
        <w:pStyle w:val="Tekstpodstawowywcity"/>
        <w:spacing w:after="40"/>
        <w:ind w:left="0"/>
        <w:jc w:val="center"/>
        <w:rPr>
          <w:b/>
        </w:rPr>
      </w:pPr>
      <w:r>
        <w:rPr>
          <w:b/>
        </w:rPr>
        <w:t xml:space="preserve">§ </w:t>
      </w:r>
      <w:r w:rsidR="00D367F7">
        <w:rPr>
          <w:b/>
        </w:rPr>
        <w:t>45</w:t>
      </w:r>
    </w:p>
    <w:p w:rsidR="00D367F7" w:rsidRPr="00D367F7" w:rsidRDefault="00D367F7">
      <w:pPr>
        <w:pStyle w:val="Tekstpodstawowywcity"/>
        <w:spacing w:after="40"/>
        <w:ind w:left="0"/>
        <w:jc w:val="center"/>
        <w:rPr>
          <w:b/>
        </w:rPr>
      </w:pPr>
      <w:r w:rsidRPr="00D367F7">
        <w:rPr>
          <w:b/>
        </w:rPr>
        <w:t>Osoby objęte opieką Ośrodka</w:t>
      </w:r>
    </w:p>
    <w:p w:rsidR="00D367F7" w:rsidRDefault="00D367F7">
      <w:pPr>
        <w:pStyle w:val="Tekstpodstawowywcity"/>
        <w:spacing w:after="40"/>
        <w:ind w:left="0"/>
        <w:jc w:val="center"/>
      </w:pPr>
    </w:p>
    <w:p w:rsidR="00D367F7" w:rsidRDefault="00E57C46" w:rsidP="00442885">
      <w:pPr>
        <w:numPr>
          <w:ilvl w:val="0"/>
          <w:numId w:val="108"/>
        </w:numPr>
        <w:tabs>
          <w:tab w:val="left" w:pos="360"/>
        </w:tabs>
        <w:ind w:left="360" w:hanging="360"/>
        <w:jc w:val="both"/>
      </w:pPr>
      <w:r>
        <w:t>Ośrodek obejmuje opieką młodzież męską  zagrożoną niedostosowaniem społecznym oraz wymagającą stosowania specjalnej organizacji nauki, metod pracy i wychowania oraz pomocy socjoterapeutycznej.</w:t>
      </w:r>
    </w:p>
    <w:p w:rsidR="00D367F7" w:rsidRDefault="00E57C46" w:rsidP="00442885">
      <w:pPr>
        <w:numPr>
          <w:ilvl w:val="0"/>
          <w:numId w:val="108"/>
        </w:numPr>
        <w:tabs>
          <w:tab w:val="left" w:pos="360"/>
        </w:tabs>
        <w:ind w:left="360" w:hanging="360"/>
        <w:jc w:val="both"/>
      </w:pPr>
      <w:r>
        <w:t xml:space="preserve">Status ucznia może nabyć chłopiec przed ukończeniem 18 roku życia, </w:t>
      </w:r>
      <w:r w:rsidR="001B1469">
        <w:t xml:space="preserve">będący </w:t>
      </w:r>
      <w:r>
        <w:t>w normie intelektualnej, sprawny fizycznie,  który z powodu zaburzeń rozwojowych, trudności w uczeniu się i zaburzeń w funkcjonowaniu społecznym jest zagrożony niedostosowaniem społecznym i wymaga stosowania specjalnej organizacji nauki i wychowania oraz poddania oddziaływaniom socjoterapeutycznym.</w:t>
      </w:r>
    </w:p>
    <w:p w:rsidR="00D367F7" w:rsidRDefault="00E57C46" w:rsidP="00442885">
      <w:pPr>
        <w:numPr>
          <w:ilvl w:val="0"/>
          <w:numId w:val="108"/>
        </w:numPr>
        <w:tabs>
          <w:tab w:val="left" w:pos="360"/>
        </w:tabs>
        <w:ind w:left="360" w:hanging="360"/>
        <w:jc w:val="both"/>
      </w:pPr>
      <w:r>
        <w:t>Do Ośrodka  nie mogą być przyjmowani chłopcy ze zdiagnozowaną chorobą psychiczną oraz uzależnieni od środków psychoaktywnych.</w:t>
      </w:r>
    </w:p>
    <w:p w:rsidR="00D367F7" w:rsidRDefault="00E57C46" w:rsidP="00442885">
      <w:pPr>
        <w:numPr>
          <w:ilvl w:val="0"/>
          <w:numId w:val="108"/>
        </w:numPr>
        <w:tabs>
          <w:tab w:val="left" w:pos="360"/>
        </w:tabs>
        <w:ind w:left="360" w:hanging="360"/>
        <w:jc w:val="both"/>
      </w:pPr>
      <w:r>
        <w:t>Dyrektor na pisemną prośbę wychowanka, który osiągnął pełnoletniość, po zasięgnięciu opinii wychowawców, pedagoga i psychologa może wyrazić zgodę na kontynuowanie nauki w szkole podstawowej, nie dłużej niż do 2</w:t>
      </w:r>
      <w:r w:rsidR="001B1469">
        <w:t>0</w:t>
      </w:r>
      <w:r>
        <w:t xml:space="preserve"> roku życia.</w:t>
      </w:r>
    </w:p>
    <w:p w:rsidR="004B6001" w:rsidRDefault="00E57C46" w:rsidP="00442885">
      <w:pPr>
        <w:numPr>
          <w:ilvl w:val="0"/>
          <w:numId w:val="108"/>
        </w:numPr>
        <w:tabs>
          <w:tab w:val="left" w:pos="360"/>
        </w:tabs>
        <w:ind w:left="360" w:hanging="360"/>
        <w:jc w:val="both"/>
      </w:pPr>
      <w:r>
        <w:lastRenderedPageBreak/>
        <w:t>Pełnoletni wychowanek, wobec którego wyrażono zgodę na przebywanie w Ośrodku, podpisuje pisemne zobowiązanie w formie umowy - kontraktu określające warunki jego dalszego pobytu w Ośrodek.</w:t>
      </w:r>
    </w:p>
    <w:p w:rsidR="004B6001" w:rsidRDefault="004B6001">
      <w:pPr>
        <w:pStyle w:val="Tekstpodstawowy"/>
        <w:spacing w:line="360" w:lineRule="auto"/>
        <w:jc w:val="both"/>
        <w:rPr>
          <w:b/>
          <w:szCs w:val="24"/>
        </w:rPr>
      </w:pPr>
    </w:p>
    <w:p w:rsidR="00D367F7" w:rsidRPr="00D367F7" w:rsidRDefault="00E57C46" w:rsidP="00D367F7">
      <w:pPr>
        <w:pStyle w:val="Tekstpodstawowy"/>
        <w:jc w:val="center"/>
        <w:rPr>
          <w:b/>
          <w:szCs w:val="24"/>
        </w:rPr>
      </w:pPr>
      <w:r>
        <w:rPr>
          <w:b/>
          <w:szCs w:val="24"/>
        </w:rPr>
        <w:t xml:space="preserve">§ </w:t>
      </w:r>
      <w:r w:rsidR="00D367F7">
        <w:rPr>
          <w:b/>
          <w:szCs w:val="24"/>
        </w:rPr>
        <w:t>46</w:t>
      </w:r>
    </w:p>
    <w:p w:rsidR="00D367F7" w:rsidRPr="00D75076" w:rsidRDefault="00D367F7" w:rsidP="00D367F7">
      <w:pPr>
        <w:pStyle w:val="Tekstpodstawowywcity"/>
        <w:ind w:left="0"/>
        <w:jc w:val="center"/>
        <w:rPr>
          <w:b/>
        </w:rPr>
      </w:pPr>
      <w:r w:rsidRPr="00D75076">
        <w:rPr>
          <w:b/>
        </w:rPr>
        <w:t xml:space="preserve">Prawa i obowiązki uczniów </w:t>
      </w:r>
      <w:r w:rsidR="00F35E65" w:rsidRPr="00D75076">
        <w:rPr>
          <w:b/>
        </w:rPr>
        <w:t>(</w:t>
      </w:r>
      <w:r w:rsidRPr="00D75076">
        <w:rPr>
          <w:b/>
        </w:rPr>
        <w:t>wychowanków</w:t>
      </w:r>
      <w:r w:rsidR="00F35E65" w:rsidRPr="00D75076">
        <w:rPr>
          <w:b/>
        </w:rPr>
        <w:t>)</w:t>
      </w:r>
    </w:p>
    <w:p w:rsidR="00D367F7" w:rsidRDefault="00D367F7">
      <w:pPr>
        <w:pStyle w:val="Tekstpodstawowy"/>
        <w:jc w:val="center"/>
      </w:pPr>
    </w:p>
    <w:p w:rsidR="004B6001" w:rsidRDefault="00E57C46" w:rsidP="00707C7E">
      <w:pPr>
        <w:pStyle w:val="Akapitzlist"/>
        <w:numPr>
          <w:ilvl w:val="1"/>
          <w:numId w:val="61"/>
        </w:numPr>
        <w:tabs>
          <w:tab w:val="left" w:pos="284"/>
        </w:tabs>
        <w:autoSpaceDE w:val="0"/>
        <w:ind w:hanging="644"/>
      </w:pPr>
      <w:r>
        <w:t>Uczniowie mają prawo do:</w:t>
      </w:r>
    </w:p>
    <w:p w:rsidR="004B6001" w:rsidRDefault="00E57C46" w:rsidP="00707C7E">
      <w:pPr>
        <w:pStyle w:val="Akapitzlist"/>
        <w:numPr>
          <w:ilvl w:val="0"/>
          <w:numId w:val="37"/>
        </w:numPr>
        <w:autoSpaceDE w:val="0"/>
      </w:pPr>
      <w:r>
        <w:t>właściwie zorganizowanego procesu kształcenia, wychowania zgodnego z zasadami pedagogiki specjalnej oraz higieny pracy umysłowej, w oparciu o opracowane IPET,</w:t>
      </w:r>
    </w:p>
    <w:p w:rsidR="004B6001" w:rsidRDefault="00E57C46" w:rsidP="00707C7E">
      <w:pPr>
        <w:pStyle w:val="Akapitzlist"/>
        <w:numPr>
          <w:ilvl w:val="0"/>
          <w:numId w:val="37"/>
        </w:numPr>
        <w:autoSpaceDE w:val="0"/>
      </w:pPr>
      <w:r>
        <w:t>zapoznania się z programem nauczania, jego treścią i celami, stawianymi wymaganiami w tym z wymaganiami stosowanego w szkole systemu oceniania,</w:t>
      </w:r>
    </w:p>
    <w:p w:rsidR="004B6001" w:rsidRDefault="00E57C46" w:rsidP="00707C7E">
      <w:pPr>
        <w:pStyle w:val="Akapitzlist"/>
        <w:numPr>
          <w:ilvl w:val="0"/>
          <w:numId w:val="37"/>
        </w:numPr>
        <w:autoSpaceDE w:val="0"/>
      </w:pPr>
      <w:r>
        <w:t>zapoznania się z zasadami pobytu w Szkole, regulaminem nagród i kar,</w:t>
      </w:r>
    </w:p>
    <w:p w:rsidR="004B6001" w:rsidRDefault="00E57C46" w:rsidP="00707C7E">
      <w:pPr>
        <w:pStyle w:val="Akapitzlist"/>
        <w:numPr>
          <w:ilvl w:val="0"/>
          <w:numId w:val="37"/>
        </w:numPr>
        <w:autoSpaceDE w:val="0"/>
      </w:pPr>
      <w:r>
        <w:t>opieki wychowawczej i warunków pobytu zapewniających bezpieczeństwo, ochronę przed wszelkimi formami przemocy fizycznej bądź psychicznej,</w:t>
      </w:r>
    </w:p>
    <w:p w:rsidR="004B6001" w:rsidRDefault="00E57C46" w:rsidP="00707C7E">
      <w:pPr>
        <w:pStyle w:val="Akapitzlist"/>
        <w:numPr>
          <w:ilvl w:val="0"/>
          <w:numId w:val="37"/>
        </w:numPr>
        <w:autoSpaceDE w:val="0"/>
      </w:pPr>
      <w:r>
        <w:t xml:space="preserve">życzliwego, podmiotowego traktowania w procesie </w:t>
      </w:r>
      <w:proofErr w:type="spellStart"/>
      <w:r>
        <w:t>dydaktyczno</w:t>
      </w:r>
      <w:proofErr w:type="spellEnd"/>
      <w:r>
        <w:t xml:space="preserve"> – wychowawczym,</w:t>
      </w:r>
    </w:p>
    <w:p w:rsidR="004B6001" w:rsidRDefault="00E57C46" w:rsidP="00707C7E">
      <w:pPr>
        <w:pStyle w:val="Akapitzlist"/>
        <w:numPr>
          <w:ilvl w:val="0"/>
          <w:numId w:val="37"/>
        </w:numPr>
        <w:autoSpaceDE w:val="0"/>
      </w:pPr>
      <w:r>
        <w:t>indywidualnego rozwijania zainteresowań, zdolności, talentów,</w:t>
      </w:r>
    </w:p>
    <w:p w:rsidR="004B6001" w:rsidRDefault="00E57C46" w:rsidP="00707C7E">
      <w:pPr>
        <w:pStyle w:val="Akapitzlist"/>
        <w:numPr>
          <w:ilvl w:val="0"/>
          <w:numId w:val="37"/>
        </w:numPr>
        <w:autoSpaceDE w:val="0"/>
      </w:pPr>
      <w:r>
        <w:t>przedstawiania Dyrektorowi, wychowawcom, nauczycielom swoich problemów oraz uzyskiwania od nich pomocy, odpowiedzi i wyjaśnień,</w:t>
      </w:r>
    </w:p>
    <w:p w:rsidR="004B6001" w:rsidRDefault="00E57C46" w:rsidP="00707C7E">
      <w:pPr>
        <w:pStyle w:val="Akapitzlist"/>
        <w:numPr>
          <w:ilvl w:val="0"/>
          <w:numId w:val="37"/>
        </w:numPr>
        <w:autoSpaceDE w:val="0"/>
      </w:pPr>
      <w:r>
        <w:t>poszanowania godności w sprawach osobistych, rodzinnych i koleżeńskich,</w:t>
      </w:r>
    </w:p>
    <w:p w:rsidR="004B6001" w:rsidRDefault="00E57C46" w:rsidP="00707C7E">
      <w:pPr>
        <w:pStyle w:val="Akapitzlist"/>
        <w:numPr>
          <w:ilvl w:val="0"/>
          <w:numId w:val="37"/>
        </w:numPr>
        <w:autoSpaceDE w:val="0"/>
      </w:pPr>
      <w:r>
        <w:t>uczestniczenia w zajęciach pozalekcyjnych,</w:t>
      </w:r>
    </w:p>
    <w:p w:rsidR="004B6001" w:rsidRDefault="00E57C46" w:rsidP="00707C7E">
      <w:pPr>
        <w:pStyle w:val="Akapitzlist"/>
        <w:numPr>
          <w:ilvl w:val="0"/>
          <w:numId w:val="37"/>
        </w:numPr>
        <w:autoSpaceDE w:val="0"/>
      </w:pPr>
      <w:r>
        <w:t>organizowania działalności kulturalnej, sportowej, rozrywkowej zgodnie z własnymi potrzebami i możliwościami organizacyjnymi,</w:t>
      </w:r>
    </w:p>
    <w:p w:rsidR="004B6001" w:rsidRDefault="00E57C46" w:rsidP="00707C7E">
      <w:pPr>
        <w:pStyle w:val="Akapitzlist"/>
        <w:numPr>
          <w:ilvl w:val="0"/>
          <w:numId w:val="37"/>
        </w:numPr>
        <w:autoSpaceDE w:val="0"/>
      </w:pPr>
      <w:r>
        <w:t>reprezentowania Szkoły we wszystkich konkursach, przeglądach, zawodach i innych imprezach zgodnie ze swoimi umiejętnościami i możliwościami,</w:t>
      </w:r>
    </w:p>
    <w:p w:rsidR="004B6001" w:rsidRDefault="00E57C46" w:rsidP="00707C7E">
      <w:pPr>
        <w:pStyle w:val="Akapitzlist"/>
        <w:numPr>
          <w:ilvl w:val="0"/>
          <w:numId w:val="37"/>
        </w:numPr>
        <w:autoSpaceDE w:val="0"/>
      </w:pPr>
      <w:r>
        <w:t>korzystania ze wszystkich pomieszczeń i urządzeń zgodnie z ich przeznaczeniem i w myśl obowiązujących regulaminów</w:t>
      </w:r>
      <w:r w:rsidR="00885CCA">
        <w:t>,</w:t>
      </w:r>
    </w:p>
    <w:p w:rsidR="00885CCA" w:rsidRPr="00885CCA" w:rsidRDefault="00885CCA" w:rsidP="00707C7E">
      <w:pPr>
        <w:pStyle w:val="Akapitzlist"/>
        <w:numPr>
          <w:ilvl w:val="0"/>
          <w:numId w:val="37"/>
        </w:numPr>
        <w:autoSpaceDE w:val="0"/>
        <w:rPr>
          <w:b/>
          <w:color w:val="548DD4" w:themeColor="text2" w:themeTint="99"/>
        </w:rPr>
      </w:pPr>
      <w:r w:rsidRPr="00F46949">
        <w:t xml:space="preserve">kontaktowania się </w:t>
      </w:r>
      <w:r w:rsidR="001370EC" w:rsidRPr="00F46949">
        <w:t xml:space="preserve">za pośrednictwem telefonu  </w:t>
      </w:r>
      <w:r w:rsidR="00D80B0C" w:rsidRPr="00F46949">
        <w:t xml:space="preserve">– za zgodą </w:t>
      </w:r>
      <w:r w:rsidR="00F8294B" w:rsidRPr="00F46949">
        <w:t xml:space="preserve">wychowawcy </w:t>
      </w:r>
      <w:r w:rsidR="00D80B0C" w:rsidRPr="00F46949">
        <w:t xml:space="preserve"> - </w:t>
      </w:r>
      <w:r w:rsidRPr="00F46949">
        <w:t>z osobami spoza Ośrodka, w szczególności z osobami najbliższymi</w:t>
      </w:r>
      <w:r w:rsidR="00F8294B" w:rsidRPr="0018176E">
        <w:rPr>
          <w:color w:val="548DD4" w:themeColor="text2" w:themeTint="99"/>
        </w:rPr>
        <w:t>.</w:t>
      </w:r>
    </w:p>
    <w:p w:rsidR="00D367F7" w:rsidRDefault="00D367F7" w:rsidP="00D367F7">
      <w:pPr>
        <w:pStyle w:val="Akapitzlist"/>
        <w:autoSpaceDE w:val="0"/>
        <w:ind w:left="644"/>
      </w:pPr>
    </w:p>
    <w:p w:rsidR="004B6001" w:rsidRDefault="00E57C46" w:rsidP="00707C7E">
      <w:pPr>
        <w:pStyle w:val="Akapitzlist"/>
        <w:numPr>
          <w:ilvl w:val="1"/>
          <w:numId w:val="61"/>
        </w:numPr>
        <w:tabs>
          <w:tab w:val="left" w:pos="284"/>
        </w:tabs>
        <w:autoSpaceDE w:val="0"/>
        <w:ind w:hanging="644"/>
      </w:pPr>
      <w:r>
        <w:t>Wychowankowie mają obowiązek:</w:t>
      </w:r>
    </w:p>
    <w:p w:rsidR="004B6001" w:rsidRDefault="00E57C46" w:rsidP="00707C7E">
      <w:pPr>
        <w:pStyle w:val="Akapitzlist"/>
        <w:numPr>
          <w:ilvl w:val="1"/>
          <w:numId w:val="10"/>
        </w:numPr>
        <w:autoSpaceDE w:val="0"/>
        <w:ind w:left="709" w:hanging="283"/>
      </w:pPr>
      <w:r>
        <w:t>przestrzegania postanowień zawartych w Statucie i Regulaminach: ucznia, wychowanka i oceny zachowania,</w:t>
      </w:r>
    </w:p>
    <w:p w:rsidR="004B6001" w:rsidRDefault="00E57C46" w:rsidP="00707C7E">
      <w:pPr>
        <w:pStyle w:val="Akapitzlist"/>
        <w:numPr>
          <w:ilvl w:val="1"/>
          <w:numId w:val="10"/>
        </w:numPr>
        <w:autoSpaceDE w:val="0"/>
        <w:ind w:left="709" w:hanging="283"/>
      </w:pPr>
      <w:r>
        <w:t>uczestnictwa w zajęciach wynikających z IPET i planów pracy wychowawczej  klas</w:t>
      </w:r>
      <w:r>
        <w:rPr>
          <w:u w:val="single"/>
        </w:rPr>
        <w:t>;</w:t>
      </w:r>
    </w:p>
    <w:p w:rsidR="004B6001" w:rsidRDefault="00E57C46" w:rsidP="00707C7E">
      <w:pPr>
        <w:pStyle w:val="Akapitzlist"/>
        <w:numPr>
          <w:ilvl w:val="1"/>
          <w:numId w:val="10"/>
        </w:numPr>
        <w:autoSpaceDE w:val="0"/>
        <w:ind w:left="709" w:hanging="283"/>
      </w:pPr>
      <w:r>
        <w:t>wykonywania poleceń opiekunów podczas prowadzonych zajęć edukacyjnych i wychowawczych,</w:t>
      </w:r>
    </w:p>
    <w:p w:rsidR="004B6001" w:rsidRDefault="00E57C46" w:rsidP="00707C7E">
      <w:pPr>
        <w:pStyle w:val="Akapitzlist"/>
        <w:numPr>
          <w:ilvl w:val="1"/>
          <w:numId w:val="10"/>
        </w:numPr>
        <w:autoSpaceDE w:val="0"/>
        <w:ind w:left="709" w:hanging="283"/>
      </w:pPr>
      <w:r>
        <w:t>systematycznego i aktywnego uczestniczenia w zajęciach wychowawczych, lekcyjnych i w życiu Szkoły,</w:t>
      </w:r>
    </w:p>
    <w:p w:rsidR="004B6001" w:rsidRDefault="00E57C46" w:rsidP="00707C7E">
      <w:pPr>
        <w:pStyle w:val="Akapitzlist"/>
        <w:numPr>
          <w:ilvl w:val="1"/>
          <w:numId w:val="10"/>
        </w:numPr>
        <w:autoSpaceDE w:val="0"/>
        <w:ind w:left="709" w:hanging="283"/>
      </w:pPr>
      <w:r>
        <w:t>przestrzegania zasad kultury w odniesieniu do kolegów, nauczycieli, innych pracowników szkoły i osób dorosłych, oraz okazywania szacunku wszystkim pracownikom Szkoły,</w:t>
      </w:r>
    </w:p>
    <w:p w:rsidR="004B6001" w:rsidRDefault="00E57C46" w:rsidP="00707C7E">
      <w:pPr>
        <w:pStyle w:val="Akapitzlist"/>
        <w:numPr>
          <w:ilvl w:val="1"/>
          <w:numId w:val="10"/>
        </w:numPr>
        <w:autoSpaceDE w:val="0"/>
        <w:ind w:left="709" w:hanging="283"/>
      </w:pPr>
      <w:r>
        <w:t>dbania o bezpieczeństwo i zdrowie własne oraz swoich kolegów,</w:t>
      </w:r>
    </w:p>
    <w:p w:rsidR="004B6001" w:rsidRDefault="00E57C46" w:rsidP="00707C7E">
      <w:pPr>
        <w:pStyle w:val="Akapitzlist"/>
        <w:numPr>
          <w:ilvl w:val="1"/>
          <w:numId w:val="10"/>
        </w:numPr>
        <w:autoSpaceDE w:val="0"/>
        <w:ind w:left="709" w:hanging="283"/>
      </w:pPr>
      <w:r>
        <w:t xml:space="preserve">troszczenia się o mienie </w:t>
      </w:r>
      <w:r>
        <w:rPr>
          <w:szCs w:val="24"/>
        </w:rPr>
        <w:t>Szkoły</w:t>
      </w:r>
      <w:r>
        <w:t>, jego estetyczny wygląd, utrzymanie porządku i czystości,</w:t>
      </w:r>
    </w:p>
    <w:p w:rsidR="004B6001" w:rsidRDefault="00E57C46" w:rsidP="00707C7E">
      <w:pPr>
        <w:pStyle w:val="Akapitzlist"/>
        <w:numPr>
          <w:ilvl w:val="1"/>
          <w:numId w:val="10"/>
        </w:numPr>
        <w:autoSpaceDE w:val="0"/>
        <w:ind w:left="709" w:hanging="283"/>
      </w:pPr>
      <w:r>
        <w:t>usprawiedliwiania w określonym terminie i formie nieobecności w Szkole,</w:t>
      </w:r>
    </w:p>
    <w:p w:rsidR="004B6001" w:rsidRDefault="00E57C46" w:rsidP="00707C7E">
      <w:pPr>
        <w:pStyle w:val="Akapitzlist"/>
        <w:numPr>
          <w:ilvl w:val="1"/>
          <w:numId w:val="10"/>
        </w:numPr>
        <w:autoSpaceDE w:val="0"/>
        <w:ind w:left="709" w:hanging="283"/>
      </w:pPr>
      <w:r>
        <w:t xml:space="preserve">godnego, kulturalnego zachowania się w Szkole i poza,  </w:t>
      </w:r>
    </w:p>
    <w:p w:rsidR="004B6001" w:rsidRDefault="00E57C46">
      <w:pPr>
        <w:pStyle w:val="Akapitzlist"/>
        <w:autoSpaceDE w:val="0"/>
        <w:ind w:left="426"/>
      </w:pPr>
      <w:r>
        <w:t>10) podporządkowania się zarządzeniom Dyrektora i Rady Pedagogicznej.</w:t>
      </w:r>
    </w:p>
    <w:p w:rsidR="004B6001" w:rsidRDefault="004B6001">
      <w:pPr>
        <w:pStyle w:val="Tekstpodstawowy"/>
        <w:jc w:val="center"/>
      </w:pPr>
    </w:p>
    <w:p w:rsidR="004B6001" w:rsidRDefault="00E57C46" w:rsidP="00707C7E">
      <w:pPr>
        <w:pStyle w:val="Stylzdanie"/>
        <w:numPr>
          <w:ilvl w:val="1"/>
          <w:numId w:val="61"/>
        </w:numPr>
        <w:tabs>
          <w:tab w:val="left" w:pos="360"/>
        </w:tabs>
        <w:spacing w:after="0" w:line="240" w:lineRule="auto"/>
        <w:jc w:val="both"/>
      </w:pPr>
      <w:r>
        <w:rPr>
          <w:sz w:val="24"/>
        </w:rPr>
        <w:t>Ucznia obowiązuje absolutny zakaz:</w:t>
      </w:r>
      <w:r>
        <w:rPr>
          <w:sz w:val="24"/>
          <w:u w:val="single"/>
        </w:rPr>
        <w:t xml:space="preserve"> </w:t>
      </w:r>
    </w:p>
    <w:p w:rsidR="00D367F7" w:rsidRDefault="00E57C46" w:rsidP="00707C7E">
      <w:pPr>
        <w:pStyle w:val="Stylzdanie"/>
        <w:numPr>
          <w:ilvl w:val="0"/>
          <w:numId w:val="109"/>
        </w:numPr>
        <w:tabs>
          <w:tab w:val="clear" w:pos="720"/>
        </w:tabs>
        <w:spacing w:after="0" w:line="240" w:lineRule="auto"/>
        <w:ind w:left="426" w:firstLine="0"/>
        <w:jc w:val="both"/>
      </w:pPr>
      <w:r>
        <w:rPr>
          <w:sz w:val="24"/>
        </w:rPr>
        <w:lastRenderedPageBreak/>
        <w:t xml:space="preserve">picia alkoholu, palenia papierosów, e-papierosów i zażywania środków odurzających w środku  i poza nim, </w:t>
      </w:r>
    </w:p>
    <w:p w:rsidR="00D367F7" w:rsidRDefault="00E57C46" w:rsidP="00707C7E">
      <w:pPr>
        <w:pStyle w:val="Stylzdanie"/>
        <w:numPr>
          <w:ilvl w:val="0"/>
          <w:numId w:val="109"/>
        </w:numPr>
        <w:tabs>
          <w:tab w:val="clear" w:pos="720"/>
        </w:tabs>
        <w:spacing w:after="0" w:line="240" w:lineRule="auto"/>
        <w:ind w:left="426" w:firstLine="0"/>
        <w:jc w:val="both"/>
      </w:pPr>
      <w:r w:rsidRPr="00D367F7">
        <w:rPr>
          <w:sz w:val="24"/>
        </w:rPr>
        <w:t>przynoszenia do Ośrodka przedmiotów, materiałów i substancji</w:t>
      </w:r>
      <w:r w:rsidR="00156D16">
        <w:rPr>
          <w:sz w:val="24"/>
        </w:rPr>
        <w:t>,</w:t>
      </w:r>
      <w:r w:rsidRPr="00D367F7">
        <w:rPr>
          <w:sz w:val="24"/>
        </w:rPr>
        <w:t xml:space="preserve"> które mogą stanowić zagrożenie dla zdrowia, życia lub obyczajności, </w:t>
      </w:r>
    </w:p>
    <w:p w:rsidR="00D367F7" w:rsidRDefault="00E57C46" w:rsidP="00707C7E">
      <w:pPr>
        <w:pStyle w:val="Stylzdanie"/>
        <w:numPr>
          <w:ilvl w:val="0"/>
          <w:numId w:val="109"/>
        </w:numPr>
        <w:tabs>
          <w:tab w:val="clear" w:pos="720"/>
        </w:tabs>
        <w:spacing w:after="0" w:line="240" w:lineRule="auto"/>
        <w:ind w:left="426" w:firstLine="0"/>
        <w:jc w:val="both"/>
      </w:pPr>
      <w:r w:rsidRPr="00D367F7">
        <w:rPr>
          <w:sz w:val="24"/>
        </w:rPr>
        <w:t>noszenia symboli i głoszenia haseł, przynależności lub identyfikowania się z grupami, których ideologia jest sprzeczna z nauką Kościoła katolickiego,</w:t>
      </w:r>
    </w:p>
    <w:p w:rsidR="00D367F7" w:rsidRDefault="00E57C46" w:rsidP="00707C7E">
      <w:pPr>
        <w:pStyle w:val="Stylzdanie"/>
        <w:numPr>
          <w:ilvl w:val="0"/>
          <w:numId w:val="109"/>
        </w:numPr>
        <w:tabs>
          <w:tab w:val="clear" w:pos="720"/>
        </w:tabs>
        <w:spacing w:after="0" w:line="240" w:lineRule="auto"/>
        <w:ind w:left="426" w:firstLine="0"/>
        <w:jc w:val="both"/>
      </w:pPr>
      <w:r w:rsidRPr="00D367F7">
        <w:rPr>
          <w:sz w:val="24"/>
        </w:rPr>
        <w:t>stosowania jakiejkolwiek formy przemocy,</w:t>
      </w:r>
    </w:p>
    <w:p w:rsidR="00D367F7" w:rsidRPr="00156D16" w:rsidRDefault="00E57C46" w:rsidP="00707C7E">
      <w:pPr>
        <w:pStyle w:val="Stylzdanie"/>
        <w:numPr>
          <w:ilvl w:val="0"/>
          <w:numId w:val="109"/>
        </w:numPr>
        <w:tabs>
          <w:tab w:val="clear" w:pos="720"/>
        </w:tabs>
        <w:spacing w:after="0" w:line="240" w:lineRule="auto"/>
        <w:ind w:left="426" w:firstLine="0"/>
        <w:jc w:val="both"/>
      </w:pPr>
      <w:r w:rsidRPr="00D367F7">
        <w:rPr>
          <w:sz w:val="24"/>
        </w:rPr>
        <w:t>przynoszenia do Ośrodka gier, urządzeń elektronicznych, telefonów, pieniędzy, wartościowych przedmiotów bez wiedzy opiekunów i zgody wychowawcy grupy,</w:t>
      </w:r>
    </w:p>
    <w:p w:rsidR="00D80B0C" w:rsidRPr="00F46949" w:rsidRDefault="00156D16" w:rsidP="00707C7E">
      <w:pPr>
        <w:pStyle w:val="Stylzdanie"/>
        <w:numPr>
          <w:ilvl w:val="0"/>
          <w:numId w:val="109"/>
        </w:numPr>
        <w:tabs>
          <w:tab w:val="clear" w:pos="720"/>
        </w:tabs>
        <w:spacing w:line="240" w:lineRule="auto"/>
        <w:ind w:left="426" w:firstLine="0"/>
        <w:jc w:val="both"/>
        <w:rPr>
          <w:sz w:val="24"/>
        </w:rPr>
      </w:pPr>
      <w:r w:rsidRPr="00F46949">
        <w:rPr>
          <w:sz w:val="24"/>
        </w:rPr>
        <w:t xml:space="preserve">korzystania z telefonu komórkowego i innych urządzeń elektronicznych </w:t>
      </w:r>
      <w:r w:rsidR="00D80B0C" w:rsidRPr="00F46949">
        <w:rPr>
          <w:sz w:val="24"/>
        </w:rPr>
        <w:t>podczas zajęć lekcyjnych</w:t>
      </w:r>
      <w:r w:rsidRPr="00F46949">
        <w:rPr>
          <w:sz w:val="24"/>
        </w:rPr>
        <w:t xml:space="preserve"> (poza użyciem za zgodą nauczyciela w procesie</w:t>
      </w:r>
      <w:r w:rsidR="00D80B0C" w:rsidRPr="00F46949">
        <w:rPr>
          <w:sz w:val="24"/>
        </w:rPr>
        <w:t xml:space="preserve"> </w:t>
      </w:r>
      <w:r w:rsidRPr="00F46949">
        <w:rPr>
          <w:sz w:val="24"/>
        </w:rPr>
        <w:t>dydaktycznym);</w:t>
      </w:r>
    </w:p>
    <w:p w:rsidR="00D367F7" w:rsidRPr="00D80B0C" w:rsidRDefault="00E57C46" w:rsidP="00707C7E">
      <w:pPr>
        <w:pStyle w:val="Stylzdanie"/>
        <w:numPr>
          <w:ilvl w:val="0"/>
          <w:numId w:val="109"/>
        </w:numPr>
        <w:tabs>
          <w:tab w:val="clear" w:pos="720"/>
        </w:tabs>
        <w:spacing w:line="240" w:lineRule="auto"/>
        <w:ind w:left="426" w:firstLine="0"/>
        <w:jc w:val="both"/>
        <w:rPr>
          <w:b/>
          <w:color w:val="548DD4" w:themeColor="text2" w:themeTint="99"/>
          <w:sz w:val="24"/>
        </w:rPr>
      </w:pPr>
      <w:r w:rsidRPr="00D80B0C">
        <w:rPr>
          <w:sz w:val="24"/>
        </w:rPr>
        <w:t>nagrywania głosu i obrazu osób trzecich,</w:t>
      </w:r>
    </w:p>
    <w:p w:rsidR="00D367F7" w:rsidRPr="000E4AF1" w:rsidRDefault="00E57C46" w:rsidP="00707C7E">
      <w:pPr>
        <w:pStyle w:val="Stylzdanie"/>
        <w:numPr>
          <w:ilvl w:val="0"/>
          <w:numId w:val="109"/>
        </w:numPr>
        <w:tabs>
          <w:tab w:val="clear" w:pos="720"/>
        </w:tabs>
        <w:spacing w:after="0" w:line="240" w:lineRule="auto"/>
        <w:ind w:left="426" w:firstLine="0"/>
        <w:jc w:val="both"/>
      </w:pPr>
      <w:r w:rsidRPr="00D367F7">
        <w:rPr>
          <w:sz w:val="24"/>
        </w:rPr>
        <w:t xml:space="preserve">farbowania włosów, </w:t>
      </w:r>
      <w:r w:rsidR="00D80B0C" w:rsidRPr="00D75076">
        <w:rPr>
          <w:b/>
          <w:sz w:val="24"/>
        </w:rPr>
        <w:t>tatuowania swojego ciała</w:t>
      </w:r>
      <w:r w:rsidR="00D80B0C" w:rsidRPr="00D75076">
        <w:rPr>
          <w:sz w:val="24"/>
        </w:rPr>
        <w:t xml:space="preserve">, </w:t>
      </w:r>
      <w:r w:rsidRPr="00D367F7">
        <w:rPr>
          <w:sz w:val="24"/>
        </w:rPr>
        <w:t xml:space="preserve">noszenia kolczyków, </w:t>
      </w:r>
      <w:proofErr w:type="spellStart"/>
      <w:r w:rsidR="000E4AF1" w:rsidRPr="000E4AF1">
        <w:rPr>
          <w:sz w:val="24"/>
        </w:rPr>
        <w:t>zachowań</w:t>
      </w:r>
      <w:proofErr w:type="spellEnd"/>
      <w:r w:rsidR="000E4AF1" w:rsidRPr="000E4AF1">
        <w:rPr>
          <w:sz w:val="24"/>
        </w:rPr>
        <w:t xml:space="preserve"> obscenicznych</w:t>
      </w:r>
      <w:r w:rsidR="009A6276" w:rsidRPr="000E4AF1">
        <w:rPr>
          <w:sz w:val="24"/>
        </w:rPr>
        <w:t>,</w:t>
      </w:r>
    </w:p>
    <w:p w:rsidR="00D80B0C" w:rsidRPr="00D80B0C" w:rsidRDefault="00E57C46" w:rsidP="00707C7E">
      <w:pPr>
        <w:pStyle w:val="Stylzdanie"/>
        <w:numPr>
          <w:ilvl w:val="0"/>
          <w:numId w:val="109"/>
        </w:numPr>
        <w:tabs>
          <w:tab w:val="clear" w:pos="720"/>
        </w:tabs>
        <w:spacing w:after="0" w:line="240" w:lineRule="auto"/>
        <w:ind w:left="426" w:firstLine="0"/>
        <w:jc w:val="both"/>
      </w:pPr>
      <w:r w:rsidRPr="00D367F7">
        <w:rPr>
          <w:sz w:val="24"/>
        </w:rPr>
        <w:t>opuszczania budynku oraz terenu Ośrodka bez wiedzy opiekuna.</w:t>
      </w:r>
    </w:p>
    <w:p w:rsidR="003C56D7" w:rsidRDefault="003C56D7">
      <w:pPr>
        <w:pStyle w:val="Stylzdanie"/>
        <w:spacing w:after="0" w:line="240" w:lineRule="auto"/>
        <w:jc w:val="center"/>
        <w:rPr>
          <w:b/>
          <w:sz w:val="24"/>
        </w:rPr>
      </w:pPr>
    </w:p>
    <w:p w:rsidR="003C56D7" w:rsidRDefault="003C56D7">
      <w:pPr>
        <w:pStyle w:val="Stylzdanie"/>
        <w:spacing w:after="0" w:line="240" w:lineRule="auto"/>
        <w:jc w:val="center"/>
        <w:rPr>
          <w:b/>
          <w:sz w:val="24"/>
        </w:rPr>
      </w:pPr>
    </w:p>
    <w:p w:rsidR="004B6001" w:rsidRDefault="00E57C46">
      <w:pPr>
        <w:pStyle w:val="Stylzdanie"/>
        <w:spacing w:after="0" w:line="240" w:lineRule="auto"/>
        <w:jc w:val="center"/>
        <w:rPr>
          <w:b/>
          <w:sz w:val="24"/>
        </w:rPr>
      </w:pPr>
      <w:r>
        <w:rPr>
          <w:b/>
          <w:sz w:val="24"/>
        </w:rPr>
        <w:t xml:space="preserve">§ </w:t>
      </w:r>
      <w:r w:rsidR="003C56D7">
        <w:rPr>
          <w:b/>
          <w:sz w:val="24"/>
        </w:rPr>
        <w:t>47</w:t>
      </w:r>
    </w:p>
    <w:p w:rsidR="003C56D7" w:rsidRDefault="003C56D7">
      <w:pPr>
        <w:pStyle w:val="Stylzdanie"/>
        <w:spacing w:after="0" w:line="240" w:lineRule="auto"/>
        <w:jc w:val="center"/>
        <w:rPr>
          <w:b/>
          <w:sz w:val="24"/>
        </w:rPr>
      </w:pPr>
      <w:r w:rsidRPr="003C56D7">
        <w:rPr>
          <w:b/>
          <w:sz w:val="24"/>
        </w:rPr>
        <w:t>Ochrona przed przemocą</w:t>
      </w:r>
    </w:p>
    <w:p w:rsidR="003C56D7" w:rsidRPr="003C56D7" w:rsidRDefault="003C56D7">
      <w:pPr>
        <w:pStyle w:val="Stylzdanie"/>
        <w:spacing w:after="0" w:line="240" w:lineRule="auto"/>
        <w:jc w:val="center"/>
        <w:rPr>
          <w:b/>
          <w:sz w:val="24"/>
        </w:rPr>
      </w:pPr>
    </w:p>
    <w:p w:rsidR="004B6001" w:rsidRDefault="00E57C46" w:rsidP="000E1EBF">
      <w:pPr>
        <w:pStyle w:val="Akapitzlist"/>
        <w:numPr>
          <w:ilvl w:val="0"/>
          <w:numId w:val="4"/>
        </w:numPr>
        <w:spacing w:after="40"/>
      </w:pPr>
      <w:r>
        <w:rPr>
          <w:rFonts w:eastAsia="Times New Roman"/>
          <w:lang w:eastAsia="ar-SA"/>
        </w:rPr>
        <w:t xml:space="preserve"> </w:t>
      </w:r>
      <w:r>
        <w:rPr>
          <w:rFonts w:cs="Calibri"/>
          <w:lang w:eastAsia="ar-SA"/>
        </w:rPr>
        <w:t>Placówka zapewnia uczniom bezpieczeństwo i ochronę przed przemocą, uzależnieniami i  demoralizacją oraz innymi przejawami patologii społecznej podczas pobytu ucznia na terenie Ośrodka w trakcie zajęć lekcyjnych, przerw międzylekcyjnych, zajęć wychowawczych, zajęć/uroczystości pozalekcyjnych i pozaszkolnych organizowanych przez placówkę. Polegają one na:</w:t>
      </w:r>
    </w:p>
    <w:p w:rsidR="004B6001" w:rsidRDefault="00E57C46" w:rsidP="000E1EBF">
      <w:pPr>
        <w:numPr>
          <w:ilvl w:val="1"/>
          <w:numId w:val="4"/>
        </w:numPr>
        <w:tabs>
          <w:tab w:val="left" w:pos="0"/>
        </w:tabs>
        <w:ind w:left="714" w:hanging="357"/>
        <w:jc w:val="both"/>
      </w:pPr>
      <w:r>
        <w:rPr>
          <w:rFonts w:eastAsia="Calibri" w:cs="Calibri"/>
          <w:szCs w:val="22"/>
          <w:lang w:eastAsia="ar-SA"/>
        </w:rPr>
        <w:t>zapewnieniu uczniom warunków do nauki zgodnie z przepisami BHP;</w:t>
      </w:r>
    </w:p>
    <w:p w:rsidR="004B6001" w:rsidRDefault="00E57C46" w:rsidP="000E1EBF">
      <w:pPr>
        <w:numPr>
          <w:ilvl w:val="1"/>
          <w:numId w:val="4"/>
        </w:numPr>
        <w:tabs>
          <w:tab w:val="left" w:pos="0"/>
        </w:tabs>
        <w:ind w:left="714" w:hanging="357"/>
        <w:jc w:val="both"/>
      </w:pPr>
      <w:r>
        <w:rPr>
          <w:rFonts w:eastAsia="Calibri" w:cs="Calibri"/>
          <w:szCs w:val="22"/>
          <w:lang w:eastAsia="ar-SA"/>
        </w:rPr>
        <w:t>zapewnieniu uczniom opieki nauczycieli podczas całego pobytu w szkole i internacie;</w:t>
      </w:r>
    </w:p>
    <w:p w:rsidR="004B6001" w:rsidRDefault="00E57C46" w:rsidP="000E1EBF">
      <w:pPr>
        <w:numPr>
          <w:ilvl w:val="1"/>
          <w:numId w:val="4"/>
        </w:numPr>
        <w:tabs>
          <w:tab w:val="left" w:pos="0"/>
        </w:tabs>
        <w:ind w:left="714" w:hanging="357"/>
        <w:jc w:val="both"/>
      </w:pPr>
      <w:r>
        <w:rPr>
          <w:rFonts w:eastAsia="Calibri" w:cs="Calibri"/>
          <w:szCs w:val="22"/>
          <w:lang w:eastAsia="ar-SA"/>
        </w:rPr>
        <w:t>zapewnieniu uczniom opieki podczas trwania imprez szkolnych i wycieczek;</w:t>
      </w:r>
    </w:p>
    <w:p w:rsidR="004B6001" w:rsidRDefault="00E57C46" w:rsidP="000E1EBF">
      <w:pPr>
        <w:numPr>
          <w:ilvl w:val="1"/>
          <w:numId w:val="4"/>
        </w:numPr>
        <w:tabs>
          <w:tab w:val="left" w:pos="0"/>
        </w:tabs>
        <w:ind w:left="714" w:hanging="357"/>
        <w:jc w:val="both"/>
      </w:pPr>
      <w:r>
        <w:rPr>
          <w:rFonts w:eastAsia="Calibri" w:cs="Calibri"/>
          <w:szCs w:val="22"/>
          <w:lang w:eastAsia="ar-SA"/>
        </w:rPr>
        <w:t>udzielaniu uczniom w razie potrzeby pomocy medycznej, z zastrzeżeniem odrębnych przepisów;</w:t>
      </w:r>
    </w:p>
    <w:p w:rsidR="004B6001" w:rsidRDefault="00E57C46" w:rsidP="000E1EBF">
      <w:pPr>
        <w:numPr>
          <w:ilvl w:val="1"/>
          <w:numId w:val="4"/>
        </w:numPr>
        <w:tabs>
          <w:tab w:val="left" w:pos="0"/>
        </w:tabs>
        <w:ind w:left="714" w:hanging="357"/>
        <w:jc w:val="both"/>
      </w:pPr>
      <w:r>
        <w:rPr>
          <w:rFonts w:eastAsia="Calibri" w:cs="Calibri"/>
          <w:szCs w:val="22"/>
          <w:lang w:eastAsia="ar-SA"/>
        </w:rPr>
        <w:t>okresowym przeprowadzaniu próbnych alarmów ewakuacyjnych;</w:t>
      </w:r>
    </w:p>
    <w:p w:rsidR="004B6001" w:rsidRDefault="00E57C46" w:rsidP="000E1EBF">
      <w:pPr>
        <w:numPr>
          <w:ilvl w:val="1"/>
          <w:numId w:val="4"/>
        </w:numPr>
        <w:tabs>
          <w:tab w:val="left" w:pos="0"/>
        </w:tabs>
        <w:ind w:left="714" w:hanging="357"/>
        <w:jc w:val="both"/>
      </w:pPr>
      <w:r>
        <w:rPr>
          <w:rFonts w:eastAsia="Calibri" w:cs="Calibri"/>
          <w:szCs w:val="22"/>
          <w:lang w:eastAsia="ar-SA"/>
        </w:rPr>
        <w:t>uświadomieniu uczniom zagrożeń i podawaniu sposobów przeciwdziałania im;</w:t>
      </w:r>
    </w:p>
    <w:p w:rsidR="004B6001" w:rsidRPr="0018176E" w:rsidRDefault="00E57C46" w:rsidP="000E1EBF">
      <w:pPr>
        <w:numPr>
          <w:ilvl w:val="1"/>
          <w:numId w:val="4"/>
        </w:numPr>
        <w:tabs>
          <w:tab w:val="left" w:pos="0"/>
        </w:tabs>
        <w:ind w:left="714" w:hanging="357"/>
        <w:jc w:val="both"/>
      </w:pPr>
      <w:r w:rsidRPr="0018176E">
        <w:rPr>
          <w:rFonts w:eastAsia="Calibri" w:cs="Calibri"/>
          <w:szCs w:val="22"/>
          <w:lang w:eastAsia="ar-SA"/>
        </w:rPr>
        <w:t>realizowaniu, zgodnie z przyjętymi w planie wychowawczym szkoły, zajęć przeciwdziałających przemocy fizycznej i psychicznej:</w:t>
      </w:r>
    </w:p>
    <w:p w:rsidR="004B6001" w:rsidRPr="0018176E" w:rsidRDefault="00E57C46" w:rsidP="000E1EBF">
      <w:pPr>
        <w:numPr>
          <w:ilvl w:val="0"/>
          <w:numId w:val="5"/>
        </w:numPr>
        <w:ind w:left="1071" w:hanging="357"/>
        <w:jc w:val="both"/>
      </w:pPr>
      <w:r w:rsidRPr="0018176E">
        <w:rPr>
          <w:rFonts w:eastAsia="Calibri" w:cs="Calibri"/>
          <w:szCs w:val="22"/>
          <w:lang w:eastAsia="ar-SA"/>
        </w:rPr>
        <w:t xml:space="preserve">propagowaniu takich postaw i </w:t>
      </w:r>
      <w:proofErr w:type="spellStart"/>
      <w:r w:rsidRPr="0018176E">
        <w:rPr>
          <w:rFonts w:eastAsia="Calibri" w:cs="Calibri"/>
          <w:szCs w:val="22"/>
          <w:lang w:eastAsia="ar-SA"/>
        </w:rPr>
        <w:t>zachowań</w:t>
      </w:r>
      <w:proofErr w:type="spellEnd"/>
      <w:r w:rsidRPr="0018176E">
        <w:rPr>
          <w:rFonts w:eastAsia="Calibri" w:cs="Calibri"/>
          <w:szCs w:val="22"/>
          <w:lang w:eastAsia="ar-SA"/>
        </w:rPr>
        <w:t>, w których nie ma miejsca dla przemocy, brutalności i agresji, również słownej;</w:t>
      </w:r>
    </w:p>
    <w:p w:rsidR="004B6001" w:rsidRPr="0018176E" w:rsidRDefault="00E57C46" w:rsidP="000E1EBF">
      <w:pPr>
        <w:numPr>
          <w:ilvl w:val="0"/>
          <w:numId w:val="5"/>
        </w:numPr>
        <w:ind w:left="1071" w:hanging="357"/>
        <w:jc w:val="both"/>
      </w:pPr>
      <w:r w:rsidRPr="0018176E">
        <w:rPr>
          <w:rFonts w:eastAsia="Calibri" w:cs="Calibri"/>
          <w:szCs w:val="22"/>
          <w:lang w:eastAsia="ar-SA"/>
        </w:rPr>
        <w:t>promowaniu zdrowego stylu życia bez papierosów, alkoholu, narkotyków;</w:t>
      </w:r>
    </w:p>
    <w:p w:rsidR="004B6001" w:rsidRPr="0018176E" w:rsidRDefault="00E57C46" w:rsidP="000E1EBF">
      <w:pPr>
        <w:numPr>
          <w:ilvl w:val="0"/>
          <w:numId w:val="5"/>
        </w:numPr>
        <w:ind w:left="1071" w:hanging="357"/>
        <w:jc w:val="both"/>
      </w:pPr>
      <w:r w:rsidRPr="0018176E">
        <w:rPr>
          <w:rFonts w:eastAsia="Calibri" w:cs="Calibri"/>
          <w:szCs w:val="22"/>
          <w:lang w:eastAsia="ar-SA"/>
        </w:rPr>
        <w:t>uczeniu selektywnego i refleksyjnego oglądania telewizji, korzyst</w:t>
      </w:r>
      <w:r w:rsidR="003067FE" w:rsidRPr="0018176E">
        <w:rPr>
          <w:rFonts w:eastAsia="Calibri" w:cs="Calibri"/>
          <w:szCs w:val="22"/>
          <w:lang w:eastAsia="ar-SA"/>
        </w:rPr>
        <w:t>ania z I</w:t>
      </w:r>
      <w:r w:rsidRPr="0018176E">
        <w:rPr>
          <w:rFonts w:eastAsia="Calibri" w:cs="Calibri"/>
          <w:szCs w:val="22"/>
          <w:lang w:eastAsia="ar-SA"/>
        </w:rPr>
        <w:t>nternetu;</w:t>
      </w:r>
    </w:p>
    <w:p w:rsidR="004B6001" w:rsidRPr="0018176E" w:rsidRDefault="00E57C46" w:rsidP="000E1EBF">
      <w:pPr>
        <w:numPr>
          <w:ilvl w:val="0"/>
          <w:numId w:val="5"/>
        </w:numPr>
        <w:ind w:left="1071" w:hanging="357"/>
        <w:jc w:val="both"/>
      </w:pPr>
      <w:r w:rsidRPr="0018176E">
        <w:rPr>
          <w:rFonts w:eastAsia="Calibri" w:cs="Calibri"/>
          <w:szCs w:val="22"/>
          <w:lang w:eastAsia="ar-SA"/>
        </w:rPr>
        <w:t>uczeniu konstruktywnego prowadzenia rozmów;</w:t>
      </w:r>
    </w:p>
    <w:p w:rsidR="004B6001" w:rsidRDefault="00E57C46" w:rsidP="000E1EBF">
      <w:pPr>
        <w:numPr>
          <w:ilvl w:val="0"/>
          <w:numId w:val="3"/>
        </w:numPr>
        <w:ind w:left="714" w:hanging="357"/>
        <w:jc w:val="both"/>
      </w:pPr>
      <w:r>
        <w:rPr>
          <w:rFonts w:eastAsia="Calibri" w:cs="Calibri"/>
          <w:szCs w:val="22"/>
          <w:lang w:eastAsia="ar-SA"/>
        </w:rPr>
        <w:t xml:space="preserve">ograniczeniu wstępu na teren budynku </w:t>
      </w:r>
      <w:r>
        <w:t>Ośrodka</w:t>
      </w:r>
      <w:r>
        <w:rPr>
          <w:rFonts w:eastAsia="Calibri" w:cs="Calibri"/>
          <w:szCs w:val="22"/>
          <w:lang w:eastAsia="ar-SA"/>
        </w:rPr>
        <w:t xml:space="preserve"> osobom postronnym;</w:t>
      </w:r>
    </w:p>
    <w:p w:rsidR="004B6001" w:rsidRDefault="00E57C46" w:rsidP="000E1EBF">
      <w:pPr>
        <w:numPr>
          <w:ilvl w:val="0"/>
          <w:numId w:val="3"/>
        </w:numPr>
        <w:ind w:left="714" w:hanging="357"/>
        <w:jc w:val="both"/>
      </w:pPr>
      <w:r>
        <w:rPr>
          <w:rFonts w:eastAsia="Calibri" w:cs="Calibri"/>
          <w:szCs w:val="22"/>
          <w:lang w:eastAsia="ar-SA"/>
        </w:rPr>
        <w:t>wyznaczeniu i oznakowaniu w budynku szkolnym dróg ewakuacyjnych;</w:t>
      </w:r>
    </w:p>
    <w:p w:rsidR="004B6001" w:rsidRDefault="00E57C46" w:rsidP="000E1EBF">
      <w:pPr>
        <w:numPr>
          <w:ilvl w:val="0"/>
          <w:numId w:val="3"/>
        </w:numPr>
        <w:ind w:left="584" w:hanging="357"/>
        <w:jc w:val="both"/>
      </w:pPr>
      <w:r>
        <w:rPr>
          <w:rFonts w:eastAsia="Calibri" w:cs="Calibri"/>
          <w:szCs w:val="22"/>
          <w:lang w:eastAsia="ar-SA"/>
        </w:rPr>
        <w:tab/>
        <w:t>zapewnieniu uczniom opieki pielęgniarki szkolnej;</w:t>
      </w:r>
    </w:p>
    <w:p w:rsidR="004B6001" w:rsidRDefault="00E57C46" w:rsidP="000E1EBF">
      <w:pPr>
        <w:numPr>
          <w:ilvl w:val="0"/>
          <w:numId w:val="3"/>
        </w:numPr>
        <w:ind w:left="584" w:hanging="357"/>
        <w:jc w:val="both"/>
      </w:pPr>
      <w:r>
        <w:rPr>
          <w:rFonts w:eastAsia="Calibri" w:cs="Calibri"/>
          <w:szCs w:val="22"/>
          <w:lang w:eastAsia="ar-SA"/>
        </w:rPr>
        <w:tab/>
        <w:t xml:space="preserve">bieżącej analizie przyczyn wypadków uczniowskich i podejmowaniu działań </w:t>
      </w:r>
      <w:r>
        <w:rPr>
          <w:rFonts w:eastAsia="Calibri" w:cs="Calibri"/>
          <w:szCs w:val="22"/>
          <w:lang w:eastAsia="ar-SA"/>
        </w:rPr>
        <w:tab/>
        <w:t>profilaktycznych.</w:t>
      </w:r>
    </w:p>
    <w:p w:rsidR="004B6001" w:rsidRDefault="004B6001">
      <w:pPr>
        <w:ind w:left="227"/>
        <w:jc w:val="both"/>
        <w:rPr>
          <w:rFonts w:eastAsia="Calibri" w:cs="Calibri"/>
          <w:szCs w:val="22"/>
          <w:lang w:eastAsia="ar-SA"/>
        </w:rPr>
      </w:pPr>
    </w:p>
    <w:p w:rsidR="004B6001" w:rsidRPr="0026389C" w:rsidRDefault="0026389C" w:rsidP="0018176E">
      <w:pPr>
        <w:pStyle w:val="Akapitzlist"/>
        <w:numPr>
          <w:ilvl w:val="0"/>
          <w:numId w:val="4"/>
        </w:numPr>
        <w:rPr>
          <w:rFonts w:cs="Calibri"/>
          <w:lang w:eastAsia="ar-SA"/>
        </w:rPr>
      </w:pPr>
      <w:r>
        <w:rPr>
          <w:rFonts w:cs="Calibri"/>
          <w:lang w:eastAsia="ar-SA"/>
        </w:rPr>
        <w:t xml:space="preserve">W placówce funkcjonują Standardy Ochrony Małoletnich, które stanowią osobny dokument </w:t>
      </w:r>
    </w:p>
    <w:p w:rsidR="004B6001" w:rsidRDefault="00E57C46">
      <w:pPr>
        <w:pStyle w:val="Stylzdanie"/>
        <w:spacing w:after="0" w:line="240" w:lineRule="auto"/>
        <w:jc w:val="center"/>
        <w:rPr>
          <w:b/>
          <w:sz w:val="24"/>
        </w:rPr>
      </w:pPr>
      <w:r>
        <w:rPr>
          <w:b/>
          <w:sz w:val="24"/>
        </w:rPr>
        <w:lastRenderedPageBreak/>
        <w:t xml:space="preserve">§ </w:t>
      </w:r>
      <w:r w:rsidR="003C56D7">
        <w:rPr>
          <w:b/>
          <w:sz w:val="24"/>
        </w:rPr>
        <w:t>48</w:t>
      </w:r>
    </w:p>
    <w:p w:rsidR="003C56D7" w:rsidRPr="003C56D7" w:rsidRDefault="003C56D7">
      <w:pPr>
        <w:pStyle w:val="Stylzdanie"/>
        <w:spacing w:after="0" w:line="240" w:lineRule="auto"/>
        <w:jc w:val="center"/>
        <w:rPr>
          <w:b/>
          <w:sz w:val="24"/>
        </w:rPr>
      </w:pPr>
      <w:r w:rsidRPr="003C56D7">
        <w:rPr>
          <w:b/>
          <w:sz w:val="24"/>
        </w:rPr>
        <w:t>Nagrody</w:t>
      </w:r>
    </w:p>
    <w:p w:rsidR="003C56D7" w:rsidRDefault="003C56D7">
      <w:pPr>
        <w:pStyle w:val="Stylzdanie"/>
        <w:spacing w:after="0" w:line="240" w:lineRule="auto"/>
        <w:jc w:val="center"/>
      </w:pPr>
    </w:p>
    <w:p w:rsidR="00CC5F7C" w:rsidRPr="00317323" w:rsidRDefault="00E57C46" w:rsidP="00707C7E">
      <w:pPr>
        <w:pStyle w:val="Zwykytekst1"/>
        <w:numPr>
          <w:ilvl w:val="0"/>
          <w:numId w:val="110"/>
        </w:numPr>
        <w:tabs>
          <w:tab w:val="left" w:pos="426"/>
        </w:tabs>
        <w:ind w:left="426" w:hanging="426"/>
        <w:jc w:val="both"/>
        <w:rPr>
          <w:rFonts w:ascii="Times New Roman" w:hAnsi="Times New Roman" w:cs="Times New Roman"/>
          <w:sz w:val="24"/>
          <w:szCs w:val="24"/>
        </w:rPr>
      </w:pPr>
      <w:r w:rsidRPr="00317323">
        <w:rPr>
          <w:rFonts w:ascii="Times New Roman" w:hAnsi="Times New Roman" w:cs="Times New Roman"/>
          <w:sz w:val="24"/>
          <w:szCs w:val="24"/>
        </w:rPr>
        <w:t>Uczeń wyróżniający się zachowaniem i postawą stanowiącą wzór do naśladowania, ma prawo do nagrody.</w:t>
      </w:r>
    </w:p>
    <w:p w:rsidR="004B6001" w:rsidRPr="00317323" w:rsidRDefault="00E57C46" w:rsidP="00707C7E">
      <w:pPr>
        <w:pStyle w:val="Zwykytekst1"/>
        <w:numPr>
          <w:ilvl w:val="0"/>
          <w:numId w:val="110"/>
        </w:numPr>
        <w:tabs>
          <w:tab w:val="left" w:pos="426"/>
        </w:tabs>
        <w:ind w:left="426" w:hanging="426"/>
        <w:jc w:val="both"/>
        <w:rPr>
          <w:rFonts w:ascii="Times New Roman" w:hAnsi="Times New Roman" w:cs="Times New Roman"/>
          <w:sz w:val="24"/>
          <w:szCs w:val="24"/>
        </w:rPr>
      </w:pPr>
      <w:r w:rsidRPr="00317323">
        <w:rPr>
          <w:rFonts w:ascii="Times New Roman" w:hAnsi="Times New Roman" w:cs="Times New Roman"/>
          <w:sz w:val="24"/>
          <w:szCs w:val="24"/>
        </w:rPr>
        <w:t>Prawo nagradzania przysługuje w szczególności za:</w:t>
      </w:r>
    </w:p>
    <w:p w:rsidR="004B6001" w:rsidRPr="00317323" w:rsidRDefault="00E57C46" w:rsidP="00707C7E">
      <w:pPr>
        <w:pStyle w:val="Zwykytekst1"/>
        <w:numPr>
          <w:ilvl w:val="2"/>
          <w:numId w:val="38"/>
        </w:numPr>
        <w:tabs>
          <w:tab w:val="left" w:pos="709"/>
        </w:tabs>
        <w:ind w:left="709" w:hanging="283"/>
        <w:jc w:val="both"/>
        <w:rPr>
          <w:rFonts w:ascii="Times New Roman" w:hAnsi="Times New Roman" w:cs="Times New Roman"/>
          <w:sz w:val="24"/>
          <w:szCs w:val="24"/>
        </w:rPr>
      </w:pPr>
      <w:r w:rsidRPr="00317323">
        <w:rPr>
          <w:rFonts w:ascii="Times New Roman" w:hAnsi="Times New Roman" w:cs="Times New Roman"/>
          <w:sz w:val="24"/>
          <w:szCs w:val="24"/>
        </w:rPr>
        <w:t>rzetelną, odpowiadającą możliwościom intelektualnym wychowanka, naukę;</w:t>
      </w:r>
    </w:p>
    <w:p w:rsidR="004B6001" w:rsidRPr="00317323" w:rsidRDefault="00E57C46" w:rsidP="00707C7E">
      <w:pPr>
        <w:pStyle w:val="Zwykytekst1"/>
        <w:numPr>
          <w:ilvl w:val="2"/>
          <w:numId w:val="38"/>
        </w:numPr>
        <w:tabs>
          <w:tab w:val="left" w:pos="709"/>
        </w:tabs>
        <w:ind w:left="709" w:hanging="283"/>
        <w:jc w:val="both"/>
        <w:rPr>
          <w:rFonts w:ascii="Times New Roman" w:hAnsi="Times New Roman" w:cs="Times New Roman"/>
          <w:sz w:val="24"/>
          <w:szCs w:val="24"/>
        </w:rPr>
      </w:pPr>
      <w:r w:rsidRPr="00317323">
        <w:rPr>
          <w:rFonts w:ascii="Times New Roman" w:hAnsi="Times New Roman" w:cs="Times New Roman"/>
          <w:sz w:val="24"/>
          <w:szCs w:val="24"/>
        </w:rPr>
        <w:t>wzorowe zachowania na terenie Ośrodka  i  poza nim;</w:t>
      </w:r>
    </w:p>
    <w:p w:rsidR="004B6001" w:rsidRPr="00317323" w:rsidRDefault="00E57C46" w:rsidP="00707C7E">
      <w:pPr>
        <w:pStyle w:val="Zwykytekst1"/>
        <w:numPr>
          <w:ilvl w:val="2"/>
          <w:numId w:val="38"/>
        </w:numPr>
        <w:tabs>
          <w:tab w:val="left" w:pos="709"/>
        </w:tabs>
        <w:ind w:left="709" w:hanging="283"/>
        <w:jc w:val="both"/>
        <w:rPr>
          <w:rFonts w:ascii="Times New Roman" w:hAnsi="Times New Roman" w:cs="Times New Roman"/>
          <w:sz w:val="24"/>
          <w:szCs w:val="24"/>
        </w:rPr>
      </w:pPr>
      <w:r w:rsidRPr="00317323">
        <w:rPr>
          <w:rFonts w:ascii="Times New Roman" w:hAnsi="Times New Roman" w:cs="Times New Roman"/>
          <w:sz w:val="24"/>
          <w:szCs w:val="24"/>
        </w:rPr>
        <w:t>efektywną pracę społeczną i wyjątkowe zaangażowanie w życie</w:t>
      </w:r>
      <w:r w:rsidR="00F8294B">
        <w:rPr>
          <w:rFonts w:ascii="Times New Roman" w:hAnsi="Times New Roman" w:cs="Times New Roman"/>
          <w:sz w:val="24"/>
          <w:szCs w:val="24"/>
        </w:rPr>
        <w:t xml:space="preserve"> Ośrodka</w:t>
      </w:r>
      <w:r w:rsidRPr="00317323">
        <w:rPr>
          <w:rFonts w:ascii="Times New Roman" w:hAnsi="Times New Roman" w:cs="Times New Roman"/>
          <w:sz w:val="24"/>
          <w:szCs w:val="24"/>
        </w:rPr>
        <w:t>;</w:t>
      </w:r>
    </w:p>
    <w:p w:rsidR="004B6001" w:rsidRPr="00317323" w:rsidRDefault="00E57C46" w:rsidP="00707C7E">
      <w:pPr>
        <w:pStyle w:val="Zwykytekst1"/>
        <w:numPr>
          <w:ilvl w:val="2"/>
          <w:numId w:val="38"/>
        </w:numPr>
        <w:tabs>
          <w:tab w:val="left" w:pos="709"/>
        </w:tabs>
        <w:ind w:left="709" w:hanging="283"/>
        <w:jc w:val="both"/>
        <w:rPr>
          <w:rFonts w:ascii="Times New Roman" w:hAnsi="Times New Roman" w:cs="Times New Roman"/>
          <w:sz w:val="24"/>
          <w:szCs w:val="24"/>
        </w:rPr>
      </w:pPr>
      <w:r w:rsidRPr="00317323">
        <w:rPr>
          <w:rFonts w:ascii="Times New Roman" w:hAnsi="Times New Roman" w:cs="Times New Roman"/>
          <w:sz w:val="24"/>
          <w:szCs w:val="24"/>
        </w:rPr>
        <w:t>znaczące osiągnięcia naukowe, sportowe i artystyczne;</w:t>
      </w:r>
    </w:p>
    <w:p w:rsidR="00CC5F7C" w:rsidRPr="00317323" w:rsidRDefault="00E57C46" w:rsidP="00707C7E">
      <w:pPr>
        <w:pStyle w:val="Zwykytekst1"/>
        <w:numPr>
          <w:ilvl w:val="2"/>
          <w:numId w:val="38"/>
        </w:numPr>
        <w:tabs>
          <w:tab w:val="left" w:pos="709"/>
        </w:tabs>
        <w:ind w:left="709" w:hanging="283"/>
        <w:jc w:val="both"/>
        <w:rPr>
          <w:rFonts w:ascii="Times New Roman" w:hAnsi="Times New Roman" w:cs="Times New Roman"/>
          <w:sz w:val="24"/>
          <w:szCs w:val="24"/>
        </w:rPr>
      </w:pPr>
      <w:r w:rsidRPr="00317323">
        <w:rPr>
          <w:rFonts w:ascii="Times New Roman" w:hAnsi="Times New Roman" w:cs="Times New Roman"/>
          <w:sz w:val="24"/>
          <w:szCs w:val="24"/>
        </w:rPr>
        <w:t>przypadki ratowania zdrowia lub życia innej osobie.</w:t>
      </w:r>
    </w:p>
    <w:p w:rsidR="004B6001" w:rsidRPr="00317323" w:rsidRDefault="00E57C46" w:rsidP="00707C7E">
      <w:pPr>
        <w:pStyle w:val="Zwykytekst1"/>
        <w:numPr>
          <w:ilvl w:val="0"/>
          <w:numId w:val="110"/>
        </w:numPr>
        <w:tabs>
          <w:tab w:val="left" w:pos="709"/>
        </w:tabs>
        <w:jc w:val="both"/>
        <w:rPr>
          <w:rFonts w:ascii="Times New Roman" w:hAnsi="Times New Roman" w:cs="Times New Roman"/>
        </w:rPr>
      </w:pPr>
      <w:r w:rsidRPr="00317323">
        <w:rPr>
          <w:rFonts w:ascii="Times New Roman" w:hAnsi="Times New Roman" w:cs="Times New Roman"/>
          <w:sz w:val="24"/>
          <w:szCs w:val="24"/>
        </w:rPr>
        <w:t>Uczeń może zostać nagrodzony:</w:t>
      </w:r>
    </w:p>
    <w:p w:rsidR="004B6001" w:rsidRPr="00317323" w:rsidRDefault="00E57C46" w:rsidP="00707C7E">
      <w:pPr>
        <w:pStyle w:val="Tekstpodstawowywcity31"/>
        <w:numPr>
          <w:ilvl w:val="2"/>
          <w:numId w:val="32"/>
        </w:numPr>
        <w:tabs>
          <w:tab w:val="left" w:pos="709"/>
        </w:tabs>
        <w:spacing w:after="0"/>
        <w:ind w:left="709" w:hanging="283"/>
        <w:jc w:val="both"/>
      </w:pPr>
      <w:r w:rsidRPr="00317323">
        <w:rPr>
          <w:sz w:val="24"/>
          <w:szCs w:val="24"/>
        </w:rPr>
        <w:t>nagrodą wynikającą z Regulaminu ucznia i Regulaminu wychowanka  oraz Regulaminu oceny zachowania:</w:t>
      </w:r>
    </w:p>
    <w:p w:rsidR="004B6001" w:rsidRPr="00317323" w:rsidRDefault="00E57C46" w:rsidP="00707C7E">
      <w:pPr>
        <w:pStyle w:val="Tekstpodstawowywcity31"/>
        <w:numPr>
          <w:ilvl w:val="2"/>
          <w:numId w:val="32"/>
        </w:numPr>
        <w:tabs>
          <w:tab w:val="left" w:pos="709"/>
        </w:tabs>
        <w:spacing w:after="0"/>
        <w:ind w:left="709" w:hanging="283"/>
        <w:jc w:val="both"/>
      </w:pPr>
      <w:r w:rsidRPr="00317323">
        <w:rPr>
          <w:sz w:val="24"/>
          <w:szCs w:val="24"/>
        </w:rPr>
        <w:t>ustną pochwałą wychowawcy grupy lub klasy;</w:t>
      </w:r>
    </w:p>
    <w:p w:rsidR="004B6001" w:rsidRPr="00317323" w:rsidRDefault="00E57C46" w:rsidP="00707C7E">
      <w:pPr>
        <w:pStyle w:val="Tekstpodstawowywcity31"/>
        <w:numPr>
          <w:ilvl w:val="2"/>
          <w:numId w:val="32"/>
        </w:numPr>
        <w:tabs>
          <w:tab w:val="left" w:pos="709"/>
        </w:tabs>
        <w:spacing w:after="0"/>
        <w:ind w:left="709" w:hanging="283"/>
        <w:jc w:val="both"/>
      </w:pPr>
      <w:r w:rsidRPr="00317323">
        <w:rPr>
          <w:sz w:val="24"/>
          <w:szCs w:val="24"/>
        </w:rPr>
        <w:t>pisemną pochwałą wychowawcy grupy lub klasy;</w:t>
      </w:r>
    </w:p>
    <w:p w:rsidR="004B6001" w:rsidRPr="00317323" w:rsidRDefault="00E57C46" w:rsidP="00707C7E">
      <w:pPr>
        <w:pStyle w:val="Tekstpodstawowywcity31"/>
        <w:numPr>
          <w:ilvl w:val="2"/>
          <w:numId w:val="32"/>
        </w:numPr>
        <w:tabs>
          <w:tab w:val="left" w:pos="709"/>
        </w:tabs>
        <w:spacing w:after="0"/>
        <w:ind w:left="709" w:hanging="283"/>
        <w:jc w:val="both"/>
      </w:pPr>
      <w:r w:rsidRPr="00317323">
        <w:rPr>
          <w:sz w:val="24"/>
          <w:szCs w:val="24"/>
        </w:rPr>
        <w:t>pisemną pochwałą Dyrektora udzieloną wobec społeczności wychowanków;</w:t>
      </w:r>
    </w:p>
    <w:p w:rsidR="004B6001" w:rsidRPr="00317323" w:rsidRDefault="00E57C46" w:rsidP="00707C7E">
      <w:pPr>
        <w:pStyle w:val="Tekstpodstawowywcity31"/>
        <w:numPr>
          <w:ilvl w:val="2"/>
          <w:numId w:val="32"/>
        </w:numPr>
        <w:tabs>
          <w:tab w:val="left" w:pos="709"/>
        </w:tabs>
        <w:spacing w:after="0"/>
        <w:ind w:left="709" w:hanging="283"/>
        <w:jc w:val="both"/>
      </w:pPr>
      <w:r w:rsidRPr="00317323">
        <w:rPr>
          <w:sz w:val="24"/>
          <w:szCs w:val="24"/>
        </w:rPr>
        <w:t>dyplomem uznania;</w:t>
      </w:r>
    </w:p>
    <w:p w:rsidR="004B6001" w:rsidRPr="00317323" w:rsidRDefault="00E57C46" w:rsidP="00707C7E">
      <w:pPr>
        <w:pStyle w:val="Tekstpodstawowywcity31"/>
        <w:numPr>
          <w:ilvl w:val="2"/>
          <w:numId w:val="32"/>
        </w:numPr>
        <w:tabs>
          <w:tab w:val="left" w:pos="709"/>
        </w:tabs>
        <w:spacing w:after="0"/>
        <w:ind w:left="709" w:hanging="283"/>
        <w:jc w:val="both"/>
      </w:pPr>
      <w:r w:rsidRPr="00317323">
        <w:rPr>
          <w:sz w:val="24"/>
          <w:szCs w:val="24"/>
        </w:rPr>
        <w:t>listem pochwalnym do rodziców;</w:t>
      </w:r>
    </w:p>
    <w:p w:rsidR="004B6001" w:rsidRPr="00317323" w:rsidRDefault="00E57C46" w:rsidP="00707C7E">
      <w:pPr>
        <w:pStyle w:val="Tekstpodstawowywcity31"/>
        <w:numPr>
          <w:ilvl w:val="2"/>
          <w:numId w:val="32"/>
        </w:numPr>
        <w:tabs>
          <w:tab w:val="left" w:pos="709"/>
        </w:tabs>
        <w:spacing w:after="0"/>
        <w:ind w:left="709" w:hanging="283"/>
        <w:jc w:val="both"/>
      </w:pPr>
      <w:r w:rsidRPr="00317323">
        <w:rPr>
          <w:sz w:val="24"/>
          <w:szCs w:val="24"/>
        </w:rPr>
        <w:t>nagrodą rzeczową.</w:t>
      </w:r>
    </w:p>
    <w:p w:rsidR="004B6001" w:rsidRPr="001A1B29" w:rsidRDefault="00E57C46" w:rsidP="00707C7E">
      <w:pPr>
        <w:pStyle w:val="Tekstpodstawowywcity31"/>
        <w:numPr>
          <w:ilvl w:val="0"/>
          <w:numId w:val="110"/>
        </w:numPr>
        <w:tabs>
          <w:tab w:val="left" w:pos="426"/>
        </w:tabs>
        <w:spacing w:after="0"/>
        <w:jc w:val="both"/>
      </w:pPr>
      <w:r w:rsidRPr="00317323">
        <w:rPr>
          <w:sz w:val="24"/>
          <w:szCs w:val="24"/>
        </w:rPr>
        <w:t>Uczeń może</w:t>
      </w:r>
      <w:r>
        <w:rPr>
          <w:sz w:val="24"/>
          <w:szCs w:val="24"/>
        </w:rPr>
        <w:t xml:space="preserve"> zostać nagrodzony na wniosek wychowawcy klasy lub innego pracownika, Samorządu Uczniowskiego, instytucji lub osób ze środowiska lokalnego.</w:t>
      </w:r>
    </w:p>
    <w:p w:rsidR="004B6001" w:rsidRDefault="004B6001">
      <w:pPr>
        <w:pStyle w:val="Tekstpodstawowywcity31"/>
        <w:spacing w:after="0"/>
        <w:ind w:left="0"/>
        <w:jc w:val="both"/>
        <w:rPr>
          <w:sz w:val="24"/>
          <w:szCs w:val="24"/>
        </w:rPr>
      </w:pPr>
    </w:p>
    <w:p w:rsidR="004B6001" w:rsidRDefault="00E57C46">
      <w:pPr>
        <w:pStyle w:val="Tekstpodstawowy"/>
        <w:jc w:val="center"/>
        <w:rPr>
          <w:b/>
          <w:szCs w:val="24"/>
        </w:rPr>
      </w:pPr>
      <w:r>
        <w:rPr>
          <w:b/>
          <w:szCs w:val="24"/>
        </w:rPr>
        <w:t>§</w:t>
      </w:r>
      <w:r w:rsidR="00CC5F7C">
        <w:rPr>
          <w:b/>
          <w:szCs w:val="24"/>
        </w:rPr>
        <w:t>49</w:t>
      </w:r>
    </w:p>
    <w:p w:rsidR="00CC5F7C" w:rsidRPr="00CC5F7C" w:rsidRDefault="00CC5F7C">
      <w:pPr>
        <w:pStyle w:val="Tekstpodstawowy"/>
        <w:jc w:val="center"/>
        <w:rPr>
          <w:b/>
        </w:rPr>
      </w:pPr>
      <w:r w:rsidRPr="00CC5F7C">
        <w:rPr>
          <w:b/>
        </w:rPr>
        <w:t>Kary</w:t>
      </w:r>
    </w:p>
    <w:p w:rsidR="00CC5F7C" w:rsidRDefault="00CC5F7C">
      <w:pPr>
        <w:pStyle w:val="Tekstpodstawowy"/>
        <w:jc w:val="center"/>
      </w:pPr>
    </w:p>
    <w:p w:rsidR="004B6001" w:rsidRDefault="00E57C46" w:rsidP="00707C7E">
      <w:pPr>
        <w:pStyle w:val="Zwykytekst1"/>
        <w:numPr>
          <w:ilvl w:val="0"/>
          <w:numId w:val="15"/>
        </w:numPr>
        <w:tabs>
          <w:tab w:val="left" w:pos="426"/>
        </w:tabs>
        <w:jc w:val="both"/>
      </w:pPr>
      <w:r>
        <w:rPr>
          <w:rFonts w:ascii="Times New Roman" w:hAnsi="Times New Roman" w:cs="Times New Roman"/>
          <w:sz w:val="24"/>
          <w:szCs w:val="24"/>
        </w:rPr>
        <w:t>Za nieprzestrzeganie obowiązków ucznia i naruszenie Regulaminu ucznia i Regulaminu wychowanka  oraz</w:t>
      </w:r>
      <w:r>
        <w:rPr>
          <w:sz w:val="24"/>
          <w:szCs w:val="24"/>
        </w:rPr>
        <w:t xml:space="preserve"> </w:t>
      </w:r>
      <w:r>
        <w:rPr>
          <w:rFonts w:ascii="Times New Roman" w:hAnsi="Times New Roman" w:cs="Times New Roman"/>
          <w:sz w:val="24"/>
          <w:szCs w:val="24"/>
        </w:rPr>
        <w:t>Regulaminu oceny zachowania wychowanek podlega karze.</w:t>
      </w:r>
    </w:p>
    <w:p w:rsidR="004B6001" w:rsidRDefault="00E57C46" w:rsidP="00707C7E">
      <w:pPr>
        <w:pStyle w:val="Zwykytekst1"/>
        <w:numPr>
          <w:ilvl w:val="0"/>
          <w:numId w:val="15"/>
        </w:numPr>
        <w:tabs>
          <w:tab w:val="left" w:pos="426"/>
        </w:tabs>
        <w:jc w:val="both"/>
      </w:pPr>
      <w:r>
        <w:rPr>
          <w:rFonts w:ascii="Times New Roman" w:hAnsi="Times New Roman" w:cs="Times New Roman"/>
          <w:sz w:val="24"/>
          <w:szCs w:val="24"/>
        </w:rPr>
        <w:t>Kary stosowane wobec wychowanka nie mogą naruszać nietykalności i jego godności osobistej.</w:t>
      </w:r>
    </w:p>
    <w:p w:rsidR="004B6001" w:rsidRDefault="00E57C46" w:rsidP="00707C7E">
      <w:pPr>
        <w:pStyle w:val="Zwykytekst1"/>
        <w:numPr>
          <w:ilvl w:val="0"/>
          <w:numId w:val="15"/>
        </w:numPr>
        <w:tabs>
          <w:tab w:val="left" w:pos="426"/>
        </w:tabs>
        <w:jc w:val="both"/>
      </w:pPr>
      <w:r>
        <w:rPr>
          <w:rFonts w:ascii="Times New Roman" w:hAnsi="Times New Roman" w:cs="Times New Roman"/>
          <w:sz w:val="24"/>
          <w:szCs w:val="24"/>
        </w:rPr>
        <w:t>W szczególności karze podlega:</w:t>
      </w:r>
    </w:p>
    <w:p w:rsidR="004B6001" w:rsidRDefault="00E57C46" w:rsidP="00707C7E">
      <w:pPr>
        <w:pStyle w:val="Zwykytekst1"/>
        <w:numPr>
          <w:ilvl w:val="0"/>
          <w:numId w:val="28"/>
        </w:numPr>
        <w:jc w:val="both"/>
      </w:pPr>
      <w:r>
        <w:rPr>
          <w:rFonts w:ascii="Times New Roman" w:hAnsi="Times New Roman" w:cs="Times New Roman"/>
          <w:sz w:val="24"/>
          <w:szCs w:val="24"/>
        </w:rPr>
        <w:t>nieprzestrzeganie postanowień statutu;</w:t>
      </w:r>
    </w:p>
    <w:p w:rsidR="004B6001" w:rsidRDefault="00E57C46" w:rsidP="00707C7E">
      <w:pPr>
        <w:pStyle w:val="Zwykytekst1"/>
        <w:numPr>
          <w:ilvl w:val="0"/>
          <w:numId w:val="28"/>
        </w:numPr>
        <w:jc w:val="both"/>
      </w:pPr>
      <w:r>
        <w:rPr>
          <w:rFonts w:ascii="Times New Roman" w:hAnsi="Times New Roman" w:cs="Times New Roman"/>
          <w:sz w:val="24"/>
          <w:szCs w:val="24"/>
        </w:rPr>
        <w:t>nieprzestrzeganie wewnętrznych regulaminów;</w:t>
      </w:r>
    </w:p>
    <w:p w:rsidR="004B6001" w:rsidRDefault="00E57C46" w:rsidP="00707C7E">
      <w:pPr>
        <w:pStyle w:val="Zwykytekst1"/>
        <w:numPr>
          <w:ilvl w:val="0"/>
          <w:numId w:val="28"/>
        </w:numPr>
        <w:jc w:val="both"/>
      </w:pPr>
      <w:r>
        <w:rPr>
          <w:rFonts w:ascii="Times New Roman" w:hAnsi="Times New Roman" w:cs="Times New Roman"/>
          <w:sz w:val="24"/>
          <w:szCs w:val="24"/>
        </w:rPr>
        <w:t>lekceważenie nauki i obowiązków szkolnych.</w:t>
      </w:r>
    </w:p>
    <w:p w:rsidR="004B6001" w:rsidRDefault="00E57C46" w:rsidP="00707C7E">
      <w:pPr>
        <w:numPr>
          <w:ilvl w:val="0"/>
          <w:numId w:val="15"/>
        </w:numPr>
        <w:tabs>
          <w:tab w:val="left" w:pos="426"/>
        </w:tabs>
        <w:jc w:val="both"/>
      </w:pPr>
      <w:r>
        <w:t>Wychowanek może zostać ukarany:</w:t>
      </w:r>
    </w:p>
    <w:p w:rsidR="004B6001" w:rsidRDefault="00E57C46" w:rsidP="00707C7E">
      <w:pPr>
        <w:numPr>
          <w:ilvl w:val="0"/>
          <w:numId w:val="23"/>
        </w:numPr>
        <w:jc w:val="both"/>
      </w:pPr>
      <w:r>
        <w:t>karą wynikającą z Regulaminu ucznia i Regulaminu wychowanka oraz Regulaminu oceny zachowania</w:t>
      </w:r>
    </w:p>
    <w:p w:rsidR="004B6001" w:rsidRDefault="00E57C46" w:rsidP="00707C7E">
      <w:pPr>
        <w:numPr>
          <w:ilvl w:val="0"/>
          <w:numId w:val="23"/>
        </w:numPr>
        <w:jc w:val="both"/>
      </w:pPr>
      <w:r>
        <w:t>upomnieniem ustnym wychowawcy grup lub klasy;</w:t>
      </w:r>
    </w:p>
    <w:p w:rsidR="004B6001" w:rsidRDefault="00E57C46" w:rsidP="00707C7E">
      <w:pPr>
        <w:numPr>
          <w:ilvl w:val="0"/>
          <w:numId w:val="23"/>
        </w:numPr>
        <w:jc w:val="both"/>
      </w:pPr>
      <w:r>
        <w:t>pisemną naganą wychowawcy grupy lub klasy;</w:t>
      </w:r>
    </w:p>
    <w:p w:rsidR="004B6001" w:rsidRDefault="00E57C46" w:rsidP="00707C7E">
      <w:pPr>
        <w:numPr>
          <w:ilvl w:val="0"/>
          <w:numId w:val="23"/>
        </w:numPr>
        <w:jc w:val="both"/>
      </w:pPr>
      <w:r>
        <w:t>pisemnym upomnieniem Dyrektora;</w:t>
      </w:r>
    </w:p>
    <w:p w:rsidR="004B6001" w:rsidRDefault="00E57C46" w:rsidP="00707C7E">
      <w:pPr>
        <w:numPr>
          <w:ilvl w:val="0"/>
          <w:numId w:val="23"/>
        </w:numPr>
        <w:jc w:val="both"/>
      </w:pPr>
      <w:r>
        <w:t>pisemną naganą Dyrektora;</w:t>
      </w:r>
    </w:p>
    <w:p w:rsidR="002646D8" w:rsidRPr="0018176E" w:rsidRDefault="002646D8" w:rsidP="00707C7E">
      <w:pPr>
        <w:numPr>
          <w:ilvl w:val="0"/>
          <w:numId w:val="23"/>
        </w:numPr>
        <w:jc w:val="both"/>
      </w:pPr>
      <w:r w:rsidRPr="0018176E">
        <w:t>wystąpieniem z wnioskiem o skierowanie do innej placówki;</w:t>
      </w:r>
    </w:p>
    <w:p w:rsidR="002646D8" w:rsidRPr="0018176E" w:rsidRDefault="002646D8" w:rsidP="00707C7E">
      <w:pPr>
        <w:numPr>
          <w:ilvl w:val="0"/>
          <w:numId w:val="23"/>
        </w:numPr>
        <w:jc w:val="both"/>
      </w:pPr>
      <w:r w:rsidRPr="0018176E">
        <w:t>wstrzymanie</w:t>
      </w:r>
      <w:r w:rsidR="003D3C19" w:rsidRPr="0018176E">
        <w:t>m</w:t>
      </w:r>
      <w:r w:rsidRPr="0018176E">
        <w:t xml:space="preserve"> indywidualnych wyjść;</w:t>
      </w:r>
    </w:p>
    <w:p w:rsidR="002646D8" w:rsidRPr="0018176E" w:rsidRDefault="002646D8" w:rsidP="00707C7E">
      <w:pPr>
        <w:numPr>
          <w:ilvl w:val="0"/>
          <w:numId w:val="23"/>
        </w:numPr>
        <w:jc w:val="both"/>
      </w:pPr>
      <w:r w:rsidRPr="0018176E">
        <w:t>przeniesieniem do innej grupy/ pokoju,</w:t>
      </w:r>
    </w:p>
    <w:p w:rsidR="002646D8" w:rsidRPr="0018176E" w:rsidRDefault="00E57C46" w:rsidP="00707C7E">
      <w:pPr>
        <w:numPr>
          <w:ilvl w:val="0"/>
          <w:numId w:val="23"/>
        </w:numPr>
        <w:jc w:val="both"/>
      </w:pPr>
      <w:r w:rsidRPr="0018176E">
        <w:t>skreśleniem z listy uczniów</w:t>
      </w:r>
      <w:r w:rsidR="002646D8" w:rsidRPr="0018176E">
        <w:t>.</w:t>
      </w:r>
    </w:p>
    <w:p w:rsidR="002646D8" w:rsidRPr="0018176E" w:rsidRDefault="002646D8" w:rsidP="00707C7E">
      <w:pPr>
        <w:pStyle w:val="Zwykytekst1"/>
        <w:numPr>
          <w:ilvl w:val="0"/>
          <w:numId w:val="15"/>
        </w:numPr>
        <w:jc w:val="both"/>
        <w:rPr>
          <w:rFonts w:ascii="Times New Roman" w:hAnsi="Times New Roman" w:cs="Times New Roman"/>
          <w:sz w:val="24"/>
          <w:szCs w:val="24"/>
        </w:rPr>
      </w:pPr>
      <w:r w:rsidRPr="0018176E">
        <w:rPr>
          <w:rFonts w:ascii="Times New Roman" w:hAnsi="Times New Roman" w:cs="Times New Roman"/>
          <w:sz w:val="24"/>
          <w:szCs w:val="24"/>
        </w:rPr>
        <w:t>Kary mogą być stosowane tylko indywidualnie. Za jedno przewinienie, a także za kilka przewinień rozpatrywanych łącznie- karę ponosi się jeden raz. W stosunku do wychowanka, który naprawił wyrządzoną szkodę można odstąpić od poniesienia przez niego konsekwencji.</w:t>
      </w:r>
    </w:p>
    <w:p w:rsidR="002646D8" w:rsidRPr="0018176E" w:rsidRDefault="002646D8" w:rsidP="00707C7E">
      <w:pPr>
        <w:pStyle w:val="Zwykytekst1"/>
        <w:numPr>
          <w:ilvl w:val="0"/>
          <w:numId w:val="15"/>
        </w:numPr>
        <w:jc w:val="both"/>
        <w:rPr>
          <w:rFonts w:ascii="Times New Roman" w:hAnsi="Times New Roman" w:cs="Times New Roman"/>
          <w:sz w:val="24"/>
          <w:szCs w:val="24"/>
        </w:rPr>
      </w:pPr>
      <w:r w:rsidRPr="0018176E">
        <w:rPr>
          <w:rFonts w:ascii="Times New Roman" w:hAnsi="Times New Roman" w:cs="Times New Roman"/>
          <w:sz w:val="24"/>
          <w:szCs w:val="24"/>
        </w:rPr>
        <w:lastRenderedPageBreak/>
        <w:t>Decyzje w sprawach zawieszenia lub odstąpienia od wymierzenia kary podejmuje osoba wymierzająca.</w:t>
      </w:r>
    </w:p>
    <w:p w:rsidR="00345420" w:rsidRPr="00645972" w:rsidRDefault="00345420" w:rsidP="00707C7E">
      <w:pPr>
        <w:pStyle w:val="Akapitzlist"/>
        <w:numPr>
          <w:ilvl w:val="0"/>
          <w:numId w:val="15"/>
        </w:numPr>
        <w:rPr>
          <w:rFonts w:eastAsia="Times New Roman"/>
          <w:szCs w:val="24"/>
        </w:rPr>
      </w:pPr>
      <w:r w:rsidRPr="0018176E">
        <w:rPr>
          <w:rFonts w:eastAsia="Times New Roman"/>
          <w:szCs w:val="24"/>
        </w:rPr>
        <w:t xml:space="preserve">Od kar nałożonych przez wychowawcę bądź pracownika pedagogicznego uczniowi </w:t>
      </w:r>
      <w:r w:rsidR="00D82E82" w:rsidRPr="0018176E">
        <w:rPr>
          <w:rFonts w:eastAsia="Times New Roman"/>
          <w:szCs w:val="24"/>
        </w:rPr>
        <w:t xml:space="preserve">oraz jego rodzicom (opiekunom) </w:t>
      </w:r>
      <w:r w:rsidRPr="0018176E">
        <w:rPr>
          <w:rFonts w:eastAsia="Times New Roman"/>
          <w:szCs w:val="24"/>
        </w:rPr>
        <w:t>przysługuje prawo wniesienia uzasadnionego odwołania</w:t>
      </w:r>
      <w:r w:rsidR="00340ADE" w:rsidRPr="0018176E">
        <w:rPr>
          <w:rFonts w:eastAsia="Times New Roman"/>
          <w:szCs w:val="24"/>
        </w:rPr>
        <w:t>, w terminie 14 dni od dnia zapoznania się z decyzją wychowawcy bądź pracownika pedagogicznego,</w:t>
      </w:r>
      <w:r w:rsidRPr="0018176E">
        <w:rPr>
          <w:rFonts w:eastAsia="Times New Roman"/>
          <w:szCs w:val="24"/>
        </w:rPr>
        <w:t xml:space="preserve"> do Dyrektora w formie</w:t>
      </w:r>
      <w:r w:rsidRPr="0018176E">
        <w:rPr>
          <w:rFonts w:eastAsia="Times New Roman"/>
          <w:b/>
          <w:szCs w:val="24"/>
        </w:rPr>
        <w:t xml:space="preserve"> </w:t>
      </w:r>
      <w:r w:rsidRPr="00645972">
        <w:rPr>
          <w:rFonts w:eastAsia="Times New Roman"/>
          <w:szCs w:val="24"/>
        </w:rPr>
        <w:t>pisemnej. Dyrektor szkoły w terminie 7 dni rozpatruje odwołanie i informuje pisemnie o rozstrzygnięciu.</w:t>
      </w:r>
    </w:p>
    <w:p w:rsidR="002646D8" w:rsidRPr="00645972" w:rsidRDefault="002646D8" w:rsidP="00707C7E">
      <w:pPr>
        <w:pStyle w:val="Zwykytekst1"/>
        <w:numPr>
          <w:ilvl w:val="0"/>
          <w:numId w:val="15"/>
        </w:numPr>
        <w:jc w:val="both"/>
        <w:rPr>
          <w:rFonts w:ascii="Times New Roman" w:hAnsi="Times New Roman" w:cs="Times New Roman"/>
          <w:sz w:val="24"/>
          <w:szCs w:val="24"/>
        </w:rPr>
      </w:pPr>
      <w:r w:rsidRPr="00645972">
        <w:rPr>
          <w:rFonts w:ascii="Times New Roman" w:hAnsi="Times New Roman" w:cs="Times New Roman"/>
          <w:sz w:val="24"/>
          <w:szCs w:val="24"/>
        </w:rPr>
        <w:t>Do czasu rozpatrzenia odwołania wykonanie kary ulega zawieszeniu.</w:t>
      </w:r>
    </w:p>
    <w:p w:rsidR="002646D8" w:rsidRPr="00645972" w:rsidRDefault="002646D8" w:rsidP="00707C7E">
      <w:pPr>
        <w:pStyle w:val="Zwykytekst1"/>
        <w:numPr>
          <w:ilvl w:val="0"/>
          <w:numId w:val="15"/>
        </w:numPr>
        <w:jc w:val="both"/>
        <w:rPr>
          <w:rFonts w:ascii="Times New Roman" w:hAnsi="Times New Roman" w:cs="Times New Roman"/>
          <w:sz w:val="24"/>
          <w:szCs w:val="24"/>
        </w:rPr>
      </w:pPr>
      <w:r w:rsidRPr="00645972">
        <w:rPr>
          <w:rFonts w:ascii="Times New Roman" w:hAnsi="Times New Roman" w:cs="Times New Roman"/>
          <w:sz w:val="24"/>
          <w:szCs w:val="24"/>
        </w:rPr>
        <w:t>Karę wymierza i egzekwuje jej wykonanie</w:t>
      </w:r>
      <w:r w:rsidR="00345420" w:rsidRPr="00645972">
        <w:rPr>
          <w:rFonts w:ascii="Times New Roman" w:hAnsi="Times New Roman" w:cs="Times New Roman"/>
          <w:sz w:val="24"/>
          <w:szCs w:val="24"/>
        </w:rPr>
        <w:t xml:space="preserve"> wychowawca bądź</w:t>
      </w:r>
      <w:r w:rsidRPr="00645972">
        <w:rPr>
          <w:rFonts w:ascii="Times New Roman" w:hAnsi="Times New Roman" w:cs="Times New Roman"/>
          <w:sz w:val="24"/>
          <w:szCs w:val="24"/>
        </w:rPr>
        <w:t xml:space="preserve"> pracownik pedagogiczny, u którego wychowanek zachował się niezgodnie ze statutem lub Dyrektor na wniosek wychowawcy grupy.</w:t>
      </w:r>
    </w:p>
    <w:p w:rsidR="002646D8" w:rsidRPr="00645972" w:rsidRDefault="002646D8" w:rsidP="00707C7E">
      <w:pPr>
        <w:pStyle w:val="Zwykytekst1"/>
        <w:numPr>
          <w:ilvl w:val="0"/>
          <w:numId w:val="15"/>
        </w:numPr>
        <w:jc w:val="both"/>
        <w:rPr>
          <w:rFonts w:ascii="Times New Roman" w:hAnsi="Times New Roman" w:cs="Times New Roman"/>
          <w:sz w:val="24"/>
          <w:szCs w:val="24"/>
        </w:rPr>
      </w:pPr>
      <w:r w:rsidRPr="00645972">
        <w:rPr>
          <w:rFonts w:ascii="Times New Roman" w:hAnsi="Times New Roman" w:cs="Times New Roman"/>
          <w:sz w:val="24"/>
          <w:szCs w:val="24"/>
        </w:rPr>
        <w:t>Konsekwencję niewłaściwego zachowania należy udzielić po przeprowadzeniu postępowania wyjaśniającego.</w:t>
      </w:r>
    </w:p>
    <w:p w:rsidR="002974B7" w:rsidRPr="00645972" w:rsidRDefault="002974B7" w:rsidP="00707C7E">
      <w:pPr>
        <w:pStyle w:val="Zwykytekst1"/>
        <w:numPr>
          <w:ilvl w:val="0"/>
          <w:numId w:val="15"/>
        </w:numPr>
        <w:jc w:val="both"/>
        <w:rPr>
          <w:rFonts w:ascii="Times New Roman" w:hAnsi="Times New Roman" w:cs="Times New Roman"/>
          <w:sz w:val="24"/>
          <w:szCs w:val="24"/>
        </w:rPr>
      </w:pPr>
      <w:r w:rsidRPr="00645972">
        <w:rPr>
          <w:rFonts w:ascii="Times New Roman" w:hAnsi="Times New Roman" w:cs="Times New Roman"/>
          <w:sz w:val="24"/>
          <w:szCs w:val="24"/>
        </w:rPr>
        <w:t>Od kar nałożonych przez Dyrektora przysługuje uczniowi</w:t>
      </w:r>
      <w:r w:rsidR="00D82E82" w:rsidRPr="00645972">
        <w:rPr>
          <w:rFonts w:ascii="Times New Roman" w:hAnsi="Times New Roman" w:cs="Times New Roman"/>
          <w:sz w:val="24"/>
          <w:szCs w:val="24"/>
        </w:rPr>
        <w:t xml:space="preserve"> oraz jego rodzicom (opiekunom)</w:t>
      </w:r>
      <w:r w:rsidRPr="00645972">
        <w:rPr>
          <w:rFonts w:ascii="Times New Roman" w:hAnsi="Times New Roman" w:cs="Times New Roman"/>
          <w:sz w:val="24"/>
          <w:szCs w:val="24"/>
        </w:rPr>
        <w:t xml:space="preserve"> prawo wniesienia</w:t>
      </w:r>
      <w:r w:rsidR="00340ADE" w:rsidRPr="00645972">
        <w:t xml:space="preserve"> </w:t>
      </w:r>
      <w:r w:rsidR="00340ADE" w:rsidRPr="00645972">
        <w:rPr>
          <w:rFonts w:ascii="Times New Roman" w:hAnsi="Times New Roman" w:cs="Times New Roman"/>
          <w:sz w:val="24"/>
          <w:szCs w:val="24"/>
        </w:rPr>
        <w:t>w terminie 14 dni od dnia zapoznania się z decyzją Dyrektora,</w:t>
      </w:r>
      <w:r w:rsidRPr="00645972">
        <w:rPr>
          <w:rFonts w:ascii="Times New Roman" w:hAnsi="Times New Roman" w:cs="Times New Roman"/>
          <w:sz w:val="24"/>
          <w:szCs w:val="24"/>
        </w:rPr>
        <w:t xml:space="preserve"> uzasadnionego pisemnego wniosku o ponowne rozpatrzenie sprawy do Dyrektora. Dyrektor w terminie 7 dni rozpatruje wniosek i informuje pisemnie o rozstrzygnięciu, może przy tym zasięgnąć opinii Rady Pedagogicznej oraz Samorządu Uczniowskiego.</w:t>
      </w:r>
    </w:p>
    <w:p w:rsidR="0030436B" w:rsidRPr="00645972" w:rsidRDefault="00D3442C" w:rsidP="00707C7E">
      <w:pPr>
        <w:pStyle w:val="Zwykytekst1"/>
        <w:numPr>
          <w:ilvl w:val="0"/>
          <w:numId w:val="15"/>
        </w:numPr>
        <w:jc w:val="both"/>
        <w:rPr>
          <w:rFonts w:ascii="Times New Roman" w:hAnsi="Times New Roman" w:cs="Times New Roman"/>
          <w:sz w:val="24"/>
          <w:szCs w:val="24"/>
        </w:rPr>
      </w:pPr>
      <w:r w:rsidRPr="00645972">
        <w:rPr>
          <w:rFonts w:ascii="Times New Roman" w:hAnsi="Times New Roman" w:cs="Times New Roman"/>
          <w:sz w:val="24"/>
          <w:szCs w:val="24"/>
        </w:rPr>
        <w:t xml:space="preserve">Od decyzji Dyrektora wydanej na skutek wniosku wskazanego w ust. 12 przysługuje uczniowi </w:t>
      </w:r>
      <w:r w:rsidR="00D82E82" w:rsidRPr="00645972">
        <w:rPr>
          <w:rFonts w:ascii="Times New Roman" w:hAnsi="Times New Roman" w:cs="Times New Roman"/>
          <w:sz w:val="24"/>
          <w:szCs w:val="24"/>
        </w:rPr>
        <w:t xml:space="preserve">oraz jego rodzicom (opiekunom) </w:t>
      </w:r>
      <w:r w:rsidRPr="00645972">
        <w:rPr>
          <w:rFonts w:ascii="Times New Roman" w:hAnsi="Times New Roman" w:cs="Times New Roman"/>
          <w:sz w:val="24"/>
          <w:szCs w:val="24"/>
        </w:rPr>
        <w:t>prawo wniesienia odwołania</w:t>
      </w:r>
      <w:r w:rsidR="00340ADE" w:rsidRPr="00645972">
        <w:rPr>
          <w:rFonts w:ascii="Times New Roman" w:hAnsi="Times New Roman" w:cs="Times New Roman"/>
          <w:sz w:val="24"/>
          <w:szCs w:val="24"/>
        </w:rPr>
        <w:t>,</w:t>
      </w:r>
      <w:r w:rsidRPr="00645972">
        <w:rPr>
          <w:rFonts w:ascii="Times New Roman" w:hAnsi="Times New Roman" w:cs="Times New Roman"/>
          <w:sz w:val="24"/>
          <w:szCs w:val="24"/>
        </w:rPr>
        <w:t xml:space="preserve"> w terminie 14 dni od dnia zapoznania się z decyzją</w:t>
      </w:r>
      <w:r w:rsidR="00340ADE" w:rsidRPr="00645972">
        <w:rPr>
          <w:rFonts w:ascii="Times New Roman" w:hAnsi="Times New Roman" w:cs="Times New Roman"/>
          <w:sz w:val="24"/>
          <w:szCs w:val="24"/>
        </w:rPr>
        <w:t>,</w:t>
      </w:r>
      <w:r w:rsidRPr="00645972">
        <w:rPr>
          <w:rFonts w:ascii="Times New Roman" w:hAnsi="Times New Roman" w:cs="Times New Roman"/>
          <w:sz w:val="24"/>
          <w:szCs w:val="24"/>
        </w:rPr>
        <w:t xml:space="preserve"> do Organu Prowadzącego za pośrednictwem Dyrektora</w:t>
      </w:r>
      <w:r w:rsidR="00340ADE" w:rsidRPr="00645972">
        <w:rPr>
          <w:rFonts w:ascii="Times New Roman" w:hAnsi="Times New Roman" w:cs="Times New Roman"/>
          <w:sz w:val="24"/>
          <w:szCs w:val="24"/>
        </w:rPr>
        <w:t>.</w:t>
      </w:r>
    </w:p>
    <w:p w:rsidR="004B6001" w:rsidRPr="002974B7" w:rsidRDefault="00E57C46" w:rsidP="00707C7E">
      <w:pPr>
        <w:pStyle w:val="Zwykytekst1"/>
        <w:numPr>
          <w:ilvl w:val="0"/>
          <w:numId w:val="15"/>
        </w:numPr>
        <w:jc w:val="both"/>
        <w:rPr>
          <w:rFonts w:ascii="Times New Roman" w:hAnsi="Times New Roman" w:cs="Times New Roman"/>
          <w:b/>
          <w:color w:val="548DD4" w:themeColor="text2" w:themeTint="99"/>
          <w:sz w:val="24"/>
          <w:szCs w:val="24"/>
        </w:rPr>
      </w:pPr>
      <w:r w:rsidRPr="002974B7">
        <w:rPr>
          <w:rFonts w:ascii="Times New Roman" w:hAnsi="Times New Roman" w:cs="Times New Roman"/>
          <w:sz w:val="24"/>
          <w:szCs w:val="24"/>
        </w:rPr>
        <w:t>Uczeń może zostać przez Dyrektora zobowiązany do zadośćuczynienia poprzez:</w:t>
      </w:r>
    </w:p>
    <w:p w:rsidR="004B6001" w:rsidRDefault="00E57C46" w:rsidP="00707C7E">
      <w:pPr>
        <w:pStyle w:val="Tekstpodstawowywcity31"/>
        <w:numPr>
          <w:ilvl w:val="0"/>
          <w:numId w:val="11"/>
        </w:numPr>
        <w:spacing w:after="0"/>
        <w:jc w:val="both"/>
      </w:pPr>
      <w:r>
        <w:rPr>
          <w:sz w:val="24"/>
          <w:szCs w:val="24"/>
        </w:rPr>
        <w:t>naprawienie wyrządzonych szkód;</w:t>
      </w:r>
    </w:p>
    <w:p w:rsidR="004B6001" w:rsidRDefault="00E57C46" w:rsidP="00707C7E">
      <w:pPr>
        <w:pStyle w:val="Tekstpodstawowywcity31"/>
        <w:numPr>
          <w:ilvl w:val="0"/>
          <w:numId w:val="11"/>
        </w:numPr>
        <w:spacing w:after="0"/>
        <w:jc w:val="both"/>
      </w:pPr>
      <w:r>
        <w:rPr>
          <w:sz w:val="24"/>
          <w:szCs w:val="24"/>
        </w:rPr>
        <w:t xml:space="preserve">wykonanie dodatkowych zadań na rzecz klasy lub  </w:t>
      </w:r>
      <w:r>
        <w:rPr>
          <w:sz w:val="24"/>
        </w:rPr>
        <w:t>Ośrodka</w:t>
      </w:r>
      <w:r>
        <w:rPr>
          <w:sz w:val="24"/>
          <w:szCs w:val="24"/>
        </w:rPr>
        <w:t>.</w:t>
      </w:r>
    </w:p>
    <w:p w:rsidR="004B6001" w:rsidRDefault="004B6001">
      <w:pPr>
        <w:pStyle w:val="Zwykytekst1"/>
        <w:jc w:val="both"/>
        <w:rPr>
          <w:rFonts w:ascii="Times New Roman" w:hAnsi="Times New Roman" w:cs="Times New Roman"/>
          <w:sz w:val="24"/>
          <w:szCs w:val="24"/>
        </w:rPr>
      </w:pPr>
    </w:p>
    <w:p w:rsidR="004B6001" w:rsidRDefault="00E57C46">
      <w:pPr>
        <w:pStyle w:val="Tekstpodstawowy"/>
        <w:jc w:val="center"/>
        <w:rPr>
          <w:b/>
          <w:szCs w:val="24"/>
        </w:rPr>
      </w:pPr>
      <w:r>
        <w:rPr>
          <w:b/>
          <w:szCs w:val="24"/>
        </w:rPr>
        <w:t>§</w:t>
      </w:r>
      <w:r w:rsidR="00CC5F7C">
        <w:rPr>
          <w:b/>
          <w:szCs w:val="24"/>
        </w:rPr>
        <w:t>50</w:t>
      </w:r>
    </w:p>
    <w:p w:rsidR="00CC5F7C" w:rsidRPr="00CC5F7C" w:rsidRDefault="00CC5F7C">
      <w:pPr>
        <w:pStyle w:val="Tekstpodstawowy"/>
        <w:jc w:val="center"/>
        <w:rPr>
          <w:b/>
        </w:rPr>
      </w:pPr>
      <w:r w:rsidRPr="00CC5F7C">
        <w:rPr>
          <w:b/>
        </w:rPr>
        <w:t>Informacja o nagrodzie i karze</w:t>
      </w:r>
    </w:p>
    <w:p w:rsidR="00CC5F7C" w:rsidRDefault="00CC5F7C">
      <w:pPr>
        <w:pStyle w:val="Tekstpodstawowy"/>
        <w:jc w:val="center"/>
      </w:pPr>
    </w:p>
    <w:p w:rsidR="00CC5F7C" w:rsidRDefault="00E57C46" w:rsidP="00707C7E">
      <w:pPr>
        <w:pStyle w:val="Tekstpodstawowywcity31"/>
        <w:numPr>
          <w:ilvl w:val="0"/>
          <w:numId w:val="111"/>
        </w:numPr>
        <w:spacing w:after="0"/>
        <w:ind w:left="426" w:hanging="426"/>
        <w:jc w:val="both"/>
      </w:pPr>
      <w:r>
        <w:rPr>
          <w:sz w:val="24"/>
          <w:szCs w:val="24"/>
        </w:rPr>
        <w:t xml:space="preserve">O przyznaniu stosownej nagrody lub zastosowaniu pisemnej nagany </w:t>
      </w:r>
      <w:r>
        <w:rPr>
          <w:sz w:val="24"/>
        </w:rPr>
        <w:t xml:space="preserve">Ośrodek  </w:t>
      </w:r>
      <w:r>
        <w:rPr>
          <w:sz w:val="24"/>
          <w:szCs w:val="24"/>
        </w:rPr>
        <w:t>informuje rodziców wychowanka.</w:t>
      </w:r>
    </w:p>
    <w:p w:rsidR="00CC5F7C" w:rsidRPr="00CC5F7C" w:rsidRDefault="00E57C46" w:rsidP="00707C7E">
      <w:pPr>
        <w:pStyle w:val="Tekstpodstawowywcity31"/>
        <w:numPr>
          <w:ilvl w:val="0"/>
          <w:numId w:val="111"/>
        </w:numPr>
        <w:spacing w:after="0"/>
        <w:ind w:left="426" w:hanging="426"/>
        <w:jc w:val="both"/>
        <w:rPr>
          <w:sz w:val="24"/>
          <w:szCs w:val="24"/>
        </w:rPr>
      </w:pPr>
      <w:r w:rsidRPr="00CC5F7C">
        <w:rPr>
          <w:sz w:val="24"/>
          <w:szCs w:val="24"/>
        </w:rPr>
        <w:t>Informacja o nałożonej karze lub przyznanej nagrodzie zostaje włączona do teczki dokumentów wychowanka.</w:t>
      </w:r>
    </w:p>
    <w:p w:rsidR="00CC5F7C" w:rsidRPr="00CC5F7C" w:rsidRDefault="00E57C46" w:rsidP="00707C7E">
      <w:pPr>
        <w:pStyle w:val="Tekstpodstawowywcity31"/>
        <w:numPr>
          <w:ilvl w:val="0"/>
          <w:numId w:val="111"/>
        </w:numPr>
        <w:spacing w:after="0"/>
        <w:ind w:left="426" w:hanging="426"/>
        <w:jc w:val="both"/>
        <w:rPr>
          <w:sz w:val="24"/>
          <w:szCs w:val="24"/>
        </w:rPr>
      </w:pPr>
      <w:r w:rsidRPr="00CC5F7C">
        <w:rPr>
          <w:sz w:val="24"/>
          <w:szCs w:val="24"/>
        </w:rPr>
        <w:t xml:space="preserve">Szczegółowe zasady nagradzania i karania określa Regulamin ucznia i Regulamin oceny zachowania. </w:t>
      </w:r>
    </w:p>
    <w:p w:rsidR="004B6001" w:rsidRPr="00220024" w:rsidRDefault="00E57C46" w:rsidP="00707C7E">
      <w:pPr>
        <w:pStyle w:val="Tekstpodstawowywcity31"/>
        <w:numPr>
          <w:ilvl w:val="0"/>
          <w:numId w:val="111"/>
        </w:numPr>
        <w:spacing w:after="0"/>
        <w:ind w:left="426" w:hanging="426"/>
        <w:jc w:val="both"/>
        <w:rPr>
          <w:sz w:val="24"/>
          <w:szCs w:val="24"/>
        </w:rPr>
      </w:pPr>
      <w:r w:rsidRPr="00220024">
        <w:rPr>
          <w:sz w:val="24"/>
          <w:szCs w:val="24"/>
        </w:rPr>
        <w:t>Uczniowie są zobowiązani do poszanowania majątku  Ośrodka  oraz majątku osobistego innych uczniów i pracowników. Za szkody celowe lub wynikające z  nieprzestrzegania prawa odpowiedzialność finansową ponoszą rodzice wychowanków.</w:t>
      </w:r>
    </w:p>
    <w:p w:rsidR="004B6001" w:rsidRDefault="004B6001">
      <w:pPr>
        <w:pStyle w:val="Tekstpodstawowy22"/>
        <w:spacing w:line="360" w:lineRule="auto"/>
      </w:pPr>
    </w:p>
    <w:p w:rsidR="004B6001" w:rsidRDefault="00E57C46">
      <w:pPr>
        <w:tabs>
          <w:tab w:val="left" w:pos="567"/>
        </w:tabs>
        <w:ind w:left="426"/>
        <w:jc w:val="center"/>
        <w:rPr>
          <w:b/>
        </w:rPr>
      </w:pPr>
      <w:r>
        <w:rPr>
          <w:b/>
        </w:rPr>
        <w:t xml:space="preserve">§ </w:t>
      </w:r>
      <w:r w:rsidR="00CC5F7C">
        <w:rPr>
          <w:b/>
        </w:rPr>
        <w:t>51</w:t>
      </w:r>
    </w:p>
    <w:p w:rsidR="00CC5F7C" w:rsidRPr="00CC5F7C" w:rsidRDefault="00CC5F7C">
      <w:pPr>
        <w:tabs>
          <w:tab w:val="left" w:pos="567"/>
        </w:tabs>
        <w:ind w:left="426"/>
        <w:jc w:val="center"/>
        <w:rPr>
          <w:b/>
        </w:rPr>
      </w:pPr>
      <w:r w:rsidRPr="00CC5F7C">
        <w:rPr>
          <w:b/>
        </w:rPr>
        <w:t>Skreślenie z listy wychowanków</w:t>
      </w:r>
    </w:p>
    <w:p w:rsidR="00CC5F7C" w:rsidRDefault="00CC5F7C">
      <w:pPr>
        <w:tabs>
          <w:tab w:val="left" w:pos="567"/>
        </w:tabs>
        <w:ind w:left="426"/>
        <w:jc w:val="center"/>
      </w:pPr>
    </w:p>
    <w:p w:rsidR="004B6001" w:rsidRDefault="00E57C46" w:rsidP="00707C7E">
      <w:pPr>
        <w:numPr>
          <w:ilvl w:val="0"/>
          <w:numId w:val="112"/>
        </w:numPr>
        <w:tabs>
          <w:tab w:val="left" w:pos="426"/>
        </w:tabs>
        <w:ind w:left="426"/>
      </w:pPr>
      <w:r>
        <w:t xml:space="preserve"> Uczeń  przebywający w Ośrodku  </w:t>
      </w:r>
      <w:r w:rsidR="00B2405E">
        <w:t>zostaje skreślony</w:t>
      </w:r>
      <w:r>
        <w:t xml:space="preserve">  z listy wychowanków w przypadku:</w:t>
      </w:r>
    </w:p>
    <w:p w:rsidR="004B6001" w:rsidRDefault="00E57C46" w:rsidP="00707C7E">
      <w:pPr>
        <w:pStyle w:val="Akapitzlist"/>
        <w:numPr>
          <w:ilvl w:val="0"/>
          <w:numId w:val="50"/>
        </w:numPr>
        <w:autoSpaceDE w:val="0"/>
      </w:pPr>
      <w:r>
        <w:t>przeniesienia do innej placówki z dniem pisemnego potwierdzenia o przeniesieniu;</w:t>
      </w:r>
    </w:p>
    <w:p w:rsidR="001E282D" w:rsidRPr="00220024" w:rsidRDefault="00E57C46" w:rsidP="00707C7E">
      <w:pPr>
        <w:pStyle w:val="Akapitzlist"/>
        <w:numPr>
          <w:ilvl w:val="0"/>
          <w:numId w:val="50"/>
        </w:numPr>
        <w:autoSpaceDE w:val="0"/>
      </w:pPr>
      <w:r>
        <w:t>ukończenia 18 lat i zrezygnowania z dalszej nauki;</w:t>
      </w:r>
    </w:p>
    <w:p w:rsidR="004B6001" w:rsidRPr="00220024" w:rsidRDefault="001E282D" w:rsidP="00707C7E">
      <w:pPr>
        <w:pStyle w:val="Akapitzlist"/>
        <w:numPr>
          <w:ilvl w:val="0"/>
          <w:numId w:val="50"/>
        </w:numPr>
        <w:autoSpaceDE w:val="0"/>
        <w:rPr>
          <w:b/>
        </w:rPr>
      </w:pPr>
      <w:r w:rsidRPr="00220024">
        <w:lastRenderedPageBreak/>
        <w:t>notorycznego nieprzestrzegania regulaminów i otrzymania dwóch pisemnych nagan Dyrektora, niezależnie od tego, czy nagana ta została udzielona w związku z tym samym</w:t>
      </w:r>
      <w:r w:rsidR="0091606E" w:rsidRPr="00220024">
        <w:rPr>
          <w:b/>
        </w:rPr>
        <w:t xml:space="preserve"> </w:t>
      </w:r>
      <w:r w:rsidR="0091606E" w:rsidRPr="00220024">
        <w:t>rodzajem przewinienia.</w:t>
      </w:r>
      <w:r w:rsidRPr="00220024">
        <w:rPr>
          <w:b/>
        </w:rPr>
        <w:t xml:space="preserve"> </w:t>
      </w:r>
    </w:p>
    <w:p w:rsidR="004B6001" w:rsidRDefault="00E57C46" w:rsidP="00707C7E">
      <w:pPr>
        <w:pStyle w:val="Akapitzlist"/>
        <w:numPr>
          <w:ilvl w:val="0"/>
          <w:numId w:val="50"/>
        </w:numPr>
        <w:autoSpaceDE w:val="0"/>
      </w:pPr>
      <w:r>
        <w:t>nieusprawiedliwionej długotrwałej, trwającej co najmniej 4 tygodnie, nieobecności w placówce;</w:t>
      </w:r>
    </w:p>
    <w:p w:rsidR="004B6001" w:rsidRDefault="00E57C46" w:rsidP="00707C7E">
      <w:pPr>
        <w:pStyle w:val="Akapitzlist"/>
        <w:numPr>
          <w:ilvl w:val="0"/>
          <w:numId w:val="50"/>
        </w:numPr>
        <w:autoSpaceDE w:val="0"/>
      </w:pPr>
      <w:r>
        <w:t>pisemnego wniosku rodziców.</w:t>
      </w:r>
    </w:p>
    <w:p w:rsidR="00A57C98" w:rsidRDefault="00E57C46" w:rsidP="00707C7E">
      <w:pPr>
        <w:pStyle w:val="Akapitzlist"/>
        <w:numPr>
          <w:ilvl w:val="0"/>
          <w:numId w:val="50"/>
        </w:numPr>
        <w:autoSpaceDE w:val="0"/>
      </w:pPr>
      <w:r>
        <w:t>nie wywiązywania się rodziców z opłat</w:t>
      </w:r>
      <w:r w:rsidR="00220024">
        <w:t xml:space="preserve"> </w:t>
      </w:r>
      <w:r>
        <w:t>za wyżywienie.</w:t>
      </w:r>
    </w:p>
    <w:p w:rsidR="00A57C98" w:rsidRDefault="00E57C46" w:rsidP="00707C7E">
      <w:pPr>
        <w:pStyle w:val="Akapitzlist"/>
        <w:numPr>
          <w:ilvl w:val="0"/>
          <w:numId w:val="112"/>
        </w:numPr>
        <w:autoSpaceDE w:val="0"/>
        <w:ind w:left="426" w:hanging="426"/>
      </w:pPr>
      <w:r>
        <w:t xml:space="preserve">Decyzję o skreśleniu z listy  uczniów podejmuje Dyrektor – po podjęciu uchwały przez </w:t>
      </w:r>
      <w:r w:rsidR="00A57C98">
        <w:t>R</w:t>
      </w:r>
      <w:r>
        <w:t xml:space="preserve">adę </w:t>
      </w:r>
      <w:r w:rsidR="00A57C98">
        <w:t>P</w:t>
      </w:r>
      <w:r>
        <w:t>edagogiczną  .</w:t>
      </w:r>
    </w:p>
    <w:p w:rsidR="004B6001" w:rsidRDefault="00E57C46" w:rsidP="00707C7E">
      <w:pPr>
        <w:pStyle w:val="Akapitzlist"/>
        <w:numPr>
          <w:ilvl w:val="0"/>
          <w:numId w:val="112"/>
        </w:numPr>
        <w:autoSpaceDE w:val="0"/>
        <w:ind w:left="426" w:hanging="426"/>
      </w:pPr>
      <w:r>
        <w:t xml:space="preserve">Od decyzji o skreśleniu  ucznia z listy z powodu wymienionego </w:t>
      </w:r>
      <w:r w:rsidRPr="00220024">
        <w:t xml:space="preserve">w § </w:t>
      </w:r>
      <w:r w:rsidR="0091606E" w:rsidRPr="00220024">
        <w:t>51</w:t>
      </w:r>
      <w:r w:rsidRPr="00220024">
        <w:t xml:space="preserve"> pkt 1, ust.3, ust. 4 oraz ust. 6, </w:t>
      </w:r>
      <w:r>
        <w:t>rodzicom wychowanka przysługuje prawo wniesienia odwołania w terminie 14 dni od dnia zapoznania się z decyzją do Organu Prowadzącego za pośrednictwem Dyrektora lub w przypadku spraw pedagogicznych do Zachodniopomorskiego Kuratora Oświaty.</w:t>
      </w:r>
    </w:p>
    <w:p w:rsidR="004B6001" w:rsidRDefault="00E57C46">
      <w:pPr>
        <w:spacing w:line="276" w:lineRule="auto"/>
        <w:rPr>
          <w:strike/>
        </w:rPr>
      </w:pPr>
      <w:r>
        <w:rPr>
          <w:strike/>
        </w:rPr>
        <w:t xml:space="preserve"> </w:t>
      </w:r>
    </w:p>
    <w:p w:rsidR="001E7D79" w:rsidRDefault="001E7D79">
      <w:pPr>
        <w:spacing w:line="276" w:lineRule="auto"/>
      </w:pPr>
    </w:p>
    <w:p w:rsidR="001E7D79" w:rsidRPr="00CC5F7C" w:rsidRDefault="001E7D79">
      <w:pPr>
        <w:spacing w:line="276" w:lineRule="auto"/>
      </w:pPr>
    </w:p>
    <w:p w:rsidR="004B6001" w:rsidRDefault="00E57C46">
      <w:pPr>
        <w:jc w:val="center"/>
      </w:pPr>
      <w:r>
        <w:rPr>
          <w:rFonts w:eastAsia="Calibri"/>
          <w:b/>
        </w:rPr>
        <w:t xml:space="preserve">Rozdział </w:t>
      </w:r>
      <w:r w:rsidR="00CC5F7C">
        <w:rPr>
          <w:rFonts w:eastAsia="Calibri"/>
          <w:b/>
        </w:rPr>
        <w:t>9</w:t>
      </w:r>
    </w:p>
    <w:p w:rsidR="004B6001" w:rsidRDefault="004B6001">
      <w:pPr>
        <w:jc w:val="center"/>
        <w:rPr>
          <w:rFonts w:eastAsia="Calibri"/>
          <w:b/>
        </w:rPr>
      </w:pPr>
    </w:p>
    <w:p w:rsidR="00CC5F7C" w:rsidRPr="00CC5F7C" w:rsidRDefault="00CC5F7C">
      <w:pPr>
        <w:jc w:val="center"/>
        <w:rPr>
          <w:rFonts w:eastAsia="Calibri"/>
          <w:b/>
        </w:rPr>
      </w:pPr>
      <w:r>
        <w:rPr>
          <w:rFonts w:eastAsia="Calibri"/>
          <w:b/>
        </w:rPr>
        <w:t>FINANSOWANIE</w:t>
      </w:r>
    </w:p>
    <w:p w:rsidR="00CC5F7C" w:rsidRDefault="00CC5F7C">
      <w:pPr>
        <w:jc w:val="center"/>
        <w:rPr>
          <w:b/>
        </w:rPr>
      </w:pPr>
    </w:p>
    <w:p w:rsidR="004B6001" w:rsidRDefault="00E57C46">
      <w:pPr>
        <w:spacing w:after="60"/>
        <w:jc w:val="center"/>
        <w:rPr>
          <w:b/>
        </w:rPr>
      </w:pPr>
      <w:r>
        <w:rPr>
          <w:b/>
        </w:rPr>
        <w:t xml:space="preserve">§ </w:t>
      </w:r>
      <w:r w:rsidR="00CC5F7C">
        <w:rPr>
          <w:b/>
        </w:rPr>
        <w:t>52</w:t>
      </w:r>
    </w:p>
    <w:p w:rsidR="00CC5F7C" w:rsidRDefault="00CC5F7C" w:rsidP="00CC5F7C">
      <w:pPr>
        <w:jc w:val="center"/>
      </w:pPr>
      <w:r>
        <w:rPr>
          <w:b/>
        </w:rPr>
        <w:t>Budżet Szkoły</w:t>
      </w:r>
    </w:p>
    <w:p w:rsidR="00CC5F7C" w:rsidRDefault="00CC5F7C">
      <w:pPr>
        <w:spacing w:after="60"/>
        <w:jc w:val="center"/>
      </w:pPr>
    </w:p>
    <w:p w:rsidR="004B6001" w:rsidRDefault="00E57C46" w:rsidP="00707C7E">
      <w:pPr>
        <w:numPr>
          <w:ilvl w:val="0"/>
          <w:numId w:val="25"/>
        </w:numPr>
        <w:jc w:val="both"/>
      </w:pPr>
      <w:r>
        <w:t xml:space="preserve">Budżet  Ośrodka tworzy się z dotacji ustalonej na podstawie odrębnych przepisów i  przekazywanej przez Gminę Miasto Szczecin. Dotacja podlega rozliczeniu zgodnie z odrębnymi przepisami oraz kontroli w zakresie jej wykorzystania przez organ dotujący. </w:t>
      </w:r>
    </w:p>
    <w:p w:rsidR="004B6001" w:rsidRDefault="00E57C46" w:rsidP="00707C7E">
      <w:pPr>
        <w:pStyle w:val="Akapitzlist"/>
        <w:numPr>
          <w:ilvl w:val="0"/>
          <w:numId w:val="25"/>
        </w:numPr>
        <w:spacing w:after="40"/>
      </w:pPr>
      <w:r>
        <w:t>Budżet Ośrodka może zostać uzupełniony: darowiznami, ofiarami osób: prawnych, społeczności wiernych i funduszy kościelnych, subwencjami i dotacjami od krajowych lub zagranicznych instytucji oraz osób prawnych, dochodami z działalności gospodarczej.</w:t>
      </w:r>
    </w:p>
    <w:p w:rsidR="004B6001" w:rsidRDefault="00E57C46" w:rsidP="00707C7E">
      <w:pPr>
        <w:numPr>
          <w:ilvl w:val="0"/>
          <w:numId w:val="25"/>
        </w:numPr>
        <w:spacing w:after="60"/>
        <w:jc w:val="both"/>
      </w:pPr>
      <w:r>
        <w:t>Dyrektor prowadzi gospodarkę finansową zgodnie z zasadami ustalonymi przez podmiot prowadzący i pod jego nadzorem.</w:t>
      </w:r>
    </w:p>
    <w:p w:rsidR="004B6001" w:rsidRDefault="004B6001">
      <w:pPr>
        <w:spacing w:after="60"/>
        <w:ind w:left="360"/>
        <w:rPr>
          <w:b/>
        </w:rPr>
      </w:pPr>
    </w:p>
    <w:p w:rsidR="004B6001" w:rsidRDefault="00E57C46">
      <w:pPr>
        <w:spacing w:after="60"/>
        <w:ind w:left="360"/>
        <w:jc w:val="center"/>
      </w:pPr>
      <w:r>
        <w:rPr>
          <w:b/>
        </w:rPr>
        <w:t xml:space="preserve">§  </w:t>
      </w:r>
      <w:r w:rsidR="00CC5F7C">
        <w:rPr>
          <w:b/>
        </w:rPr>
        <w:t>53</w:t>
      </w:r>
    </w:p>
    <w:p w:rsidR="004B6001" w:rsidRDefault="00E57C46" w:rsidP="00707C7E">
      <w:pPr>
        <w:pStyle w:val="Akapitzlist"/>
        <w:numPr>
          <w:ilvl w:val="0"/>
          <w:numId w:val="8"/>
        </w:numPr>
      </w:pPr>
      <w:r>
        <w:t>Ośrodek pokrywa koszty swej działalności z:</w:t>
      </w:r>
    </w:p>
    <w:p w:rsidR="004B6001" w:rsidRDefault="00E57C46" w:rsidP="00707C7E">
      <w:pPr>
        <w:pStyle w:val="Akapitzlist"/>
        <w:numPr>
          <w:ilvl w:val="0"/>
          <w:numId w:val="35"/>
        </w:numPr>
      </w:pPr>
      <w:r>
        <w:t>ofiar pieniężnych i w naturze pochodzących od osób fizycznych i prawnych, społeczności wiernych i innych instytucji,</w:t>
      </w:r>
    </w:p>
    <w:p w:rsidR="004B6001" w:rsidRDefault="00E57C46" w:rsidP="00707C7E">
      <w:pPr>
        <w:numPr>
          <w:ilvl w:val="0"/>
          <w:numId w:val="35"/>
        </w:numPr>
        <w:jc w:val="both"/>
      </w:pPr>
      <w:r>
        <w:t>dochodów z organizowanych imprez i zbiórek publicznych,</w:t>
      </w:r>
    </w:p>
    <w:p w:rsidR="004B6001" w:rsidRDefault="00E57C46" w:rsidP="00707C7E">
      <w:pPr>
        <w:numPr>
          <w:ilvl w:val="0"/>
          <w:numId w:val="35"/>
        </w:numPr>
        <w:jc w:val="both"/>
      </w:pPr>
      <w:r>
        <w:t>zapisów, darowizn i spadków itp.,</w:t>
      </w:r>
    </w:p>
    <w:p w:rsidR="004B6001" w:rsidRDefault="00E57C46" w:rsidP="00707C7E">
      <w:pPr>
        <w:numPr>
          <w:ilvl w:val="0"/>
          <w:numId w:val="35"/>
        </w:numPr>
        <w:jc w:val="both"/>
      </w:pPr>
      <w:r>
        <w:t>subwencji i dotacji pochodzących od krajowych i zagranicznych instytucji państwowych, samorządowych, społecznych i osób prywatnych.</w:t>
      </w:r>
    </w:p>
    <w:p w:rsidR="004B6001" w:rsidRDefault="00E57C46" w:rsidP="00707C7E">
      <w:pPr>
        <w:pStyle w:val="Akapitzlist"/>
        <w:numPr>
          <w:ilvl w:val="0"/>
          <w:numId w:val="8"/>
        </w:numPr>
        <w:outlineLvl w:val="8"/>
      </w:pPr>
      <w:r>
        <w:rPr>
          <w:lang w:eastAsia="ar-SA"/>
        </w:rPr>
        <w:t>Prowadzenie Ośrodka jest działalnością oświatowo – wychowawczą w rozumieniu ustawy Prawo oświatowe i niegospodarczą statutową działalnością organu prowadzącego i jako taka nie podlega przepisom o działalności gospodarczej.</w:t>
      </w:r>
    </w:p>
    <w:p w:rsidR="004B6001" w:rsidRDefault="00E57C46" w:rsidP="00707C7E">
      <w:pPr>
        <w:pStyle w:val="Akapitzlist"/>
        <w:numPr>
          <w:ilvl w:val="0"/>
          <w:numId w:val="8"/>
        </w:numPr>
      </w:pPr>
      <w:r>
        <w:t>Wyodrębniona rachunkowość Ośrodka prowadzona jest przez komórkę finansowo – księgową powołaną przez organ prowadzący.</w:t>
      </w:r>
    </w:p>
    <w:p w:rsidR="004B6001" w:rsidRDefault="004B6001">
      <w:pPr>
        <w:jc w:val="center"/>
        <w:rPr>
          <w:b/>
        </w:rPr>
      </w:pPr>
    </w:p>
    <w:p w:rsidR="00A92667" w:rsidRPr="00D75076" w:rsidRDefault="00A92667" w:rsidP="00A92667">
      <w:pPr>
        <w:jc w:val="center"/>
      </w:pPr>
      <w:r w:rsidRPr="00D75076">
        <w:lastRenderedPageBreak/>
        <w:t>§ 54</w:t>
      </w:r>
    </w:p>
    <w:p w:rsidR="00220024" w:rsidRPr="00D75076" w:rsidRDefault="00220024" w:rsidP="00A92667">
      <w:pPr>
        <w:jc w:val="center"/>
      </w:pPr>
    </w:p>
    <w:p w:rsidR="00A92667" w:rsidRPr="00D75076" w:rsidRDefault="007140B8" w:rsidP="00A92667">
      <w:pPr>
        <w:jc w:val="center"/>
      </w:pPr>
      <w:r w:rsidRPr="00D75076">
        <w:t>1. W ośr</w:t>
      </w:r>
      <w:r w:rsidR="00A92667" w:rsidRPr="00D75076">
        <w:t>odku znajduje się monitoring wizyjny w celu zapewnienia bezpieczeństwa uczniom,</w:t>
      </w:r>
    </w:p>
    <w:p w:rsidR="00A92667" w:rsidRPr="00D75076" w:rsidRDefault="00A92667" w:rsidP="00A92667">
      <w:pPr>
        <w:jc w:val="center"/>
      </w:pPr>
      <w:r w:rsidRPr="00D75076">
        <w:t>pracownikom i wszystkim pozostałym osobom przebywającym na terenie ośrodka</w:t>
      </w:r>
    </w:p>
    <w:p w:rsidR="00A92667" w:rsidRPr="00D75076" w:rsidRDefault="00A92667" w:rsidP="00A92667">
      <w:pPr>
        <w:jc w:val="center"/>
      </w:pPr>
      <w:r w:rsidRPr="00D75076">
        <w:t>oraz zabezpieczenia ośrodka przed innymi zagrożeniami.</w:t>
      </w:r>
    </w:p>
    <w:p w:rsidR="00A92667" w:rsidRPr="00D75076" w:rsidRDefault="00A92667" w:rsidP="00D75076">
      <w:r w:rsidRPr="00D75076">
        <w:t>2. Rejestr i podgląd kamer znajduje się w wybranym pomieszczeniu szkoły:</w:t>
      </w:r>
    </w:p>
    <w:p w:rsidR="00A92667" w:rsidRPr="00D75076" w:rsidRDefault="00A92667" w:rsidP="00D75076">
      <w:pPr>
        <w:ind w:left="708" w:firstLine="60"/>
      </w:pPr>
      <w:r w:rsidRPr="00D75076">
        <w:t>1) kamery monitoringu wizyjnego są umieszczone na zewnątrz i wewnątrz budynku szkolnego;</w:t>
      </w:r>
    </w:p>
    <w:p w:rsidR="00A92667" w:rsidRPr="00D75076" w:rsidRDefault="00A92667" w:rsidP="00D75076">
      <w:pPr>
        <w:ind w:firstLine="708"/>
      </w:pPr>
      <w:r w:rsidRPr="00D75076">
        <w:t>2) monitoring prowadzony jest nieprzerwalnie przez całą dobę;</w:t>
      </w:r>
    </w:p>
    <w:p w:rsidR="00A92667" w:rsidRPr="00D75076" w:rsidRDefault="00A92667" w:rsidP="00D75076">
      <w:pPr>
        <w:ind w:left="708"/>
      </w:pPr>
      <w:r w:rsidRPr="00D75076">
        <w:t>3) zapis ze wszystkich kamer przechowywany jest na twardym dysku rejestratora przez 30 dni;</w:t>
      </w:r>
    </w:p>
    <w:p w:rsidR="00A92667" w:rsidRPr="00D75076" w:rsidRDefault="00A92667" w:rsidP="00D75076">
      <w:pPr>
        <w:ind w:left="708"/>
      </w:pPr>
      <w:r w:rsidRPr="00D75076">
        <w:t>4) odczytu zapisu rejestratora dokonuje dyrektor szkoły lub osoba przez niego upoważniona;</w:t>
      </w:r>
    </w:p>
    <w:p w:rsidR="004B6001" w:rsidRPr="00D75076" w:rsidRDefault="00A92667" w:rsidP="00D75076">
      <w:pPr>
        <w:ind w:left="708"/>
      </w:pPr>
      <w:r w:rsidRPr="00D75076">
        <w:t>5) nagrania zapisane w rejestratorze mogą być użyte wyłącznie w celu wyjaśnienia wykroczeń</w:t>
      </w:r>
      <w:r w:rsidR="00220024" w:rsidRPr="00D75076">
        <w:t xml:space="preserve"> </w:t>
      </w:r>
      <w:r w:rsidRPr="00D75076">
        <w:t>przeciwko uczniom, pracownikom, innym osobom przebywającym na terenie szkoły</w:t>
      </w:r>
      <w:r w:rsidR="009B25A2" w:rsidRPr="00D75076">
        <w:t xml:space="preserve"> oraz mieniu szkoły.</w:t>
      </w:r>
    </w:p>
    <w:p w:rsidR="00220024" w:rsidRPr="00220024" w:rsidRDefault="00220024">
      <w:pPr>
        <w:jc w:val="center"/>
        <w:rPr>
          <w:b/>
        </w:rPr>
      </w:pPr>
    </w:p>
    <w:p w:rsidR="00220024" w:rsidRDefault="00220024">
      <w:pPr>
        <w:jc w:val="center"/>
        <w:rPr>
          <w:b/>
        </w:rPr>
      </w:pPr>
    </w:p>
    <w:p w:rsidR="004B6001" w:rsidRDefault="00E57C46">
      <w:pPr>
        <w:jc w:val="center"/>
      </w:pPr>
      <w:r>
        <w:rPr>
          <w:b/>
        </w:rPr>
        <w:t xml:space="preserve">Rozdział </w:t>
      </w:r>
      <w:r w:rsidR="00CC5F7C">
        <w:rPr>
          <w:b/>
        </w:rPr>
        <w:t>10</w:t>
      </w:r>
    </w:p>
    <w:p w:rsidR="004B6001" w:rsidRDefault="004B6001">
      <w:pPr>
        <w:jc w:val="center"/>
        <w:rPr>
          <w:b/>
          <w:strike/>
        </w:rPr>
      </w:pPr>
    </w:p>
    <w:p w:rsidR="004B6001" w:rsidRDefault="00CC5F7C">
      <w:pPr>
        <w:jc w:val="center"/>
      </w:pPr>
      <w:r>
        <w:rPr>
          <w:b/>
        </w:rPr>
        <w:t>POSTANOWIENIA KOŃCOWE</w:t>
      </w:r>
    </w:p>
    <w:p w:rsidR="004B6001" w:rsidRDefault="004B6001">
      <w:pPr>
        <w:pStyle w:val="Akapitzlist"/>
        <w:spacing w:after="60"/>
        <w:ind w:left="0"/>
        <w:jc w:val="center"/>
        <w:rPr>
          <w:rFonts w:eastAsia="Times New Roman"/>
          <w:b/>
          <w:lang w:eastAsia="pl-PL"/>
        </w:rPr>
      </w:pPr>
    </w:p>
    <w:p w:rsidR="004B6001" w:rsidRDefault="00E57C46">
      <w:pPr>
        <w:pStyle w:val="Akapitzlist"/>
        <w:spacing w:after="60"/>
        <w:ind w:left="0"/>
        <w:jc w:val="center"/>
        <w:rPr>
          <w:rFonts w:eastAsia="Times New Roman"/>
          <w:b/>
          <w:lang w:eastAsia="pl-PL"/>
        </w:rPr>
      </w:pPr>
      <w:r>
        <w:rPr>
          <w:rFonts w:eastAsia="Times New Roman"/>
          <w:b/>
          <w:lang w:eastAsia="pl-PL"/>
        </w:rPr>
        <w:t xml:space="preserve">§ </w:t>
      </w:r>
      <w:r w:rsidR="00CC5F7C">
        <w:rPr>
          <w:rFonts w:eastAsia="Times New Roman"/>
          <w:b/>
          <w:lang w:eastAsia="pl-PL"/>
        </w:rPr>
        <w:t>5</w:t>
      </w:r>
      <w:r w:rsidR="009B25A2">
        <w:rPr>
          <w:rFonts w:eastAsia="Times New Roman"/>
          <w:b/>
          <w:lang w:eastAsia="pl-PL"/>
        </w:rPr>
        <w:t>5</w:t>
      </w:r>
    </w:p>
    <w:p w:rsidR="00CC5F7C" w:rsidRPr="00CC5F7C" w:rsidRDefault="00CC5F7C">
      <w:pPr>
        <w:pStyle w:val="Akapitzlist"/>
        <w:spacing w:after="60"/>
        <w:ind w:left="0"/>
        <w:jc w:val="center"/>
        <w:rPr>
          <w:b/>
        </w:rPr>
      </w:pPr>
      <w:r w:rsidRPr="00CC5F7C">
        <w:rPr>
          <w:b/>
        </w:rPr>
        <w:t>Zmiany statutu</w:t>
      </w:r>
    </w:p>
    <w:p w:rsidR="00CC5F7C" w:rsidRDefault="00CC5F7C">
      <w:pPr>
        <w:pStyle w:val="Akapitzlist"/>
        <w:spacing w:after="60"/>
        <w:ind w:left="0"/>
        <w:jc w:val="center"/>
      </w:pPr>
    </w:p>
    <w:p w:rsidR="004B6001" w:rsidRDefault="00E57C46" w:rsidP="00707C7E">
      <w:pPr>
        <w:numPr>
          <w:ilvl w:val="0"/>
          <w:numId w:val="30"/>
        </w:numPr>
        <w:ind w:left="426" w:hanging="426"/>
        <w:jc w:val="both"/>
      </w:pPr>
      <w:r>
        <w:t>Zmiany w statucie mogą być wprowadzone z inicjatywy:</w:t>
      </w:r>
    </w:p>
    <w:p w:rsidR="004B6001" w:rsidRDefault="00E57C46" w:rsidP="00707C7E">
      <w:pPr>
        <w:numPr>
          <w:ilvl w:val="2"/>
          <w:numId w:val="13"/>
        </w:numPr>
        <w:ind w:left="709" w:hanging="283"/>
        <w:jc w:val="both"/>
      </w:pPr>
      <w:r>
        <w:t>Księdza Arcybiskupa Metropolity Szczecińsko – Kamieńskiego,</w:t>
      </w:r>
    </w:p>
    <w:p w:rsidR="004B6001" w:rsidRDefault="00E57C46" w:rsidP="00707C7E">
      <w:pPr>
        <w:numPr>
          <w:ilvl w:val="2"/>
          <w:numId w:val="13"/>
        </w:numPr>
        <w:ind w:left="709" w:hanging="283"/>
        <w:jc w:val="both"/>
      </w:pPr>
      <w:r>
        <w:t>Dyrektora organ</w:t>
      </w:r>
      <w:r w:rsidR="00CC5F7C">
        <w:t>u</w:t>
      </w:r>
      <w:r>
        <w:t xml:space="preserve"> prowadzącego,</w:t>
      </w:r>
    </w:p>
    <w:p w:rsidR="004B6001" w:rsidRDefault="00E57C46" w:rsidP="00707C7E">
      <w:pPr>
        <w:numPr>
          <w:ilvl w:val="2"/>
          <w:numId w:val="13"/>
        </w:numPr>
        <w:ind w:left="709" w:hanging="283"/>
        <w:jc w:val="both"/>
      </w:pPr>
      <w:r>
        <w:t>Dyrektora,</w:t>
      </w:r>
    </w:p>
    <w:p w:rsidR="004B6001" w:rsidRDefault="00E57C46" w:rsidP="00707C7E">
      <w:pPr>
        <w:numPr>
          <w:ilvl w:val="2"/>
          <w:numId w:val="13"/>
        </w:numPr>
        <w:ind w:left="709" w:hanging="283"/>
        <w:jc w:val="both"/>
      </w:pPr>
      <w:r>
        <w:t>Rady Pedagogicznej</w:t>
      </w:r>
    </w:p>
    <w:p w:rsidR="004B6001" w:rsidRDefault="00E57C46" w:rsidP="00707C7E">
      <w:pPr>
        <w:numPr>
          <w:ilvl w:val="2"/>
          <w:numId w:val="13"/>
        </w:numPr>
        <w:ind w:left="709" w:hanging="283"/>
        <w:jc w:val="both"/>
      </w:pPr>
      <w:r>
        <w:t>Samorządu Uczniowskiego</w:t>
      </w:r>
    </w:p>
    <w:p w:rsidR="004B6001" w:rsidRDefault="00E57C46" w:rsidP="00707C7E">
      <w:pPr>
        <w:pStyle w:val="Akapitzlist"/>
        <w:numPr>
          <w:ilvl w:val="0"/>
          <w:numId w:val="30"/>
        </w:numPr>
        <w:spacing w:after="40"/>
      </w:pPr>
      <w:r>
        <w:t xml:space="preserve">Statut i jego zmiany </w:t>
      </w:r>
      <w:r w:rsidR="00F7294B">
        <w:t xml:space="preserve">zatwierdza Dyrektor organu prowadzącego </w:t>
      </w:r>
      <w:r>
        <w:t xml:space="preserve"> na wniosek </w:t>
      </w:r>
      <w:r w:rsidR="00F7294B">
        <w:t>d</w:t>
      </w:r>
      <w:r>
        <w:t>yrektora</w:t>
      </w:r>
      <w:r w:rsidR="00F7294B">
        <w:t xml:space="preserve"> ośrodka</w:t>
      </w:r>
      <w:r>
        <w:t xml:space="preserve">  po uzyskaniu opinii Rady Pedagogicznej.</w:t>
      </w:r>
    </w:p>
    <w:p w:rsidR="004B6001" w:rsidRDefault="00E57C46" w:rsidP="00707C7E">
      <w:pPr>
        <w:numPr>
          <w:ilvl w:val="0"/>
          <w:numId w:val="30"/>
        </w:numPr>
        <w:jc w:val="both"/>
      </w:pPr>
      <w:r>
        <w:t>Statut Ośrodka nie może być sprzeczny z odpowiednimi przepisami prawa.</w:t>
      </w:r>
    </w:p>
    <w:p w:rsidR="004B6001" w:rsidRDefault="00E57C46" w:rsidP="00707C7E">
      <w:pPr>
        <w:numPr>
          <w:ilvl w:val="0"/>
          <w:numId w:val="30"/>
        </w:numPr>
        <w:jc w:val="both"/>
      </w:pPr>
      <w:r>
        <w:t>Statut Ośrodka jest podstawowym dokumentem ustawodawczym i odwoławczym w sprawach spornych dotyczących funkcjonowania placówki.</w:t>
      </w:r>
    </w:p>
    <w:p w:rsidR="004B6001" w:rsidRDefault="004B6001">
      <w:pPr>
        <w:pStyle w:val="Akapitzlist"/>
        <w:spacing w:after="60"/>
        <w:ind w:left="0"/>
        <w:jc w:val="center"/>
        <w:rPr>
          <w:rFonts w:eastAsia="Times New Roman"/>
          <w:b/>
          <w:lang w:eastAsia="pl-PL"/>
        </w:rPr>
      </w:pPr>
    </w:p>
    <w:p w:rsidR="004B6001" w:rsidRDefault="00E57C46">
      <w:pPr>
        <w:pStyle w:val="Akapitzlist"/>
        <w:spacing w:after="60"/>
        <w:ind w:left="0"/>
        <w:jc w:val="center"/>
        <w:rPr>
          <w:rFonts w:eastAsia="Times New Roman"/>
          <w:b/>
          <w:lang w:eastAsia="pl-PL"/>
        </w:rPr>
      </w:pPr>
      <w:r>
        <w:rPr>
          <w:rFonts w:eastAsia="Times New Roman"/>
          <w:b/>
          <w:lang w:eastAsia="pl-PL"/>
        </w:rPr>
        <w:t xml:space="preserve">§ </w:t>
      </w:r>
      <w:r w:rsidR="00CC5F7C">
        <w:rPr>
          <w:rFonts w:eastAsia="Times New Roman"/>
          <w:b/>
          <w:lang w:eastAsia="pl-PL"/>
        </w:rPr>
        <w:t>5</w:t>
      </w:r>
      <w:r w:rsidR="00B17103">
        <w:rPr>
          <w:rFonts w:eastAsia="Times New Roman"/>
          <w:b/>
          <w:lang w:eastAsia="pl-PL"/>
        </w:rPr>
        <w:t>6</w:t>
      </w:r>
    </w:p>
    <w:p w:rsidR="00390319" w:rsidRDefault="00390319">
      <w:pPr>
        <w:pStyle w:val="Akapitzlist"/>
        <w:spacing w:after="60"/>
        <w:ind w:left="0"/>
        <w:jc w:val="center"/>
        <w:rPr>
          <w:b/>
        </w:rPr>
      </w:pPr>
      <w:r w:rsidRPr="00390319">
        <w:rPr>
          <w:b/>
        </w:rPr>
        <w:t>Pieczęć Szkoły</w:t>
      </w:r>
    </w:p>
    <w:p w:rsidR="00390319" w:rsidRPr="00390319" w:rsidRDefault="00390319">
      <w:pPr>
        <w:pStyle w:val="Akapitzlist"/>
        <w:spacing w:after="60"/>
        <w:ind w:left="0"/>
        <w:jc w:val="center"/>
        <w:rPr>
          <w:b/>
        </w:rPr>
      </w:pPr>
    </w:p>
    <w:p w:rsidR="004B6001" w:rsidRDefault="00E57C46" w:rsidP="00707C7E">
      <w:pPr>
        <w:pStyle w:val="Akapitzlist"/>
        <w:numPr>
          <w:ilvl w:val="0"/>
          <w:numId w:val="53"/>
        </w:numPr>
      </w:pPr>
      <w:r>
        <w:t xml:space="preserve">Szkoła używa pieczęci podłużnej o treści: </w:t>
      </w:r>
    </w:p>
    <w:p w:rsidR="004B6001" w:rsidRDefault="00E57C46">
      <w:pPr>
        <w:pStyle w:val="Akapitzlist"/>
        <w:ind w:left="360"/>
      </w:pPr>
      <w:r>
        <w:rPr>
          <w:bCs/>
        </w:rPr>
        <w:t xml:space="preserve">Szkoła Podstawowa im. św. Brata Alberta, </w:t>
      </w:r>
    </w:p>
    <w:p w:rsidR="004B6001" w:rsidRDefault="00E57C46">
      <w:pPr>
        <w:pStyle w:val="Akapitzlist"/>
        <w:ind w:left="360"/>
      </w:pPr>
      <w:r>
        <w:rPr>
          <w:bCs/>
        </w:rPr>
        <w:t xml:space="preserve">ul. Świerkowa 7; 71-486 Szczecin </w:t>
      </w:r>
    </w:p>
    <w:p w:rsidR="004B6001" w:rsidRDefault="00E57C46">
      <w:pPr>
        <w:pStyle w:val="Akapitzlist"/>
        <w:ind w:left="360"/>
      </w:pPr>
      <w:r>
        <w:rPr>
          <w:bCs/>
        </w:rPr>
        <w:t xml:space="preserve">lub </w:t>
      </w:r>
    </w:p>
    <w:p w:rsidR="004B6001" w:rsidRDefault="00E57C46">
      <w:pPr>
        <w:pStyle w:val="Akapitzlist"/>
        <w:ind w:left="360"/>
      </w:pPr>
      <w:r>
        <w:rPr>
          <w:bCs/>
        </w:rPr>
        <w:t xml:space="preserve">Specjalna Szkoła Podstawowa im. św. Brata Alberta, </w:t>
      </w:r>
    </w:p>
    <w:p w:rsidR="004B6001" w:rsidRDefault="00E57C46">
      <w:pPr>
        <w:pStyle w:val="Akapitzlist"/>
        <w:ind w:left="360"/>
      </w:pPr>
      <w:r>
        <w:rPr>
          <w:bCs/>
        </w:rPr>
        <w:t xml:space="preserve">ul. Świerkowa 7; 71-486 Szczecin </w:t>
      </w:r>
    </w:p>
    <w:p w:rsidR="004B6001" w:rsidRDefault="00E57C46">
      <w:pPr>
        <w:pStyle w:val="Akapitzlist"/>
        <w:ind w:left="360"/>
      </w:pPr>
      <w:r>
        <w:rPr>
          <w:bCs/>
        </w:rPr>
        <w:t xml:space="preserve">oraz </w:t>
      </w:r>
    </w:p>
    <w:p w:rsidR="004B6001" w:rsidRDefault="00E57C46">
      <w:pPr>
        <w:pStyle w:val="Akapitzlist"/>
        <w:ind w:left="360"/>
      </w:pPr>
      <w:r>
        <w:rPr>
          <w:bCs/>
        </w:rPr>
        <w:t>pieczęci okrągłej z napisem w otoku: Szkoła Podstawowa im. św. Brata Alberta w Szczecinie i godłem państwa.</w:t>
      </w:r>
    </w:p>
    <w:p w:rsidR="004B6001" w:rsidRDefault="00E57C46" w:rsidP="00707C7E">
      <w:pPr>
        <w:numPr>
          <w:ilvl w:val="0"/>
          <w:numId w:val="53"/>
        </w:numPr>
        <w:autoSpaceDE w:val="0"/>
        <w:spacing w:line="360" w:lineRule="auto"/>
        <w:jc w:val="both"/>
      </w:pPr>
      <w:r>
        <w:rPr>
          <w:rFonts w:eastAsia="Calibri"/>
        </w:rPr>
        <w:t>Ośrodek posługuje się pieczęcią podłużną o treści:</w:t>
      </w:r>
    </w:p>
    <w:p w:rsidR="004B6001" w:rsidRDefault="00E57C46">
      <w:pPr>
        <w:pStyle w:val="Akapitzlist"/>
        <w:ind w:left="782" w:hanging="357"/>
      </w:pPr>
      <w:r>
        <w:lastRenderedPageBreak/>
        <w:t>Młodzieżowy Ośrodek Socjoterapii im. św. Brata Alberta</w:t>
      </w:r>
    </w:p>
    <w:p w:rsidR="004B6001" w:rsidRDefault="00E57C46">
      <w:pPr>
        <w:pStyle w:val="Akapitzlist"/>
        <w:ind w:left="782" w:hanging="357"/>
      </w:pPr>
      <w:r>
        <w:t>ul. Świerkowa 7 ; 71-486 Szczecin</w:t>
      </w:r>
    </w:p>
    <w:p w:rsidR="004B6001" w:rsidRDefault="00E57C46">
      <w:pPr>
        <w:pStyle w:val="Akapitzlist"/>
        <w:ind w:left="782" w:hanging="357"/>
      </w:pPr>
      <w:r>
        <w:t xml:space="preserve">tel. 91 453 80 26, fax. 91 453 80 27;  </w:t>
      </w:r>
    </w:p>
    <w:p w:rsidR="004B6001" w:rsidRDefault="004B6001">
      <w:pPr>
        <w:pStyle w:val="Akapitzlist"/>
        <w:spacing w:after="60"/>
        <w:ind w:left="0"/>
        <w:jc w:val="center"/>
        <w:rPr>
          <w:rFonts w:eastAsia="Times New Roman"/>
          <w:b/>
          <w:lang w:eastAsia="pl-PL"/>
        </w:rPr>
      </w:pPr>
    </w:p>
    <w:p w:rsidR="004B6001" w:rsidRDefault="00E57C46">
      <w:pPr>
        <w:pStyle w:val="Akapitzlist"/>
        <w:spacing w:after="60"/>
        <w:ind w:left="0"/>
        <w:jc w:val="center"/>
        <w:rPr>
          <w:rFonts w:eastAsia="Times New Roman"/>
          <w:b/>
          <w:lang w:eastAsia="pl-PL"/>
        </w:rPr>
      </w:pPr>
      <w:r>
        <w:rPr>
          <w:rFonts w:eastAsia="Times New Roman"/>
          <w:b/>
          <w:lang w:eastAsia="pl-PL"/>
        </w:rPr>
        <w:t xml:space="preserve">§ </w:t>
      </w:r>
      <w:r w:rsidR="005F19E2">
        <w:rPr>
          <w:rFonts w:eastAsia="Times New Roman"/>
          <w:b/>
          <w:lang w:eastAsia="pl-PL"/>
        </w:rPr>
        <w:t>5</w:t>
      </w:r>
      <w:r w:rsidR="00B17103">
        <w:rPr>
          <w:rFonts w:eastAsia="Times New Roman"/>
          <w:b/>
          <w:lang w:eastAsia="pl-PL"/>
        </w:rPr>
        <w:t>7</w:t>
      </w:r>
    </w:p>
    <w:p w:rsidR="005F19E2" w:rsidRPr="005F19E2" w:rsidRDefault="005F19E2">
      <w:pPr>
        <w:pStyle w:val="Akapitzlist"/>
        <w:spacing w:after="60"/>
        <w:ind w:left="0"/>
        <w:jc w:val="center"/>
        <w:rPr>
          <w:b/>
        </w:rPr>
      </w:pPr>
      <w:r w:rsidRPr="005F19E2">
        <w:rPr>
          <w:b/>
        </w:rPr>
        <w:t>Dokumentacja Ośrodka</w:t>
      </w:r>
    </w:p>
    <w:p w:rsidR="005F19E2" w:rsidRDefault="005F19E2">
      <w:pPr>
        <w:pStyle w:val="Akapitzlist"/>
        <w:spacing w:after="60"/>
        <w:ind w:left="0"/>
        <w:jc w:val="center"/>
      </w:pPr>
    </w:p>
    <w:p w:rsidR="004B6001" w:rsidRDefault="00E57C46">
      <w:r>
        <w:t xml:space="preserve">Ośrodek  prowadzi i przechowuje dokumentację zgodnie z odrębnymi przepisami. </w:t>
      </w:r>
    </w:p>
    <w:p w:rsidR="004B6001" w:rsidRDefault="004B6001">
      <w:pPr>
        <w:spacing w:after="60"/>
        <w:jc w:val="center"/>
        <w:rPr>
          <w:b/>
        </w:rPr>
      </w:pPr>
    </w:p>
    <w:p w:rsidR="00CB7BB4" w:rsidRDefault="00E57C46" w:rsidP="00D75076">
      <w:pPr>
        <w:pStyle w:val="Akapitzlist"/>
        <w:spacing w:after="60"/>
        <w:ind w:left="0"/>
        <w:jc w:val="center"/>
        <w:rPr>
          <w:rFonts w:eastAsia="Times New Roman"/>
          <w:b/>
          <w:lang w:eastAsia="pl-PL"/>
        </w:rPr>
      </w:pPr>
      <w:r>
        <w:rPr>
          <w:rFonts w:eastAsia="Times New Roman"/>
          <w:b/>
          <w:lang w:eastAsia="pl-PL"/>
        </w:rPr>
        <w:t>§</w:t>
      </w:r>
      <w:r w:rsidR="00550976">
        <w:rPr>
          <w:rFonts w:eastAsia="Times New Roman"/>
          <w:b/>
          <w:lang w:eastAsia="pl-PL"/>
        </w:rPr>
        <w:t>5</w:t>
      </w:r>
      <w:r w:rsidR="00B17103">
        <w:rPr>
          <w:rFonts w:eastAsia="Times New Roman"/>
          <w:b/>
          <w:lang w:eastAsia="pl-PL"/>
        </w:rPr>
        <w:t>8</w:t>
      </w:r>
    </w:p>
    <w:p w:rsidR="0010136D" w:rsidRPr="00D75076" w:rsidRDefault="0010136D" w:rsidP="00707C7E">
      <w:pPr>
        <w:pStyle w:val="Bezodstpw"/>
        <w:numPr>
          <w:ilvl w:val="0"/>
          <w:numId w:val="123"/>
        </w:numPr>
        <w:rPr>
          <w:lang w:eastAsia="pl-PL"/>
        </w:rPr>
      </w:pPr>
      <w:r w:rsidRPr="00D75076">
        <w:rPr>
          <w:lang w:eastAsia="pl-PL"/>
        </w:rPr>
        <w:t>Statut obowiązuje wszystkic</w:t>
      </w:r>
      <w:r w:rsidR="00CB7BB4" w:rsidRPr="00D75076">
        <w:rPr>
          <w:lang w:eastAsia="pl-PL"/>
        </w:rPr>
        <w:t>h członków społeczności ośrodka</w:t>
      </w:r>
      <w:r w:rsidRPr="00D75076">
        <w:rPr>
          <w:lang w:eastAsia="pl-PL"/>
        </w:rPr>
        <w:t>: wszystkich pracowników</w:t>
      </w:r>
    </w:p>
    <w:p w:rsidR="0010136D" w:rsidRPr="00D75076" w:rsidRDefault="0010136D" w:rsidP="00D75076">
      <w:pPr>
        <w:pStyle w:val="Bezodstpw"/>
        <w:ind w:left="360"/>
        <w:rPr>
          <w:b/>
          <w:lang w:eastAsia="pl-PL"/>
        </w:rPr>
      </w:pPr>
      <w:r w:rsidRPr="00D75076">
        <w:rPr>
          <w:b/>
          <w:lang w:eastAsia="pl-PL"/>
        </w:rPr>
        <w:t>oraz uczniów i ich rodziców.</w:t>
      </w:r>
    </w:p>
    <w:p w:rsidR="00550976" w:rsidRPr="00D75076" w:rsidRDefault="00550976" w:rsidP="00D75076">
      <w:pPr>
        <w:pStyle w:val="Bezodstpw"/>
      </w:pPr>
    </w:p>
    <w:p w:rsidR="004B6001" w:rsidRPr="00550976" w:rsidRDefault="00CB7BB4" w:rsidP="00707C7E">
      <w:pPr>
        <w:pStyle w:val="Bezodstpw"/>
        <w:numPr>
          <w:ilvl w:val="0"/>
          <w:numId w:val="123"/>
        </w:numPr>
        <w:rPr>
          <w:b/>
        </w:rPr>
      </w:pPr>
      <w:r>
        <w:t xml:space="preserve"> </w:t>
      </w:r>
      <w:r w:rsidR="00E57C46" w:rsidRPr="00550976">
        <w:t xml:space="preserve">Niniejszy tekst jest tekstem jednolitym i wchodzi w życie z dniem </w:t>
      </w:r>
      <w:r w:rsidR="006726E9">
        <w:t>01.09.2024</w:t>
      </w:r>
    </w:p>
    <w:p w:rsidR="004B6001" w:rsidRPr="00550976" w:rsidRDefault="00E57C46" w:rsidP="00707C7E">
      <w:pPr>
        <w:pStyle w:val="Bezodstpw"/>
        <w:numPr>
          <w:ilvl w:val="0"/>
          <w:numId w:val="123"/>
        </w:numPr>
      </w:pPr>
      <w:r w:rsidRPr="00550976">
        <w:t xml:space="preserve">Poprzedni statut traci moc z dniem </w:t>
      </w:r>
      <w:r w:rsidR="006726E9">
        <w:t>31.08.2024r.</w:t>
      </w:r>
      <w:bookmarkStart w:id="1" w:name="_GoBack"/>
      <w:bookmarkEnd w:id="1"/>
    </w:p>
    <w:p w:rsidR="004B6001" w:rsidRDefault="004B6001">
      <w:pPr>
        <w:spacing w:line="360" w:lineRule="auto"/>
        <w:ind w:left="284"/>
        <w:jc w:val="both"/>
      </w:pPr>
    </w:p>
    <w:p w:rsidR="004B6001" w:rsidRDefault="004B6001"/>
    <w:p w:rsidR="00E57C46" w:rsidRDefault="00E57C46">
      <w:pPr>
        <w:keepNext/>
        <w:spacing w:line="360" w:lineRule="auto"/>
      </w:pPr>
    </w:p>
    <w:sectPr w:rsidR="00E57C46" w:rsidSect="004B6001">
      <w:footerReference w:type="default" r:id="rId9"/>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50B" w:rsidRDefault="0014250B">
      <w:r>
        <w:separator/>
      </w:r>
    </w:p>
  </w:endnote>
  <w:endnote w:type="continuationSeparator" w:id="0">
    <w:p w:rsidR="0014250B" w:rsidRDefault="0014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UniversPro-Roman">
    <w:altName w:val="MS Gothic"/>
    <w:charset w:val="80"/>
    <w:family w:val="swiss"/>
    <w:pitch w:val="default"/>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TimesNewRoman">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7DB" w:rsidRDefault="006617DB">
    <w:pPr>
      <w:pStyle w:val="Stopka"/>
    </w:pPr>
    <w:r>
      <w:rPr>
        <w:noProof/>
        <w:lang w:eastAsia="pl-PL"/>
      </w:rPr>
      <mc:AlternateContent>
        <mc:Choice Requires="wps">
          <w:drawing>
            <wp:anchor distT="0" distB="0" distL="114300" distR="114300" simplePos="0" relativeHeight="251657728" behindDoc="1" locked="0" layoutInCell="0" allowOverlap="1">
              <wp:simplePos x="0" y="0"/>
              <wp:positionH relativeFrom="page">
                <wp:align>center</wp:align>
              </wp:positionH>
              <wp:positionV relativeFrom="page">
                <wp:align>center</wp:align>
              </wp:positionV>
              <wp:extent cx="7364730" cy="9528810"/>
              <wp:effectExtent l="19050" t="19050" r="17145" b="15240"/>
              <wp:wrapNone/>
              <wp:docPr id="1" name="Prostokąt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4730" cy="9528810"/>
                      </a:xfrm>
                      <a:prstGeom prst="rect">
                        <a:avLst/>
                      </a:prstGeom>
                      <a:noFill/>
                      <a:ln w="25560">
                        <a:solidFill>
                          <a:srgbClr val="938953"/>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40" o:spid="_x0000_s1026" style="position:absolute;margin-left:0;margin-top:0;width:579.9pt;height:750.3pt;z-index:-251658752;visibility:visible;mso-wrap-style:non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" o:allowincell="f" filled="f" strokecolor="#938953" strokeweight=".71mm">
              <w10:wrap anchorx="page" anchory="page"/>
            </v:rect>
          </w:pict>
        </mc:Fallback>
      </mc:AlternateContent>
    </w:r>
    <w:r>
      <w:rPr>
        <w:color w:val="4F81BD"/>
      </w:rPr>
      <w:t xml:space="preserve"> </w:t>
    </w:r>
    <w:r>
      <w:rPr>
        <w:rFonts w:ascii="Cambria" w:hAnsi="Cambria" w:cs="Cambria"/>
        <w:color w:val="4F81BD"/>
        <w:sz w:val="20"/>
        <w:szCs w:val="20"/>
      </w:rPr>
      <w:t xml:space="preserve">str. </w:t>
    </w:r>
    <w:r>
      <w:rPr>
        <w:rFonts w:ascii="Calibri" w:hAnsi="Calibri" w:cs="Calibri"/>
        <w:color w:val="4F81BD"/>
        <w:sz w:val="20"/>
        <w:szCs w:val="20"/>
      </w:rPr>
      <w:fldChar w:fldCharType="begin"/>
    </w:r>
    <w:r>
      <w:rPr>
        <w:rFonts w:ascii="Calibri" w:hAnsi="Calibri" w:cs="Calibri"/>
        <w:color w:val="4F81BD"/>
        <w:sz w:val="20"/>
        <w:szCs w:val="20"/>
      </w:rPr>
      <w:instrText xml:space="preserve"> PAGE </w:instrText>
    </w:r>
    <w:r>
      <w:rPr>
        <w:rFonts w:ascii="Calibri" w:hAnsi="Calibri" w:cs="Calibri"/>
        <w:color w:val="4F81BD"/>
        <w:sz w:val="20"/>
        <w:szCs w:val="20"/>
      </w:rPr>
      <w:fldChar w:fldCharType="separate"/>
    </w:r>
    <w:r w:rsidR="006726E9">
      <w:rPr>
        <w:rFonts w:ascii="Calibri" w:hAnsi="Calibri" w:cs="Calibri"/>
        <w:noProof/>
        <w:color w:val="4F81BD"/>
        <w:sz w:val="20"/>
        <w:szCs w:val="20"/>
      </w:rPr>
      <w:t>10</w:t>
    </w:r>
    <w:r>
      <w:rPr>
        <w:rFonts w:ascii="Calibri" w:hAnsi="Calibri" w:cs="Calibri"/>
        <w:color w:val="4F81BD"/>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50B" w:rsidRDefault="0014250B">
      <w:r>
        <w:separator/>
      </w:r>
    </w:p>
  </w:footnote>
  <w:footnote w:type="continuationSeparator" w:id="0">
    <w:p w:rsidR="0014250B" w:rsidRDefault="00142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lowerLetter"/>
      <w:lvlText w:val="%1)"/>
      <w:lvlJc w:val="left"/>
      <w:pPr>
        <w:tabs>
          <w:tab w:val="num" w:pos="1909"/>
        </w:tabs>
        <w:ind w:left="2629" w:hanging="360"/>
      </w:pPr>
    </w:lvl>
    <w:lvl w:ilvl="1">
      <w:start w:val="1"/>
      <w:numFmt w:val="lowerLetter"/>
      <w:lvlText w:val="%2)"/>
      <w:lvlJc w:val="left"/>
      <w:pPr>
        <w:tabs>
          <w:tab w:val="num" w:pos="1909"/>
        </w:tabs>
        <w:ind w:left="3349" w:hanging="360"/>
      </w:pPr>
    </w:lvl>
    <w:lvl w:ilvl="2">
      <w:start w:val="1"/>
      <w:numFmt w:val="lowerRoman"/>
      <w:lvlText w:val="%3."/>
      <w:lvlJc w:val="left"/>
      <w:pPr>
        <w:tabs>
          <w:tab w:val="num" w:pos="1909"/>
        </w:tabs>
        <w:ind w:left="4069" w:hanging="180"/>
      </w:pPr>
    </w:lvl>
    <w:lvl w:ilvl="3">
      <w:start w:val="1"/>
      <w:numFmt w:val="decimal"/>
      <w:lvlText w:val="%4."/>
      <w:lvlJc w:val="left"/>
      <w:pPr>
        <w:tabs>
          <w:tab w:val="num" w:pos="1909"/>
        </w:tabs>
        <w:ind w:left="4789" w:hanging="360"/>
      </w:pPr>
    </w:lvl>
    <w:lvl w:ilvl="4">
      <w:start w:val="1"/>
      <w:numFmt w:val="lowerLetter"/>
      <w:lvlText w:val="%5."/>
      <w:lvlJc w:val="left"/>
      <w:pPr>
        <w:tabs>
          <w:tab w:val="num" w:pos="1909"/>
        </w:tabs>
        <w:ind w:left="5509" w:hanging="360"/>
      </w:pPr>
    </w:lvl>
    <w:lvl w:ilvl="5">
      <w:start w:val="1"/>
      <w:numFmt w:val="lowerRoman"/>
      <w:lvlText w:val="%6."/>
      <w:lvlJc w:val="left"/>
      <w:pPr>
        <w:tabs>
          <w:tab w:val="num" w:pos="1909"/>
        </w:tabs>
        <w:ind w:left="6229" w:hanging="180"/>
      </w:pPr>
    </w:lvl>
    <w:lvl w:ilvl="6">
      <w:start w:val="1"/>
      <w:numFmt w:val="decimal"/>
      <w:lvlText w:val="%7."/>
      <w:lvlJc w:val="left"/>
      <w:pPr>
        <w:tabs>
          <w:tab w:val="num" w:pos="1909"/>
        </w:tabs>
        <w:ind w:left="6949" w:hanging="360"/>
      </w:pPr>
    </w:lvl>
    <w:lvl w:ilvl="7">
      <w:start w:val="1"/>
      <w:numFmt w:val="lowerLetter"/>
      <w:lvlText w:val="%8."/>
      <w:lvlJc w:val="left"/>
      <w:pPr>
        <w:tabs>
          <w:tab w:val="num" w:pos="1909"/>
        </w:tabs>
        <w:ind w:left="7669" w:hanging="360"/>
      </w:pPr>
    </w:lvl>
    <w:lvl w:ilvl="8">
      <w:start w:val="1"/>
      <w:numFmt w:val="lowerRoman"/>
      <w:lvlText w:val="%9."/>
      <w:lvlJc w:val="left"/>
      <w:pPr>
        <w:tabs>
          <w:tab w:val="num" w:pos="1909"/>
        </w:tabs>
        <w:ind w:left="8389" w:hanging="180"/>
      </w:pPr>
    </w:lvl>
  </w:abstractNum>
  <w:abstractNum w:abstractNumId="1">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3">
    <w:nsid w:val="00000004"/>
    <w:multiLevelType w:val="multilevel"/>
    <w:tmpl w:val="00000004"/>
    <w:name w:val="WW8Num4"/>
    <w:lvl w:ilvl="0">
      <w:start w:val="1"/>
      <w:numFmt w:val="lowerLetter"/>
      <w:lvlText w:val="%1."/>
      <w:lvlJc w:val="left"/>
      <w:pPr>
        <w:tabs>
          <w:tab w:val="num" w:pos="0"/>
        </w:tabs>
        <w:ind w:left="720" w:hanging="360"/>
      </w:pPr>
    </w:lvl>
    <w:lvl w:ilvl="1">
      <w:start w:val="23"/>
      <w:numFmt w:val="decimal"/>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00000006"/>
    <w:name w:val="WW8Num6"/>
    <w:lvl w:ilvl="0">
      <w:start w:val="8"/>
      <w:numFmt w:val="decimal"/>
      <w:lvlText w:val="%1)"/>
      <w:lvlJc w:val="left"/>
      <w:pPr>
        <w:tabs>
          <w:tab w:val="num" w:pos="0"/>
        </w:tabs>
        <w:ind w:left="720" w:hanging="360"/>
      </w:pPr>
    </w:lvl>
  </w:abstractNum>
  <w:abstractNum w:abstractNumId="6">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7">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rPr>
        <w:b w:val="0"/>
        <w:i w:val="0"/>
      </w:r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8">
    <w:nsid w:val="00000009"/>
    <w:multiLevelType w:val="singleLevel"/>
    <w:tmpl w:val="00000009"/>
    <w:name w:val="WW8Num9"/>
    <w:lvl w:ilvl="0">
      <w:start w:val="1"/>
      <w:numFmt w:val="decimal"/>
      <w:lvlText w:val="%1."/>
      <w:lvlJc w:val="left"/>
      <w:pPr>
        <w:tabs>
          <w:tab w:val="num" w:pos="708"/>
        </w:tabs>
        <w:ind w:left="720" w:hanging="360"/>
      </w:pPr>
    </w:lvl>
  </w:abstractNum>
  <w:abstractNum w:abstractNumId="9">
    <w:nsid w:val="0000000A"/>
    <w:multiLevelType w:val="singleLevel"/>
    <w:tmpl w:val="0000000A"/>
    <w:name w:val="WW8Num10"/>
    <w:lvl w:ilvl="0">
      <w:start w:val="6"/>
      <w:numFmt w:val="lowerLetter"/>
      <w:lvlText w:val="%1)"/>
      <w:lvlJc w:val="left"/>
      <w:pPr>
        <w:tabs>
          <w:tab w:val="num" w:pos="0"/>
        </w:tabs>
        <w:ind w:left="2340" w:hanging="360"/>
      </w:pPr>
    </w:lvl>
  </w:abstractNum>
  <w:abstractNum w:abstractNumId="10">
    <w:nsid w:val="0000000B"/>
    <w:multiLevelType w:val="singleLevel"/>
    <w:tmpl w:val="0000000B"/>
    <w:name w:val="WW8Num11"/>
    <w:lvl w:ilvl="0">
      <w:start w:val="18"/>
      <w:numFmt w:val="lowerLetter"/>
      <w:lvlText w:val="%1)"/>
      <w:lvlJc w:val="left"/>
      <w:pPr>
        <w:tabs>
          <w:tab w:val="num" w:pos="0"/>
        </w:tabs>
        <w:ind w:left="3960" w:hanging="360"/>
      </w:pPr>
    </w:lvl>
  </w:abstractNum>
  <w:abstractNum w:abstractNumId="11">
    <w:nsid w:val="0000000C"/>
    <w:multiLevelType w:val="singleLevel"/>
    <w:tmpl w:val="0000000C"/>
    <w:name w:val="WW8Num12"/>
    <w:lvl w:ilvl="0">
      <w:start w:val="1"/>
      <w:numFmt w:val="lowerLetter"/>
      <w:lvlText w:val="%1)"/>
      <w:lvlJc w:val="left"/>
      <w:pPr>
        <w:tabs>
          <w:tab w:val="num" w:pos="1068"/>
        </w:tabs>
        <w:ind w:left="1068" w:hanging="360"/>
      </w:pPr>
    </w:lvl>
  </w:abstractNum>
  <w:abstractNum w:abstractNumId="12">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720"/>
        </w:tabs>
        <w:ind w:left="720" w:hanging="360"/>
      </w:pPr>
      <w:rPr>
        <w:color w:val="000000"/>
      </w:rPr>
    </w:lvl>
  </w:abstractNum>
  <w:abstractNum w:abstractNumId="14">
    <w:nsid w:val="0000000F"/>
    <w:multiLevelType w:val="singleLevel"/>
    <w:tmpl w:val="0000000F"/>
    <w:name w:val="WW8Num15"/>
    <w:lvl w:ilvl="0">
      <w:start w:val="9"/>
      <w:numFmt w:val="lowerLetter"/>
      <w:lvlText w:val="%1)"/>
      <w:lvlJc w:val="left"/>
      <w:pPr>
        <w:tabs>
          <w:tab w:val="num" w:pos="0"/>
        </w:tabs>
        <w:ind w:left="3960" w:hanging="360"/>
      </w:pPr>
    </w:lvl>
  </w:abstractNum>
  <w:abstractNum w:abstractNumId="15">
    <w:nsid w:val="00000010"/>
    <w:multiLevelType w:val="multilevel"/>
    <w:tmpl w:val="00000010"/>
    <w:name w:val="WW8Num16"/>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singleLevel"/>
    <w:tmpl w:val="00000011"/>
    <w:name w:val="WW8Num17"/>
    <w:lvl w:ilvl="0">
      <w:start w:val="1"/>
      <w:numFmt w:val="decimal"/>
      <w:lvlText w:val="%1."/>
      <w:lvlJc w:val="left"/>
      <w:pPr>
        <w:tabs>
          <w:tab w:val="num" w:pos="0"/>
        </w:tabs>
        <w:ind w:left="720" w:hanging="360"/>
      </w:pPr>
      <w:rPr>
        <w:strike w:val="0"/>
        <w:dstrike w:val="0"/>
        <w:position w:val="0"/>
        <w:sz w:val="24"/>
        <w:vertAlign w:val="baseline"/>
      </w:rPr>
    </w:lvl>
  </w:abstractNum>
  <w:abstractNum w:abstractNumId="17">
    <w:nsid w:val="00000012"/>
    <w:multiLevelType w:val="singleLevel"/>
    <w:tmpl w:val="00000012"/>
    <w:name w:val="WW8Num18"/>
    <w:lvl w:ilvl="0">
      <w:start w:val="1"/>
      <w:numFmt w:val="lowerLetter"/>
      <w:lvlText w:val="%1)"/>
      <w:lvlJc w:val="left"/>
      <w:pPr>
        <w:tabs>
          <w:tab w:val="num" w:pos="0"/>
        </w:tabs>
        <w:ind w:left="2700" w:hanging="360"/>
      </w:pPr>
      <w:rPr>
        <w:rFonts w:ascii="Times New Roman" w:eastAsia="UniversPro-Roman" w:hAnsi="Times New Roman" w:cs="Times New Roman" w:hint="default"/>
      </w:rPr>
    </w:lvl>
  </w:abstractNum>
  <w:abstractNum w:abstractNumId="18">
    <w:nsid w:val="00000013"/>
    <w:multiLevelType w:val="multilevel"/>
    <w:tmpl w:val="00000013"/>
    <w:name w:val="WW8Num19"/>
    <w:lvl w:ilvl="0">
      <w:start w:val="1"/>
      <w:numFmt w:val="decimal"/>
      <w:lvlText w:val="%1."/>
      <w:lvlJc w:val="left"/>
      <w:pPr>
        <w:tabs>
          <w:tab w:val="num" w:pos="1077"/>
        </w:tabs>
        <w:ind w:left="1077" w:hanging="368"/>
      </w:pPr>
      <w:rPr>
        <w:rFonts w:ascii="Times New Roman" w:hAnsi="Times New Roman" w:cs="Times New Roman"/>
      </w:rPr>
    </w:lvl>
    <w:lvl w:ilvl="1">
      <w:start w:val="1"/>
      <w:numFmt w:val="decimal"/>
      <w:lvlText w:val="%2)"/>
      <w:lvlJc w:val="left"/>
      <w:pPr>
        <w:tabs>
          <w:tab w:val="num" w:pos="1758"/>
        </w:tabs>
        <w:ind w:left="1758" w:hanging="454"/>
      </w:pPr>
      <w:rPr>
        <w:rFonts w:ascii="Times New Roman" w:hAnsi="Times New Roman" w:cs="Times New Roman"/>
        <w:b w:val="0"/>
        <w:bCs w:val="0"/>
        <w:i w:val="0"/>
        <w:iCs w:val="0"/>
      </w:rPr>
    </w:lvl>
    <w:lvl w:ilvl="2">
      <w:start w:val="1"/>
      <w:numFmt w:val="decimal"/>
      <w:lvlText w:val="%3)"/>
      <w:lvlJc w:val="left"/>
      <w:pPr>
        <w:tabs>
          <w:tab w:val="num" w:pos="1758"/>
        </w:tabs>
        <w:ind w:left="1758" w:hanging="454"/>
      </w:pPr>
      <w:rPr>
        <w:rFonts w:ascii="Times New Roman" w:hAnsi="Times New Roman" w:cs="Times New Roman"/>
      </w:rPr>
    </w:lvl>
    <w:lvl w:ilvl="3">
      <w:start w:val="1"/>
      <w:numFmt w:val="decimal"/>
      <w:lvlText w:val="%4."/>
      <w:lvlJc w:val="left"/>
      <w:pPr>
        <w:tabs>
          <w:tab w:val="num" w:pos="1069"/>
        </w:tabs>
        <w:ind w:left="1069" w:hanging="360"/>
      </w:pPr>
      <w:rPr>
        <w:rFonts w:ascii="Times New Roman" w:hAnsi="Times New Roman" w:cs="Times New Roman" w:hint="default"/>
      </w:rPr>
    </w:lvl>
    <w:lvl w:ilvl="4">
      <w:start w:val="1"/>
      <w:numFmt w:val="decimal"/>
      <w:lvlText w:val="%1.%2.%3.%4.%5."/>
      <w:lvlJc w:val="left"/>
      <w:pPr>
        <w:tabs>
          <w:tab w:val="num" w:pos="1789"/>
        </w:tabs>
        <w:ind w:left="1789" w:hanging="1080"/>
      </w:pPr>
      <w:rPr>
        <w:rFonts w:ascii="Times New Roman" w:hAnsi="Times New Roman" w:cs="Times New Roman"/>
      </w:rPr>
    </w:lvl>
    <w:lvl w:ilvl="5">
      <w:start w:val="1"/>
      <w:numFmt w:val="decimal"/>
      <w:lvlText w:val="%1.%2.%3.%4.%5.%6."/>
      <w:lvlJc w:val="left"/>
      <w:pPr>
        <w:tabs>
          <w:tab w:val="num" w:pos="2149"/>
        </w:tabs>
        <w:ind w:left="2149" w:hanging="1440"/>
      </w:pPr>
      <w:rPr>
        <w:rFonts w:ascii="Times New Roman" w:hAnsi="Times New Roman" w:cs="Times New Roman"/>
      </w:rPr>
    </w:lvl>
    <w:lvl w:ilvl="6">
      <w:start w:val="1"/>
      <w:numFmt w:val="decimal"/>
      <w:lvlText w:val="%7."/>
      <w:lvlJc w:val="left"/>
      <w:pPr>
        <w:tabs>
          <w:tab w:val="num" w:pos="1069"/>
        </w:tabs>
        <w:ind w:left="1069" w:hanging="360"/>
      </w:pPr>
      <w:rPr>
        <w:rFonts w:ascii="Times New Roman" w:hAnsi="Times New Roman" w:cs="Times New Roman" w:hint="default"/>
      </w:rPr>
    </w:lvl>
    <w:lvl w:ilvl="7">
      <w:start w:val="1"/>
      <w:numFmt w:val="decimal"/>
      <w:lvlText w:val="%1.%2.%3.%4.%5.%6.%7.%8."/>
      <w:lvlJc w:val="left"/>
      <w:pPr>
        <w:tabs>
          <w:tab w:val="num" w:pos="2509"/>
        </w:tabs>
        <w:ind w:left="2509" w:hanging="1800"/>
      </w:pPr>
      <w:rPr>
        <w:rFonts w:ascii="Times New Roman" w:hAnsi="Times New Roman" w:cs="Times New Roman"/>
      </w:rPr>
    </w:lvl>
    <w:lvl w:ilvl="8">
      <w:start w:val="1"/>
      <w:numFmt w:val="decimal"/>
      <w:lvlText w:val="%1.%2.%3.%4.%5.%6.%7.%8.%9."/>
      <w:lvlJc w:val="left"/>
      <w:pPr>
        <w:tabs>
          <w:tab w:val="num" w:pos="2869"/>
        </w:tabs>
        <w:ind w:left="2869" w:hanging="2160"/>
      </w:pPr>
      <w:rPr>
        <w:rFonts w:ascii="Times New Roman" w:hAnsi="Times New Roman" w:cs="Times New Roman"/>
      </w:rPr>
    </w:lvl>
  </w:abstractNum>
  <w:abstractNum w:abstractNumId="19">
    <w:nsid w:val="00000014"/>
    <w:multiLevelType w:val="singleLevel"/>
    <w:tmpl w:val="00000014"/>
    <w:name w:val="WW8Num20"/>
    <w:lvl w:ilvl="0">
      <w:start w:val="1"/>
      <w:numFmt w:val="decimal"/>
      <w:lvlText w:val="%1."/>
      <w:lvlJc w:val="left"/>
      <w:pPr>
        <w:tabs>
          <w:tab w:val="num" w:pos="0"/>
        </w:tabs>
        <w:ind w:left="720" w:hanging="360"/>
      </w:pPr>
    </w:lvl>
  </w:abstractNum>
  <w:abstractNum w:abstractNumId="20">
    <w:nsid w:val="00000015"/>
    <w:multiLevelType w:val="multilevel"/>
    <w:tmpl w:val="00000015"/>
    <w:name w:val="WW8Num2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16"/>
    <w:multiLevelType w:val="singleLevel"/>
    <w:tmpl w:val="00000016"/>
    <w:name w:val="WW8Num23"/>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22">
    <w:nsid w:val="00000017"/>
    <w:multiLevelType w:val="singleLevel"/>
    <w:tmpl w:val="00000017"/>
    <w:name w:val="WW8Num24"/>
    <w:lvl w:ilvl="0">
      <w:start w:val="1"/>
      <w:numFmt w:val="decimal"/>
      <w:lvlText w:val="%1."/>
      <w:lvlJc w:val="left"/>
      <w:pPr>
        <w:tabs>
          <w:tab w:val="num" w:pos="2880"/>
        </w:tabs>
        <w:ind w:left="2880" w:hanging="360"/>
      </w:pPr>
    </w:lvl>
  </w:abstractNum>
  <w:abstractNum w:abstractNumId="23">
    <w:nsid w:val="00000018"/>
    <w:multiLevelType w:val="singleLevel"/>
    <w:tmpl w:val="00000018"/>
    <w:name w:val="WW8Num25"/>
    <w:lvl w:ilvl="0">
      <w:start w:val="1"/>
      <w:numFmt w:val="decimal"/>
      <w:lvlText w:val="%1)"/>
      <w:lvlJc w:val="left"/>
      <w:pPr>
        <w:tabs>
          <w:tab w:val="num" w:pos="0"/>
        </w:tabs>
        <w:ind w:left="1440" w:hanging="360"/>
      </w:pPr>
      <w:rPr>
        <w:rFonts w:ascii="Times New Roman" w:hAnsi="Times New Roman" w:cs="Times New Roman" w:hint="default"/>
      </w:rPr>
    </w:lvl>
  </w:abstractNum>
  <w:abstractNum w:abstractNumId="24">
    <w:nsid w:val="00000019"/>
    <w:multiLevelType w:val="multilevel"/>
    <w:tmpl w:val="00000019"/>
    <w:name w:val="WW8Num26"/>
    <w:lvl w:ilvl="0">
      <w:start w:val="1"/>
      <w:numFmt w:val="lowerLetter"/>
      <w:lvlText w:val="%1)"/>
      <w:lvlJc w:val="left"/>
      <w:pPr>
        <w:tabs>
          <w:tab w:val="num" w:pos="0"/>
        </w:tabs>
        <w:ind w:left="1440" w:hanging="360"/>
      </w:pPr>
    </w:lvl>
    <w:lvl w:ilvl="1">
      <w:start w:val="1"/>
      <w:numFmt w:val="decimal"/>
      <w:lvlText w:val="%2)"/>
      <w:lvlJc w:val="left"/>
      <w:pPr>
        <w:tabs>
          <w:tab w:val="num" w:pos="0"/>
        </w:tabs>
        <w:ind w:left="928" w:hanging="360"/>
      </w:pPr>
      <w:rPr>
        <w:strike w:val="0"/>
        <w:dstrike w:val="0"/>
        <w:color w:val="000000"/>
        <w:u w:val="none"/>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5">
    <w:nsid w:val="0000001A"/>
    <w:multiLevelType w:val="multilevel"/>
    <w:tmpl w:val="0000001A"/>
    <w:name w:val="WW8Num27"/>
    <w:lvl w:ilvl="0">
      <w:start w:val="1"/>
      <w:numFmt w:val="decimal"/>
      <w:lvlText w:val="%1)"/>
      <w:lvlJc w:val="left"/>
      <w:pPr>
        <w:tabs>
          <w:tab w:val="num" w:pos="725"/>
        </w:tabs>
        <w:ind w:left="725" w:hanging="368"/>
      </w:pPr>
      <w:rPr>
        <w:rFonts w:hint="default"/>
        <w:b w:val="0"/>
        <w:bCs w:val="0"/>
        <w:i w:val="0"/>
        <w:iCs w:val="0"/>
        <w:sz w:val="24"/>
        <w:szCs w:val="20"/>
      </w:rPr>
    </w:lvl>
    <w:lvl w:ilvl="1">
      <w:start w:val="1"/>
      <w:numFmt w:val="decimal"/>
      <w:lvlText w:val="%2)"/>
      <w:lvlJc w:val="left"/>
      <w:pPr>
        <w:tabs>
          <w:tab w:val="num" w:pos="1406"/>
        </w:tabs>
        <w:ind w:left="1406" w:hanging="454"/>
      </w:pPr>
      <w:rPr>
        <w:rFonts w:ascii="Times New Roman" w:eastAsia="Times New Roman" w:hAnsi="Times New Roman" w:cs="Times New Roman"/>
        <w:b w:val="0"/>
        <w:bCs w:val="0"/>
        <w:i w:val="0"/>
        <w:iCs w:val="0"/>
      </w:rPr>
    </w:lvl>
    <w:lvl w:ilvl="2">
      <w:start w:val="1"/>
      <w:numFmt w:val="lowerLetter"/>
      <w:lvlText w:val="%3)"/>
      <w:lvlJc w:val="left"/>
      <w:pPr>
        <w:tabs>
          <w:tab w:val="num" w:pos="1571"/>
        </w:tabs>
        <w:ind w:left="1571" w:hanging="363"/>
      </w:pPr>
      <w:rPr>
        <w:rFonts w:ascii="Verdana" w:hAnsi="Verdana" w:cs="Verdana" w:hint="default"/>
        <w:b w:val="0"/>
        <w:bCs w:val="0"/>
        <w:i w:val="0"/>
        <w:iCs w:val="0"/>
        <w:sz w:val="20"/>
        <w:szCs w:val="20"/>
      </w:rPr>
    </w:lvl>
    <w:lvl w:ilvl="3">
      <w:start w:val="1"/>
      <w:numFmt w:val="decimal"/>
      <w:lvlText w:val="%1.%2.%3.%4."/>
      <w:lvlJc w:val="left"/>
      <w:pPr>
        <w:tabs>
          <w:tab w:val="num" w:pos="1437"/>
        </w:tabs>
        <w:ind w:left="1437" w:hanging="1080"/>
      </w:pPr>
      <w:rPr>
        <w:rFonts w:ascii="Times New Roman" w:hAnsi="Times New Roman" w:cs="Times New Roman"/>
      </w:rPr>
    </w:lvl>
    <w:lvl w:ilvl="4">
      <w:start w:val="1"/>
      <w:numFmt w:val="decimal"/>
      <w:lvlText w:val="%1.%2.%3.%4.%5."/>
      <w:lvlJc w:val="left"/>
      <w:pPr>
        <w:tabs>
          <w:tab w:val="num" w:pos="1437"/>
        </w:tabs>
        <w:ind w:left="1437" w:hanging="1080"/>
      </w:pPr>
      <w:rPr>
        <w:rFonts w:ascii="Times New Roman" w:hAnsi="Times New Roman" w:cs="Times New Roman"/>
      </w:rPr>
    </w:lvl>
    <w:lvl w:ilvl="5">
      <w:start w:val="1"/>
      <w:numFmt w:val="decimal"/>
      <w:lvlText w:val="%1.%2.%3.%4.%5.%6."/>
      <w:lvlJc w:val="left"/>
      <w:pPr>
        <w:tabs>
          <w:tab w:val="num" w:pos="1797"/>
        </w:tabs>
        <w:ind w:left="1797" w:hanging="1440"/>
      </w:pPr>
      <w:rPr>
        <w:rFonts w:ascii="Times New Roman" w:hAnsi="Times New Roman" w:cs="Times New Roman"/>
      </w:rPr>
    </w:lvl>
    <w:lvl w:ilvl="6">
      <w:start w:val="1"/>
      <w:numFmt w:val="decimal"/>
      <w:lvlText w:val="%1.%2.%3.%4.%5.%6.%7."/>
      <w:lvlJc w:val="left"/>
      <w:pPr>
        <w:tabs>
          <w:tab w:val="num" w:pos="2157"/>
        </w:tabs>
        <w:ind w:left="2157" w:hanging="1800"/>
      </w:pPr>
      <w:rPr>
        <w:rFonts w:ascii="Times New Roman" w:hAnsi="Times New Roman" w:cs="Times New Roman"/>
      </w:rPr>
    </w:lvl>
    <w:lvl w:ilvl="7">
      <w:start w:val="1"/>
      <w:numFmt w:val="decimal"/>
      <w:lvlText w:val="%1.%2.%3.%4.%5.%6.%7.%8."/>
      <w:lvlJc w:val="left"/>
      <w:pPr>
        <w:tabs>
          <w:tab w:val="num" w:pos="2157"/>
        </w:tabs>
        <w:ind w:left="2157" w:hanging="1800"/>
      </w:pPr>
      <w:rPr>
        <w:rFonts w:ascii="Times New Roman" w:hAnsi="Times New Roman" w:cs="Times New Roman"/>
      </w:rPr>
    </w:lvl>
    <w:lvl w:ilvl="8">
      <w:start w:val="1"/>
      <w:numFmt w:val="decimal"/>
      <w:lvlText w:val="%1.%2.%3.%4.%5.%6.%7.%8.%9."/>
      <w:lvlJc w:val="left"/>
      <w:pPr>
        <w:tabs>
          <w:tab w:val="num" w:pos="2517"/>
        </w:tabs>
        <w:ind w:left="2517" w:hanging="2160"/>
      </w:pPr>
      <w:rPr>
        <w:rFonts w:ascii="Times New Roman" w:hAnsi="Times New Roman" w:cs="Times New Roman"/>
      </w:rPr>
    </w:lvl>
  </w:abstractNum>
  <w:abstractNum w:abstractNumId="26">
    <w:nsid w:val="0000001B"/>
    <w:multiLevelType w:val="singleLevel"/>
    <w:tmpl w:val="0000001B"/>
    <w:name w:val="WW8Num28"/>
    <w:lvl w:ilvl="0">
      <w:start w:val="1"/>
      <w:numFmt w:val="ordinal"/>
      <w:lvlText w:val="%1"/>
      <w:lvlJc w:val="left"/>
      <w:pPr>
        <w:tabs>
          <w:tab w:val="num" w:pos="0"/>
        </w:tabs>
        <w:ind w:left="720" w:hanging="360"/>
      </w:pPr>
      <w:rPr>
        <w:rFonts w:ascii="Times New Roman" w:hAnsi="Times New Roman" w:cs="Times New Roman" w:hint="default"/>
        <w:b w:val="0"/>
        <w:i w:val="0"/>
        <w:sz w:val="24"/>
      </w:rPr>
    </w:lvl>
  </w:abstractNum>
  <w:abstractNum w:abstractNumId="27">
    <w:nsid w:val="0000001C"/>
    <w:multiLevelType w:val="singleLevel"/>
    <w:tmpl w:val="BD3C3C80"/>
    <w:name w:val="WW8Num30"/>
    <w:lvl w:ilvl="0">
      <w:start w:val="1"/>
      <w:numFmt w:val="decimal"/>
      <w:lvlText w:val="%1)"/>
      <w:lvlJc w:val="left"/>
      <w:pPr>
        <w:tabs>
          <w:tab w:val="num" w:pos="0"/>
        </w:tabs>
        <w:ind w:left="1068" w:hanging="360"/>
      </w:pPr>
      <w:rPr>
        <w:b w:val="0"/>
        <w:color w:val="000000"/>
        <w:sz w:val="24"/>
        <w:szCs w:val="24"/>
      </w:rPr>
    </w:lvl>
  </w:abstractNum>
  <w:abstractNum w:abstractNumId="28">
    <w:nsid w:val="0000001D"/>
    <w:multiLevelType w:val="singleLevel"/>
    <w:tmpl w:val="0000001D"/>
    <w:name w:val="WW8Num31"/>
    <w:lvl w:ilvl="0">
      <w:start w:val="1"/>
      <w:numFmt w:val="decimal"/>
      <w:lvlText w:val="%1)"/>
      <w:lvlJc w:val="left"/>
      <w:pPr>
        <w:tabs>
          <w:tab w:val="num" w:pos="0"/>
        </w:tabs>
        <w:ind w:left="644" w:hanging="360"/>
      </w:pPr>
    </w:lvl>
  </w:abstractNum>
  <w:abstractNum w:abstractNumId="29">
    <w:nsid w:val="0000001E"/>
    <w:multiLevelType w:val="singleLevel"/>
    <w:tmpl w:val="0000001E"/>
    <w:name w:val="WW8Num32"/>
    <w:lvl w:ilvl="0">
      <w:start w:val="1"/>
      <w:numFmt w:val="decimal"/>
      <w:lvlText w:val="%1."/>
      <w:lvlJc w:val="left"/>
      <w:pPr>
        <w:tabs>
          <w:tab w:val="num" w:pos="357"/>
        </w:tabs>
        <w:ind w:left="357" w:hanging="357"/>
      </w:pPr>
    </w:lvl>
  </w:abstractNum>
  <w:abstractNum w:abstractNumId="30">
    <w:nsid w:val="00000020"/>
    <w:multiLevelType w:val="singleLevel"/>
    <w:tmpl w:val="00000020"/>
    <w:name w:val="WW8Num34"/>
    <w:lvl w:ilvl="0">
      <w:start w:val="1"/>
      <w:numFmt w:val="decimal"/>
      <w:lvlText w:val="%1)"/>
      <w:lvlJc w:val="left"/>
      <w:pPr>
        <w:tabs>
          <w:tab w:val="num" w:pos="0"/>
        </w:tabs>
        <w:ind w:left="720" w:hanging="360"/>
      </w:pPr>
    </w:lvl>
  </w:abstractNum>
  <w:abstractNum w:abstractNumId="31">
    <w:nsid w:val="00000021"/>
    <w:multiLevelType w:val="singleLevel"/>
    <w:tmpl w:val="00000021"/>
    <w:name w:val="WW8Num35"/>
    <w:lvl w:ilvl="0">
      <w:start w:val="1"/>
      <w:numFmt w:val="decimal"/>
      <w:lvlText w:val="%1."/>
      <w:lvlJc w:val="left"/>
      <w:pPr>
        <w:tabs>
          <w:tab w:val="num" w:pos="0"/>
        </w:tabs>
        <w:ind w:left="3600" w:hanging="360"/>
      </w:pPr>
    </w:lvl>
  </w:abstractNum>
  <w:abstractNum w:abstractNumId="32">
    <w:nsid w:val="00000022"/>
    <w:multiLevelType w:val="multilevel"/>
    <w:tmpl w:val="3BF218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00000023"/>
    <w:multiLevelType w:val="multilevel"/>
    <w:tmpl w:val="00000023"/>
    <w:name w:val="WW8Num37"/>
    <w:lvl w:ilvl="0">
      <w:start w:val="1"/>
      <w:numFmt w:val="decimal"/>
      <w:lvlText w:val="%1."/>
      <w:lvlJc w:val="left"/>
      <w:pPr>
        <w:tabs>
          <w:tab w:val="num" w:pos="708"/>
        </w:tabs>
        <w:ind w:left="502" w:hanging="360"/>
      </w:pPr>
      <w:rPr>
        <w:rFonts w:ascii="Times New Roman" w:hAnsi="Times New Roman" w:cs="Times New Roman" w:hint="default"/>
        <w:sz w:val="24"/>
        <w:szCs w:val="24"/>
      </w:rPr>
    </w:lvl>
    <w:lvl w:ilvl="1">
      <w:start w:val="1"/>
      <w:numFmt w:val="decimal"/>
      <w:lvlText w:val="%2)"/>
      <w:lvlJc w:val="left"/>
      <w:pPr>
        <w:tabs>
          <w:tab w:val="num" w:pos="1191"/>
        </w:tabs>
        <w:ind w:left="1191" w:hanging="454"/>
      </w:pPr>
      <w:rPr>
        <w:rFonts w:ascii="Times New Roman" w:hAnsi="Times New Roman" w:cs="Times New Roman" w:hint="default"/>
        <w:b w:val="0"/>
        <w:bCs w:val="0"/>
        <w:i w:val="0"/>
        <w:iCs w:val="0"/>
      </w:rPr>
    </w:lvl>
    <w:lvl w:ilvl="2">
      <w:start w:val="1"/>
      <w:numFmt w:val="lowerLetter"/>
      <w:lvlText w:val="%3)"/>
      <w:lvlJc w:val="left"/>
      <w:pPr>
        <w:tabs>
          <w:tab w:val="num" w:pos="1356"/>
        </w:tabs>
        <w:ind w:left="1356" w:hanging="363"/>
      </w:pPr>
      <w:rPr>
        <w:rFonts w:ascii="Times New Roman" w:hAnsi="Times New Roman" w:cs="Times New Roman" w:hint="default"/>
        <w:b w:val="0"/>
        <w:bCs w:val="0"/>
        <w:i w:val="0"/>
        <w:iCs w:val="0"/>
        <w:sz w:val="24"/>
        <w:szCs w:val="24"/>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222"/>
        </w:tabs>
        <w:ind w:left="1222" w:hanging="1080"/>
      </w:pPr>
      <w:rPr>
        <w:rFonts w:ascii="Times New Roman" w:hAnsi="Times New Roman" w:cs="Times New Roman" w:hint="default"/>
      </w:rPr>
    </w:lvl>
    <w:lvl w:ilvl="5">
      <w:start w:val="1"/>
      <w:numFmt w:val="decimal"/>
      <w:lvlText w:val="%1.%2.%3.%4.%5.%6."/>
      <w:lvlJc w:val="left"/>
      <w:pPr>
        <w:tabs>
          <w:tab w:val="num" w:pos="1582"/>
        </w:tabs>
        <w:ind w:left="1582" w:hanging="1440"/>
      </w:pPr>
      <w:rPr>
        <w:rFonts w:ascii="Times New Roman" w:hAnsi="Times New Roman" w:cs="Times New Roman" w:hint="default"/>
      </w:rPr>
    </w:lvl>
    <w:lvl w:ilvl="6">
      <w:start w:val="1"/>
      <w:numFmt w:val="decimal"/>
      <w:lvlText w:val="%1.%2.%3.%4.%5.%6.%7."/>
      <w:lvlJc w:val="left"/>
      <w:pPr>
        <w:tabs>
          <w:tab w:val="num" w:pos="1942"/>
        </w:tabs>
        <w:ind w:left="1942" w:hanging="1800"/>
      </w:pPr>
      <w:rPr>
        <w:rFonts w:ascii="Times New Roman" w:hAnsi="Times New Roman" w:cs="Times New Roman" w:hint="default"/>
      </w:rPr>
    </w:lvl>
    <w:lvl w:ilvl="7">
      <w:start w:val="1"/>
      <w:numFmt w:val="decimal"/>
      <w:lvlText w:val="%1.%2.%3.%4.%5.%6.%7.%8."/>
      <w:lvlJc w:val="left"/>
      <w:pPr>
        <w:tabs>
          <w:tab w:val="num" w:pos="1942"/>
        </w:tabs>
        <w:ind w:left="1942" w:hanging="1800"/>
      </w:pPr>
      <w:rPr>
        <w:rFonts w:ascii="Times New Roman" w:hAnsi="Times New Roman" w:cs="Times New Roman" w:hint="default"/>
      </w:rPr>
    </w:lvl>
    <w:lvl w:ilvl="8">
      <w:start w:val="1"/>
      <w:numFmt w:val="decimal"/>
      <w:lvlText w:val="%1.%2.%3.%4.%5.%6.%7.%8.%9."/>
      <w:lvlJc w:val="left"/>
      <w:pPr>
        <w:tabs>
          <w:tab w:val="num" w:pos="2302"/>
        </w:tabs>
        <w:ind w:left="2302" w:hanging="2160"/>
      </w:pPr>
      <w:rPr>
        <w:rFonts w:ascii="Times New Roman" w:hAnsi="Times New Roman" w:cs="Times New Roman" w:hint="default"/>
      </w:rPr>
    </w:lvl>
  </w:abstractNum>
  <w:abstractNum w:abstractNumId="34">
    <w:nsid w:val="00000024"/>
    <w:multiLevelType w:val="singleLevel"/>
    <w:tmpl w:val="00000024"/>
    <w:name w:val="WW8Num38"/>
    <w:lvl w:ilvl="0">
      <w:start w:val="1"/>
      <w:numFmt w:val="decimal"/>
      <w:lvlText w:val="%1)"/>
      <w:lvlJc w:val="left"/>
      <w:pPr>
        <w:tabs>
          <w:tab w:val="num" w:pos="0"/>
        </w:tabs>
        <w:ind w:left="720" w:hanging="360"/>
      </w:pPr>
    </w:lvl>
  </w:abstractNum>
  <w:abstractNum w:abstractNumId="35">
    <w:nsid w:val="00000025"/>
    <w:multiLevelType w:val="multilevel"/>
    <w:tmpl w:val="00000025"/>
    <w:name w:val="WW8Num39"/>
    <w:lvl w:ilvl="0">
      <w:start w:val="5"/>
      <w:numFmt w:val="decimal"/>
      <w:lvlText w:val="%1."/>
      <w:lvlJc w:val="left"/>
      <w:pPr>
        <w:tabs>
          <w:tab w:val="num" w:pos="1069"/>
        </w:tabs>
        <w:ind w:left="1069" w:hanging="360"/>
      </w:pPr>
      <w:rPr>
        <w:rFonts w:ascii="Times New Roman" w:hAnsi="Times New Roman" w:cs="Times New Roman" w:hint="default"/>
        <w:sz w:val="24"/>
        <w:szCs w:val="24"/>
      </w:rPr>
    </w:lvl>
    <w:lvl w:ilvl="1">
      <w:start w:val="1"/>
      <w:numFmt w:val="decimal"/>
      <w:lvlText w:val="%2)"/>
      <w:lvlJc w:val="left"/>
      <w:pPr>
        <w:tabs>
          <w:tab w:val="num" w:pos="1758"/>
        </w:tabs>
        <w:ind w:left="1758" w:hanging="454"/>
      </w:pPr>
      <w:rPr>
        <w:rFonts w:ascii="Times New Roman" w:hAnsi="Times New Roman" w:cs="Times New Roman" w:hint="default"/>
        <w:b w:val="0"/>
        <w:bCs w:val="0"/>
        <w:i w:val="0"/>
        <w:iCs w:val="0"/>
      </w:rPr>
    </w:lvl>
    <w:lvl w:ilvl="2">
      <w:start w:val="1"/>
      <w:numFmt w:val="lowerLetter"/>
      <w:lvlText w:val="%3)"/>
      <w:lvlJc w:val="left"/>
      <w:pPr>
        <w:tabs>
          <w:tab w:val="num" w:pos="1069"/>
        </w:tabs>
        <w:ind w:left="1069" w:hanging="360"/>
      </w:pPr>
      <w:rPr>
        <w:sz w:val="24"/>
        <w:szCs w:val="24"/>
      </w:rPr>
    </w:lvl>
    <w:lvl w:ilvl="3">
      <w:start w:val="1"/>
      <w:numFmt w:val="decimal"/>
      <w:lvlText w:val="%1.%2.%3.%4."/>
      <w:lvlJc w:val="left"/>
      <w:pPr>
        <w:tabs>
          <w:tab w:val="num" w:pos="1789"/>
        </w:tabs>
        <w:ind w:left="1789" w:hanging="1080"/>
      </w:pPr>
      <w:rPr>
        <w:rFonts w:ascii="Times New Roman" w:hAnsi="Times New Roman" w:cs="Times New Roman" w:hint="default"/>
      </w:rPr>
    </w:lvl>
    <w:lvl w:ilvl="4">
      <w:start w:val="1"/>
      <w:numFmt w:val="decimal"/>
      <w:lvlText w:val="%1.%2.%3.%4.%5."/>
      <w:lvlJc w:val="left"/>
      <w:pPr>
        <w:tabs>
          <w:tab w:val="num" w:pos="1789"/>
        </w:tabs>
        <w:ind w:left="1789" w:hanging="1080"/>
      </w:pPr>
      <w:rPr>
        <w:rFonts w:ascii="Times New Roman" w:hAnsi="Times New Roman" w:cs="Times New Roman" w:hint="default"/>
      </w:rPr>
    </w:lvl>
    <w:lvl w:ilvl="5">
      <w:start w:val="1"/>
      <w:numFmt w:val="decimal"/>
      <w:lvlText w:val="%1.%2.%3.%4.%5.%6."/>
      <w:lvlJc w:val="left"/>
      <w:pPr>
        <w:tabs>
          <w:tab w:val="num" w:pos="2149"/>
        </w:tabs>
        <w:ind w:left="2149" w:hanging="1440"/>
      </w:pPr>
      <w:rPr>
        <w:rFonts w:ascii="Times New Roman" w:hAnsi="Times New Roman" w:cs="Times New Roman" w:hint="default"/>
      </w:rPr>
    </w:lvl>
    <w:lvl w:ilvl="6">
      <w:start w:val="1"/>
      <w:numFmt w:val="decimal"/>
      <w:lvlText w:val="%1.%2.%3.%4.%5.%6.%7."/>
      <w:lvlJc w:val="left"/>
      <w:pPr>
        <w:tabs>
          <w:tab w:val="num" w:pos="2509"/>
        </w:tabs>
        <w:ind w:left="2509" w:hanging="1800"/>
      </w:pPr>
      <w:rPr>
        <w:rFonts w:ascii="Times New Roman" w:hAnsi="Times New Roman" w:cs="Times New Roman" w:hint="default"/>
      </w:rPr>
    </w:lvl>
    <w:lvl w:ilvl="7">
      <w:start w:val="1"/>
      <w:numFmt w:val="decimal"/>
      <w:lvlText w:val="%1.%2.%3.%4.%5.%6.%7.%8."/>
      <w:lvlJc w:val="left"/>
      <w:pPr>
        <w:tabs>
          <w:tab w:val="num" w:pos="2509"/>
        </w:tabs>
        <w:ind w:left="2509" w:hanging="1800"/>
      </w:pPr>
      <w:rPr>
        <w:rFonts w:ascii="Times New Roman" w:hAnsi="Times New Roman" w:cs="Times New Roman" w:hint="default"/>
      </w:rPr>
    </w:lvl>
    <w:lvl w:ilvl="8">
      <w:start w:val="1"/>
      <w:numFmt w:val="decimal"/>
      <w:lvlText w:val="%1.%2.%3.%4.%5.%6.%7.%8.%9."/>
      <w:lvlJc w:val="left"/>
      <w:pPr>
        <w:tabs>
          <w:tab w:val="num" w:pos="2869"/>
        </w:tabs>
        <w:ind w:left="2869" w:hanging="2160"/>
      </w:pPr>
      <w:rPr>
        <w:rFonts w:ascii="Times New Roman" w:hAnsi="Times New Roman" w:cs="Times New Roman" w:hint="default"/>
        <w:sz w:val="24"/>
        <w:szCs w:val="24"/>
      </w:rPr>
    </w:lvl>
  </w:abstractNum>
  <w:abstractNum w:abstractNumId="36">
    <w:nsid w:val="00000026"/>
    <w:multiLevelType w:val="singleLevel"/>
    <w:tmpl w:val="00000026"/>
    <w:name w:val="WW8Num40"/>
    <w:lvl w:ilvl="0">
      <w:start w:val="1"/>
      <w:numFmt w:val="decimal"/>
      <w:lvlText w:val="%1."/>
      <w:lvlJc w:val="left"/>
      <w:pPr>
        <w:tabs>
          <w:tab w:val="num" w:pos="0"/>
        </w:tabs>
        <w:ind w:left="1440" w:hanging="360"/>
      </w:pPr>
      <w:rPr>
        <w:b w:val="0"/>
      </w:rPr>
    </w:lvl>
  </w:abstractNum>
  <w:abstractNum w:abstractNumId="37">
    <w:nsid w:val="00000027"/>
    <w:multiLevelType w:val="singleLevel"/>
    <w:tmpl w:val="00000027"/>
    <w:name w:val="WW8Num41"/>
    <w:lvl w:ilvl="0">
      <w:start w:val="1"/>
      <w:numFmt w:val="decimal"/>
      <w:lvlText w:val="%1)"/>
      <w:lvlJc w:val="left"/>
      <w:pPr>
        <w:tabs>
          <w:tab w:val="num" w:pos="0"/>
        </w:tabs>
        <w:ind w:left="720" w:hanging="360"/>
      </w:pPr>
    </w:lvl>
  </w:abstractNum>
  <w:abstractNum w:abstractNumId="38">
    <w:nsid w:val="00000028"/>
    <w:multiLevelType w:val="singleLevel"/>
    <w:tmpl w:val="00000028"/>
    <w:name w:val="WW8Num42"/>
    <w:lvl w:ilvl="0">
      <w:start w:val="1"/>
      <w:numFmt w:val="decimal"/>
      <w:lvlText w:val="%1."/>
      <w:lvlJc w:val="left"/>
      <w:pPr>
        <w:tabs>
          <w:tab w:val="num" w:pos="0"/>
        </w:tabs>
        <w:ind w:left="720" w:hanging="360"/>
      </w:pPr>
      <w:rPr>
        <w:rFonts w:ascii="Times New Roman" w:hAnsi="Times New Roman" w:cs="Times New Roman"/>
        <w:color w:val="000000"/>
      </w:rPr>
    </w:lvl>
  </w:abstractNum>
  <w:abstractNum w:abstractNumId="39">
    <w:nsid w:val="00000029"/>
    <w:multiLevelType w:val="singleLevel"/>
    <w:tmpl w:val="00000029"/>
    <w:name w:val="WW8Num43"/>
    <w:lvl w:ilvl="0">
      <w:start w:val="1"/>
      <w:numFmt w:val="decimal"/>
      <w:lvlText w:val="%1)"/>
      <w:lvlJc w:val="left"/>
      <w:pPr>
        <w:tabs>
          <w:tab w:val="num" w:pos="0"/>
        </w:tabs>
        <w:ind w:left="720" w:hanging="360"/>
      </w:pPr>
    </w:lvl>
  </w:abstractNum>
  <w:abstractNum w:abstractNumId="40">
    <w:nsid w:val="0000002A"/>
    <w:multiLevelType w:val="singleLevel"/>
    <w:tmpl w:val="0000002A"/>
    <w:name w:val="WW8Num44"/>
    <w:lvl w:ilvl="0">
      <w:start w:val="1"/>
      <w:numFmt w:val="decimal"/>
      <w:lvlText w:val="%1."/>
      <w:lvlJc w:val="left"/>
      <w:pPr>
        <w:tabs>
          <w:tab w:val="num" w:pos="0"/>
        </w:tabs>
        <w:ind w:left="720" w:hanging="360"/>
      </w:pPr>
    </w:lvl>
  </w:abstractNum>
  <w:abstractNum w:abstractNumId="41">
    <w:nsid w:val="0000002B"/>
    <w:multiLevelType w:val="singleLevel"/>
    <w:tmpl w:val="0000002B"/>
    <w:name w:val="WW8Num45"/>
    <w:lvl w:ilvl="0">
      <w:start w:val="1"/>
      <w:numFmt w:val="decimal"/>
      <w:lvlText w:val="%1)"/>
      <w:lvlJc w:val="left"/>
      <w:pPr>
        <w:tabs>
          <w:tab w:val="num" w:pos="0"/>
        </w:tabs>
        <w:ind w:left="720" w:hanging="360"/>
      </w:pPr>
    </w:lvl>
  </w:abstractNum>
  <w:abstractNum w:abstractNumId="42">
    <w:nsid w:val="0000002C"/>
    <w:multiLevelType w:val="multilevel"/>
    <w:tmpl w:val="0000002C"/>
    <w:name w:val="WW8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nsid w:val="0000002D"/>
    <w:multiLevelType w:val="singleLevel"/>
    <w:tmpl w:val="0000002D"/>
    <w:name w:val="WW8Num47"/>
    <w:lvl w:ilvl="0">
      <w:start w:val="1"/>
      <w:numFmt w:val="decimal"/>
      <w:lvlText w:val="%1."/>
      <w:lvlJc w:val="left"/>
      <w:pPr>
        <w:tabs>
          <w:tab w:val="num" w:pos="360"/>
        </w:tabs>
        <w:ind w:left="360" w:hanging="360"/>
      </w:pPr>
    </w:lvl>
  </w:abstractNum>
  <w:abstractNum w:abstractNumId="44">
    <w:nsid w:val="0000002E"/>
    <w:multiLevelType w:val="multilevel"/>
    <w:tmpl w:val="0000002E"/>
    <w:name w:val="WW8Num4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0000002F"/>
    <w:multiLevelType w:val="singleLevel"/>
    <w:tmpl w:val="0000002F"/>
    <w:name w:val="WW8Num49"/>
    <w:lvl w:ilvl="0">
      <w:start w:val="1"/>
      <w:numFmt w:val="decimal"/>
      <w:lvlText w:val="%1)"/>
      <w:lvlJc w:val="left"/>
      <w:pPr>
        <w:tabs>
          <w:tab w:val="num" w:pos="0"/>
        </w:tabs>
        <w:ind w:left="720" w:hanging="360"/>
      </w:pPr>
    </w:lvl>
  </w:abstractNum>
  <w:abstractNum w:abstractNumId="46">
    <w:nsid w:val="00000030"/>
    <w:multiLevelType w:val="singleLevel"/>
    <w:tmpl w:val="00000030"/>
    <w:name w:val="WW8Num51"/>
    <w:lvl w:ilvl="0">
      <w:start w:val="1"/>
      <w:numFmt w:val="decimal"/>
      <w:lvlText w:val="%1)"/>
      <w:lvlJc w:val="left"/>
      <w:pPr>
        <w:tabs>
          <w:tab w:val="num" w:pos="0"/>
        </w:tabs>
        <w:ind w:left="720" w:hanging="360"/>
      </w:pPr>
    </w:lvl>
  </w:abstractNum>
  <w:abstractNum w:abstractNumId="47">
    <w:nsid w:val="00000031"/>
    <w:multiLevelType w:val="singleLevel"/>
    <w:tmpl w:val="E7729D10"/>
    <w:name w:val="WW8Num52"/>
    <w:lvl w:ilvl="0">
      <w:start w:val="1"/>
      <w:numFmt w:val="decimal"/>
      <w:lvlText w:val="%1."/>
      <w:lvlJc w:val="left"/>
      <w:pPr>
        <w:tabs>
          <w:tab w:val="num" w:pos="66"/>
        </w:tabs>
        <w:ind w:left="786" w:hanging="360"/>
      </w:pPr>
      <w:rPr>
        <w:rFonts w:ascii="Times New Roman" w:eastAsia="Times New Roman" w:hAnsi="Times New Roman" w:cs="Times New Roman"/>
        <w:b w:val="0"/>
        <w:color w:val="000000"/>
        <w:sz w:val="24"/>
        <w:szCs w:val="24"/>
      </w:rPr>
    </w:lvl>
  </w:abstractNum>
  <w:abstractNum w:abstractNumId="48">
    <w:nsid w:val="00000032"/>
    <w:multiLevelType w:val="multilevel"/>
    <w:tmpl w:val="00000032"/>
    <w:name w:val="WW8Num53"/>
    <w:lvl w:ilvl="0">
      <w:start w:val="1"/>
      <w:numFmt w:val="decimal"/>
      <w:lvlText w:val="%1."/>
      <w:lvlJc w:val="left"/>
      <w:pPr>
        <w:tabs>
          <w:tab w:val="num" w:pos="708"/>
        </w:tabs>
        <w:ind w:left="927" w:hanging="360"/>
      </w:pPr>
      <w:rPr>
        <w:rFonts w:ascii="Calibri" w:eastAsia="Times New Roman" w:hAnsi="Calibri" w:cs="Times New Roman"/>
        <w:sz w:val="24"/>
        <w:szCs w:val="24"/>
      </w:rPr>
    </w:lvl>
    <w:lvl w:ilvl="1">
      <w:start w:val="1"/>
      <w:numFmt w:val="decimal"/>
      <w:lvlText w:val="%2)"/>
      <w:lvlJc w:val="left"/>
      <w:pPr>
        <w:tabs>
          <w:tab w:val="num" w:pos="1758"/>
        </w:tabs>
        <w:ind w:left="1758" w:hanging="454"/>
      </w:pPr>
      <w:rPr>
        <w:rFonts w:ascii="Times New Roman" w:hAnsi="Times New Roman" w:cs="Times New Roman"/>
        <w:b w:val="0"/>
        <w:bCs w:val="0"/>
        <w:i w:val="0"/>
        <w:iCs w:val="0"/>
      </w:rPr>
    </w:lvl>
    <w:lvl w:ilvl="2">
      <w:start w:val="1"/>
      <w:numFmt w:val="lowerLetter"/>
      <w:lvlText w:val="%3)"/>
      <w:lvlJc w:val="left"/>
      <w:pPr>
        <w:tabs>
          <w:tab w:val="num" w:pos="1923"/>
        </w:tabs>
        <w:ind w:left="1923" w:hanging="363"/>
      </w:pPr>
      <w:rPr>
        <w:rFonts w:ascii="Verdana" w:hAnsi="Verdana" w:cs="Verdana" w:hint="default"/>
        <w:b w:val="0"/>
        <w:bCs w:val="0"/>
        <w:i w:val="0"/>
        <w:iCs w:val="0"/>
        <w:sz w:val="20"/>
        <w:szCs w:val="20"/>
      </w:rPr>
    </w:lvl>
    <w:lvl w:ilvl="3">
      <w:start w:val="1"/>
      <w:numFmt w:val="decimal"/>
      <w:lvlText w:val="%1.%2.%3.%4."/>
      <w:lvlJc w:val="left"/>
      <w:pPr>
        <w:tabs>
          <w:tab w:val="num" w:pos="1789"/>
        </w:tabs>
        <w:ind w:left="1789" w:hanging="1080"/>
      </w:pPr>
      <w:rPr>
        <w:rFonts w:ascii="Times New Roman" w:hAnsi="Times New Roman" w:cs="Times New Roman"/>
      </w:rPr>
    </w:lvl>
    <w:lvl w:ilvl="4">
      <w:start w:val="1"/>
      <w:numFmt w:val="decimal"/>
      <w:lvlText w:val="%1.%2.%3.%4.%5."/>
      <w:lvlJc w:val="left"/>
      <w:pPr>
        <w:tabs>
          <w:tab w:val="num" w:pos="1789"/>
        </w:tabs>
        <w:ind w:left="1789" w:hanging="1080"/>
      </w:pPr>
      <w:rPr>
        <w:rFonts w:ascii="Times New Roman" w:hAnsi="Times New Roman" w:cs="Times New Roman"/>
      </w:rPr>
    </w:lvl>
    <w:lvl w:ilvl="5">
      <w:start w:val="1"/>
      <w:numFmt w:val="decimal"/>
      <w:lvlText w:val="%1.%2.%3.%4.%5.%6."/>
      <w:lvlJc w:val="left"/>
      <w:pPr>
        <w:tabs>
          <w:tab w:val="num" w:pos="2149"/>
        </w:tabs>
        <w:ind w:left="2149" w:hanging="1440"/>
      </w:pPr>
      <w:rPr>
        <w:rFonts w:ascii="Times New Roman" w:hAnsi="Times New Roman" w:cs="Times New Roman"/>
      </w:rPr>
    </w:lvl>
    <w:lvl w:ilvl="6">
      <w:start w:val="1"/>
      <w:numFmt w:val="decimal"/>
      <w:lvlText w:val="%1.%2.%3.%4.%5.%6.%7."/>
      <w:lvlJc w:val="left"/>
      <w:pPr>
        <w:tabs>
          <w:tab w:val="num" w:pos="2509"/>
        </w:tabs>
        <w:ind w:left="2509" w:hanging="1800"/>
      </w:pPr>
      <w:rPr>
        <w:rFonts w:ascii="Times New Roman" w:hAnsi="Times New Roman" w:cs="Times New Roman"/>
      </w:rPr>
    </w:lvl>
    <w:lvl w:ilvl="7">
      <w:start w:val="1"/>
      <w:numFmt w:val="decimal"/>
      <w:lvlText w:val="%1.%2.%3.%4.%5.%6.%7.%8."/>
      <w:lvlJc w:val="left"/>
      <w:pPr>
        <w:tabs>
          <w:tab w:val="num" w:pos="2509"/>
        </w:tabs>
        <w:ind w:left="2509" w:hanging="1800"/>
      </w:pPr>
      <w:rPr>
        <w:rFonts w:ascii="Times New Roman" w:hAnsi="Times New Roman" w:cs="Times New Roman"/>
      </w:rPr>
    </w:lvl>
    <w:lvl w:ilvl="8">
      <w:start w:val="1"/>
      <w:numFmt w:val="decimal"/>
      <w:lvlText w:val="%1.%2.%3.%4.%5.%6.%7.%8.%9."/>
      <w:lvlJc w:val="left"/>
      <w:pPr>
        <w:tabs>
          <w:tab w:val="num" w:pos="2869"/>
        </w:tabs>
        <w:ind w:left="2869" w:hanging="2160"/>
      </w:pPr>
      <w:rPr>
        <w:rFonts w:ascii="Times New Roman" w:hAnsi="Times New Roman" w:cs="Times New Roman"/>
      </w:rPr>
    </w:lvl>
  </w:abstractNum>
  <w:abstractNum w:abstractNumId="49">
    <w:nsid w:val="00000033"/>
    <w:multiLevelType w:val="multilevel"/>
    <w:tmpl w:val="00000033"/>
    <w:name w:val="WW8Num54"/>
    <w:lvl w:ilvl="0">
      <w:start w:val="1"/>
      <w:numFmt w:val="decimal"/>
      <w:lvlText w:val="%1."/>
      <w:lvlJc w:val="left"/>
      <w:pPr>
        <w:tabs>
          <w:tab w:val="num" w:pos="1069"/>
        </w:tabs>
        <w:ind w:left="1069" w:hanging="360"/>
      </w:pPr>
      <w:rPr>
        <w:rFonts w:ascii="Times New Roman" w:hAnsi="Times New Roman" w:cs="Times New Roman" w:hint="default"/>
        <w:sz w:val="24"/>
        <w:szCs w:val="24"/>
      </w:rPr>
    </w:lvl>
    <w:lvl w:ilvl="1">
      <w:start w:val="1"/>
      <w:numFmt w:val="decimal"/>
      <w:lvlText w:val="%2)"/>
      <w:lvlJc w:val="left"/>
      <w:pPr>
        <w:tabs>
          <w:tab w:val="num" w:pos="1758"/>
        </w:tabs>
        <w:ind w:left="1758" w:hanging="454"/>
      </w:pPr>
      <w:rPr>
        <w:rFonts w:ascii="Times New Roman" w:hAnsi="Times New Roman" w:cs="Times New Roman"/>
        <w:b w:val="0"/>
        <w:bCs w:val="0"/>
        <w:i w:val="0"/>
        <w:iCs w:val="0"/>
      </w:rPr>
    </w:lvl>
    <w:lvl w:ilvl="2">
      <w:start w:val="1"/>
      <w:numFmt w:val="lowerLetter"/>
      <w:lvlText w:val="%3)"/>
      <w:lvlJc w:val="left"/>
      <w:pPr>
        <w:tabs>
          <w:tab w:val="num" w:pos="1923"/>
        </w:tabs>
        <w:ind w:left="1923" w:hanging="363"/>
      </w:pPr>
      <w:rPr>
        <w:rFonts w:ascii="Verdana" w:hAnsi="Verdana" w:cs="Verdana" w:hint="default"/>
        <w:b w:val="0"/>
        <w:bCs w:val="0"/>
        <w:i w:val="0"/>
        <w:iCs w:val="0"/>
        <w:sz w:val="20"/>
        <w:szCs w:val="20"/>
      </w:rPr>
    </w:lvl>
    <w:lvl w:ilvl="3">
      <w:start w:val="1"/>
      <w:numFmt w:val="decimal"/>
      <w:lvlText w:val="%1.%2.%3.%4."/>
      <w:lvlJc w:val="left"/>
      <w:pPr>
        <w:tabs>
          <w:tab w:val="num" w:pos="1789"/>
        </w:tabs>
        <w:ind w:left="1789" w:hanging="1080"/>
      </w:pPr>
      <w:rPr>
        <w:rFonts w:ascii="Times New Roman" w:hAnsi="Times New Roman" w:cs="Times New Roman"/>
      </w:rPr>
    </w:lvl>
    <w:lvl w:ilvl="4">
      <w:start w:val="1"/>
      <w:numFmt w:val="decimal"/>
      <w:lvlText w:val="%1.%2.%3.%4.%5."/>
      <w:lvlJc w:val="left"/>
      <w:pPr>
        <w:tabs>
          <w:tab w:val="num" w:pos="1789"/>
        </w:tabs>
        <w:ind w:left="1789" w:hanging="1080"/>
      </w:pPr>
      <w:rPr>
        <w:rFonts w:ascii="Times New Roman" w:hAnsi="Times New Roman" w:cs="Times New Roman"/>
      </w:rPr>
    </w:lvl>
    <w:lvl w:ilvl="5">
      <w:start w:val="1"/>
      <w:numFmt w:val="decimal"/>
      <w:lvlText w:val="%1.%2.%3.%4.%5.%6."/>
      <w:lvlJc w:val="left"/>
      <w:pPr>
        <w:tabs>
          <w:tab w:val="num" w:pos="2149"/>
        </w:tabs>
        <w:ind w:left="2149" w:hanging="1440"/>
      </w:pPr>
      <w:rPr>
        <w:rFonts w:ascii="Times New Roman" w:hAnsi="Times New Roman" w:cs="Times New Roman"/>
      </w:rPr>
    </w:lvl>
    <w:lvl w:ilvl="6">
      <w:start w:val="1"/>
      <w:numFmt w:val="decimal"/>
      <w:lvlText w:val="%1.%2.%3.%4.%5.%6.%7."/>
      <w:lvlJc w:val="left"/>
      <w:pPr>
        <w:tabs>
          <w:tab w:val="num" w:pos="2509"/>
        </w:tabs>
        <w:ind w:left="2509" w:hanging="1800"/>
      </w:pPr>
      <w:rPr>
        <w:rFonts w:ascii="Times New Roman" w:hAnsi="Times New Roman" w:cs="Times New Roman"/>
      </w:rPr>
    </w:lvl>
    <w:lvl w:ilvl="7">
      <w:start w:val="1"/>
      <w:numFmt w:val="decimal"/>
      <w:lvlText w:val="%1.%2.%3.%4.%5.%6.%7.%8."/>
      <w:lvlJc w:val="left"/>
      <w:pPr>
        <w:tabs>
          <w:tab w:val="num" w:pos="2509"/>
        </w:tabs>
        <w:ind w:left="2509" w:hanging="1800"/>
      </w:pPr>
      <w:rPr>
        <w:rFonts w:ascii="Times New Roman" w:hAnsi="Times New Roman" w:cs="Times New Roman"/>
      </w:rPr>
    </w:lvl>
    <w:lvl w:ilvl="8">
      <w:start w:val="1"/>
      <w:numFmt w:val="decimal"/>
      <w:lvlText w:val="%1.%2.%3.%4.%5.%6.%7.%8.%9."/>
      <w:lvlJc w:val="left"/>
      <w:pPr>
        <w:tabs>
          <w:tab w:val="num" w:pos="2869"/>
        </w:tabs>
        <w:ind w:left="2869" w:hanging="2160"/>
      </w:pPr>
      <w:rPr>
        <w:rFonts w:ascii="Times New Roman" w:hAnsi="Times New Roman" w:cs="Times New Roman"/>
      </w:rPr>
    </w:lvl>
  </w:abstractNum>
  <w:abstractNum w:abstractNumId="50">
    <w:nsid w:val="00000034"/>
    <w:multiLevelType w:val="singleLevel"/>
    <w:tmpl w:val="00000034"/>
    <w:name w:val="WW8Num55"/>
    <w:lvl w:ilvl="0">
      <w:start w:val="1"/>
      <w:numFmt w:val="decimal"/>
      <w:lvlText w:val="%1)"/>
      <w:lvlJc w:val="left"/>
      <w:pPr>
        <w:tabs>
          <w:tab w:val="num" w:pos="0"/>
        </w:tabs>
        <w:ind w:left="644" w:hanging="360"/>
      </w:pPr>
    </w:lvl>
  </w:abstractNum>
  <w:abstractNum w:abstractNumId="51">
    <w:nsid w:val="00000035"/>
    <w:multiLevelType w:val="multilevel"/>
    <w:tmpl w:val="00000035"/>
    <w:name w:val="WW8Num56"/>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nsid w:val="00000036"/>
    <w:multiLevelType w:val="multilevel"/>
    <w:tmpl w:val="00000036"/>
    <w:name w:val="WW8Num5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nsid w:val="00000037"/>
    <w:multiLevelType w:val="singleLevel"/>
    <w:tmpl w:val="00000037"/>
    <w:name w:val="WW8Num58"/>
    <w:lvl w:ilvl="0">
      <w:start w:val="1"/>
      <w:numFmt w:val="decimal"/>
      <w:lvlText w:val="%1)"/>
      <w:lvlJc w:val="left"/>
      <w:pPr>
        <w:tabs>
          <w:tab w:val="num" w:pos="0"/>
        </w:tabs>
        <w:ind w:left="1004" w:hanging="360"/>
      </w:pPr>
    </w:lvl>
  </w:abstractNum>
  <w:abstractNum w:abstractNumId="54">
    <w:nsid w:val="00000038"/>
    <w:multiLevelType w:val="singleLevel"/>
    <w:tmpl w:val="00000038"/>
    <w:name w:val="WW8Num59"/>
    <w:lvl w:ilvl="0">
      <w:start w:val="1"/>
      <w:numFmt w:val="decimal"/>
      <w:lvlText w:val="%1."/>
      <w:lvlJc w:val="left"/>
      <w:pPr>
        <w:tabs>
          <w:tab w:val="num" w:pos="720"/>
        </w:tabs>
        <w:ind w:left="720" w:hanging="360"/>
      </w:pPr>
      <w:rPr>
        <w:rFonts w:cs="Times New Roman"/>
        <w:b w:val="0"/>
        <w:sz w:val="24"/>
        <w:szCs w:val="24"/>
      </w:rPr>
    </w:lvl>
  </w:abstractNum>
  <w:abstractNum w:abstractNumId="55">
    <w:nsid w:val="00000039"/>
    <w:multiLevelType w:val="multilevel"/>
    <w:tmpl w:val="00000039"/>
    <w:name w:val="WW8Num60"/>
    <w:lvl w:ilvl="0">
      <w:start w:val="1"/>
      <w:numFmt w:val="decimal"/>
      <w:lvlText w:val="%1."/>
      <w:lvlJc w:val="left"/>
      <w:pPr>
        <w:tabs>
          <w:tab w:val="num" w:pos="1069"/>
        </w:tabs>
        <w:ind w:left="1069" w:hanging="360"/>
      </w:pPr>
      <w:rPr>
        <w:rFonts w:ascii="Times New Roman" w:hAnsi="Times New Roman" w:cs="Times New Roman" w:hint="default"/>
        <w:sz w:val="24"/>
        <w:szCs w:val="24"/>
      </w:rPr>
    </w:lvl>
    <w:lvl w:ilvl="1">
      <w:start w:val="1"/>
      <w:numFmt w:val="decimal"/>
      <w:lvlText w:val="%2)"/>
      <w:lvlJc w:val="left"/>
      <w:pPr>
        <w:tabs>
          <w:tab w:val="num" w:pos="1758"/>
        </w:tabs>
        <w:ind w:left="1758" w:hanging="454"/>
      </w:pPr>
      <w:rPr>
        <w:rFonts w:ascii="Times New Roman" w:hAnsi="Times New Roman" w:cs="Times New Roman" w:hint="default"/>
        <w:b w:val="0"/>
        <w:bCs w:val="0"/>
        <w:i w:val="0"/>
        <w:iCs w:val="0"/>
      </w:rPr>
    </w:lvl>
    <w:lvl w:ilvl="2">
      <w:start w:val="1"/>
      <w:numFmt w:val="lowerLetter"/>
      <w:lvlText w:val="%3)"/>
      <w:lvlJc w:val="left"/>
      <w:pPr>
        <w:tabs>
          <w:tab w:val="num" w:pos="1069"/>
        </w:tabs>
        <w:ind w:left="1069" w:hanging="360"/>
      </w:pPr>
      <w:rPr>
        <w:sz w:val="24"/>
        <w:szCs w:val="24"/>
      </w:rPr>
    </w:lvl>
    <w:lvl w:ilvl="3">
      <w:start w:val="1"/>
      <w:numFmt w:val="decimal"/>
      <w:lvlText w:val="%1.%2.%3.%4."/>
      <w:lvlJc w:val="left"/>
      <w:pPr>
        <w:tabs>
          <w:tab w:val="num" w:pos="1789"/>
        </w:tabs>
        <w:ind w:left="1789" w:hanging="1080"/>
      </w:pPr>
      <w:rPr>
        <w:rFonts w:ascii="Times New Roman" w:hAnsi="Times New Roman" w:cs="Times New Roman" w:hint="default"/>
      </w:rPr>
    </w:lvl>
    <w:lvl w:ilvl="4">
      <w:start w:val="1"/>
      <w:numFmt w:val="decimal"/>
      <w:lvlText w:val="%1.%2.%3.%4.%5."/>
      <w:lvlJc w:val="left"/>
      <w:pPr>
        <w:tabs>
          <w:tab w:val="num" w:pos="1789"/>
        </w:tabs>
        <w:ind w:left="1789" w:hanging="1080"/>
      </w:pPr>
      <w:rPr>
        <w:rFonts w:ascii="Times New Roman" w:hAnsi="Times New Roman" w:cs="Times New Roman" w:hint="default"/>
      </w:rPr>
    </w:lvl>
    <w:lvl w:ilvl="5">
      <w:start w:val="1"/>
      <w:numFmt w:val="decimal"/>
      <w:lvlText w:val="%1.%2.%3.%4.%5.%6."/>
      <w:lvlJc w:val="left"/>
      <w:pPr>
        <w:tabs>
          <w:tab w:val="num" w:pos="2149"/>
        </w:tabs>
        <w:ind w:left="2149" w:hanging="1440"/>
      </w:pPr>
      <w:rPr>
        <w:rFonts w:ascii="Times New Roman" w:hAnsi="Times New Roman" w:cs="Times New Roman" w:hint="default"/>
      </w:rPr>
    </w:lvl>
    <w:lvl w:ilvl="6">
      <w:start w:val="1"/>
      <w:numFmt w:val="decimal"/>
      <w:lvlText w:val="%1.%2.%3.%4.%5.%6.%7."/>
      <w:lvlJc w:val="left"/>
      <w:pPr>
        <w:tabs>
          <w:tab w:val="num" w:pos="2509"/>
        </w:tabs>
        <w:ind w:left="2509" w:hanging="1800"/>
      </w:pPr>
      <w:rPr>
        <w:rFonts w:ascii="Times New Roman" w:hAnsi="Times New Roman" w:cs="Times New Roman" w:hint="default"/>
      </w:rPr>
    </w:lvl>
    <w:lvl w:ilvl="7">
      <w:start w:val="1"/>
      <w:numFmt w:val="decimal"/>
      <w:lvlText w:val="%1.%2.%3.%4.%5.%6.%7.%8."/>
      <w:lvlJc w:val="left"/>
      <w:pPr>
        <w:tabs>
          <w:tab w:val="num" w:pos="2509"/>
        </w:tabs>
        <w:ind w:left="2509" w:hanging="1800"/>
      </w:pPr>
      <w:rPr>
        <w:rFonts w:ascii="Times New Roman" w:hAnsi="Times New Roman" w:cs="Times New Roman" w:hint="default"/>
      </w:rPr>
    </w:lvl>
    <w:lvl w:ilvl="8">
      <w:start w:val="1"/>
      <w:numFmt w:val="decimal"/>
      <w:lvlText w:val="%1.%2.%3.%4.%5.%6.%7.%8.%9."/>
      <w:lvlJc w:val="left"/>
      <w:pPr>
        <w:tabs>
          <w:tab w:val="num" w:pos="2869"/>
        </w:tabs>
        <w:ind w:left="2869" w:hanging="2160"/>
      </w:pPr>
      <w:rPr>
        <w:rFonts w:ascii="Times New Roman" w:hAnsi="Times New Roman" w:cs="Times New Roman" w:hint="default"/>
        <w:sz w:val="24"/>
        <w:szCs w:val="24"/>
      </w:rPr>
    </w:lvl>
  </w:abstractNum>
  <w:abstractNum w:abstractNumId="56">
    <w:nsid w:val="0000003A"/>
    <w:multiLevelType w:val="multilevel"/>
    <w:tmpl w:val="0000003A"/>
    <w:name w:val="WW8Num61"/>
    <w:lvl w:ilvl="0">
      <w:start w:val="1"/>
      <w:numFmt w:val="decimal"/>
      <w:lvlText w:val="%1."/>
      <w:lvlJc w:val="left"/>
      <w:pPr>
        <w:tabs>
          <w:tab w:val="num" w:pos="360"/>
        </w:tabs>
        <w:ind w:left="360" w:hanging="360"/>
      </w:pPr>
      <w:rPr>
        <w:rFonts w:cs="Times New Roman"/>
        <w:i w:val="0"/>
        <w:strike w:val="0"/>
        <w:dstrike w:val="0"/>
        <w:sz w:val="24"/>
        <w:szCs w:val="24"/>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nsid w:val="0000003B"/>
    <w:multiLevelType w:val="singleLevel"/>
    <w:tmpl w:val="0000003B"/>
    <w:name w:val="WW8Num62"/>
    <w:lvl w:ilvl="0">
      <w:start w:val="1"/>
      <w:numFmt w:val="decimal"/>
      <w:lvlText w:val="%1)"/>
      <w:lvlJc w:val="left"/>
      <w:pPr>
        <w:tabs>
          <w:tab w:val="num" w:pos="0"/>
        </w:tabs>
        <w:ind w:left="720" w:hanging="360"/>
      </w:pPr>
    </w:lvl>
  </w:abstractNum>
  <w:abstractNum w:abstractNumId="58">
    <w:nsid w:val="0000003C"/>
    <w:multiLevelType w:val="singleLevel"/>
    <w:tmpl w:val="0000003C"/>
    <w:name w:val="WW8Num63"/>
    <w:lvl w:ilvl="0">
      <w:start w:val="1"/>
      <w:numFmt w:val="decimal"/>
      <w:lvlText w:val="%1."/>
      <w:lvlJc w:val="left"/>
      <w:pPr>
        <w:tabs>
          <w:tab w:val="num" w:pos="0"/>
        </w:tabs>
        <w:ind w:left="360" w:hanging="360"/>
      </w:pPr>
      <w:rPr>
        <w:strike w:val="0"/>
        <w:dstrike w:val="0"/>
        <w:position w:val="0"/>
        <w:sz w:val="24"/>
        <w:u w:val="none"/>
        <w:vertAlign w:val="baseline"/>
      </w:rPr>
    </w:lvl>
  </w:abstractNum>
  <w:abstractNum w:abstractNumId="59">
    <w:nsid w:val="0000003D"/>
    <w:multiLevelType w:val="singleLevel"/>
    <w:tmpl w:val="0000003D"/>
    <w:name w:val="WW8Num64"/>
    <w:lvl w:ilvl="0">
      <w:start w:val="1"/>
      <w:numFmt w:val="decimal"/>
      <w:lvlText w:val="%1)"/>
      <w:lvlJc w:val="left"/>
      <w:pPr>
        <w:tabs>
          <w:tab w:val="num" w:pos="720"/>
        </w:tabs>
        <w:ind w:left="720" w:hanging="360"/>
      </w:pPr>
      <w:rPr>
        <w:rFonts w:cs="Times New Roman"/>
      </w:rPr>
    </w:lvl>
  </w:abstractNum>
  <w:abstractNum w:abstractNumId="60">
    <w:nsid w:val="0000003E"/>
    <w:multiLevelType w:val="singleLevel"/>
    <w:tmpl w:val="0000003E"/>
    <w:name w:val="WW8Num65"/>
    <w:lvl w:ilvl="0">
      <w:start w:val="1"/>
      <w:numFmt w:val="decimal"/>
      <w:lvlText w:val="%1."/>
      <w:lvlJc w:val="left"/>
      <w:pPr>
        <w:tabs>
          <w:tab w:val="num" w:pos="0"/>
        </w:tabs>
        <w:ind w:left="720" w:hanging="360"/>
      </w:pPr>
    </w:lvl>
  </w:abstractNum>
  <w:abstractNum w:abstractNumId="61">
    <w:nsid w:val="0000003F"/>
    <w:multiLevelType w:val="multilevel"/>
    <w:tmpl w:val="0000003F"/>
    <w:name w:val="WW8Num66"/>
    <w:lvl w:ilvl="0">
      <w:start w:val="26"/>
      <w:numFmt w:val="decimal"/>
      <w:lvlText w:val="%1."/>
      <w:lvlJc w:val="left"/>
      <w:pPr>
        <w:tabs>
          <w:tab w:val="num" w:pos="0"/>
        </w:tabs>
        <w:ind w:left="360" w:hanging="360"/>
      </w:pPr>
    </w:lvl>
    <w:lvl w:ilvl="1">
      <w:start w:val="1"/>
      <w:numFmt w:val="decimal"/>
      <w:lvlText w:val="%2)"/>
      <w:lvlJc w:val="left"/>
      <w:pPr>
        <w:tabs>
          <w:tab w:val="num" w:pos="0"/>
        </w:tabs>
        <w:ind w:left="1648" w:hanging="360"/>
      </w:pPr>
    </w:lvl>
    <w:lvl w:ilvl="2">
      <w:start w:val="1"/>
      <w:numFmt w:val="lowerRoman"/>
      <w:lvlText w:val="%3."/>
      <w:lvlJc w:val="right"/>
      <w:pPr>
        <w:tabs>
          <w:tab w:val="num" w:pos="0"/>
        </w:tabs>
        <w:ind w:left="1031" w:hanging="180"/>
      </w:pPr>
    </w:lvl>
    <w:lvl w:ilvl="3">
      <w:start w:val="23"/>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62">
    <w:nsid w:val="00000040"/>
    <w:multiLevelType w:val="singleLevel"/>
    <w:tmpl w:val="00000040"/>
    <w:name w:val="WW8Num67"/>
    <w:lvl w:ilvl="0">
      <w:start w:val="1"/>
      <w:numFmt w:val="decimal"/>
      <w:lvlText w:val="%1)"/>
      <w:lvlJc w:val="left"/>
      <w:pPr>
        <w:tabs>
          <w:tab w:val="num" w:pos="0"/>
        </w:tabs>
        <w:ind w:left="927" w:hanging="360"/>
      </w:pPr>
    </w:lvl>
  </w:abstractNum>
  <w:abstractNum w:abstractNumId="63">
    <w:nsid w:val="00000041"/>
    <w:multiLevelType w:val="singleLevel"/>
    <w:tmpl w:val="00000041"/>
    <w:name w:val="WW8Num68"/>
    <w:lvl w:ilvl="0">
      <w:start w:val="1"/>
      <w:numFmt w:val="decimal"/>
      <w:lvlText w:val="%1)"/>
      <w:lvlJc w:val="left"/>
      <w:pPr>
        <w:tabs>
          <w:tab w:val="num" w:pos="0"/>
        </w:tabs>
        <w:ind w:left="1068" w:hanging="360"/>
      </w:pPr>
      <w:rPr>
        <w:b w:val="0"/>
        <w:color w:val="000000"/>
      </w:rPr>
    </w:lvl>
  </w:abstractNum>
  <w:abstractNum w:abstractNumId="64">
    <w:nsid w:val="00000042"/>
    <w:multiLevelType w:val="singleLevel"/>
    <w:tmpl w:val="00000042"/>
    <w:name w:val="WW8Num69"/>
    <w:lvl w:ilvl="0">
      <w:start w:val="1"/>
      <w:numFmt w:val="decimal"/>
      <w:lvlText w:val="%1."/>
      <w:lvlJc w:val="left"/>
      <w:pPr>
        <w:tabs>
          <w:tab w:val="num" w:pos="502"/>
        </w:tabs>
        <w:ind w:left="502" w:hanging="360"/>
      </w:pPr>
      <w:rPr>
        <w:strike w:val="0"/>
        <w:dstrike w:val="0"/>
        <w:u w:val="none"/>
      </w:rPr>
    </w:lvl>
  </w:abstractNum>
  <w:abstractNum w:abstractNumId="65">
    <w:nsid w:val="00000043"/>
    <w:multiLevelType w:val="singleLevel"/>
    <w:tmpl w:val="00000043"/>
    <w:name w:val="WW8Num70"/>
    <w:lvl w:ilvl="0">
      <w:start w:val="1"/>
      <w:numFmt w:val="lowerLetter"/>
      <w:lvlText w:val="%1)"/>
      <w:lvlJc w:val="left"/>
      <w:pPr>
        <w:tabs>
          <w:tab w:val="num" w:pos="0"/>
        </w:tabs>
        <w:ind w:left="720" w:hanging="360"/>
      </w:pPr>
    </w:lvl>
  </w:abstractNum>
  <w:abstractNum w:abstractNumId="66">
    <w:nsid w:val="00000044"/>
    <w:multiLevelType w:val="singleLevel"/>
    <w:tmpl w:val="00000044"/>
    <w:name w:val="WW8Num71"/>
    <w:lvl w:ilvl="0">
      <w:start w:val="1"/>
      <w:numFmt w:val="decimal"/>
      <w:lvlText w:val="%1)"/>
      <w:lvlJc w:val="left"/>
      <w:pPr>
        <w:tabs>
          <w:tab w:val="num" w:pos="0"/>
        </w:tabs>
        <w:ind w:left="720" w:hanging="360"/>
      </w:pPr>
    </w:lvl>
  </w:abstractNum>
  <w:abstractNum w:abstractNumId="67">
    <w:nsid w:val="00000045"/>
    <w:multiLevelType w:val="singleLevel"/>
    <w:tmpl w:val="00000045"/>
    <w:name w:val="WW8Num72"/>
    <w:lvl w:ilvl="0">
      <w:start w:val="1"/>
      <w:numFmt w:val="decimal"/>
      <w:lvlText w:val="%1."/>
      <w:lvlJc w:val="left"/>
      <w:pPr>
        <w:tabs>
          <w:tab w:val="num" w:pos="0"/>
        </w:tabs>
        <w:ind w:left="720" w:hanging="360"/>
      </w:pPr>
      <w:rPr>
        <w:strike w:val="0"/>
        <w:dstrike w:val="0"/>
        <w:u w:val="none"/>
      </w:rPr>
    </w:lvl>
  </w:abstractNum>
  <w:abstractNum w:abstractNumId="68">
    <w:nsid w:val="00000046"/>
    <w:multiLevelType w:val="singleLevel"/>
    <w:tmpl w:val="00000046"/>
    <w:name w:val="WW8Num73"/>
    <w:lvl w:ilvl="0">
      <w:start w:val="1"/>
      <w:numFmt w:val="decimal"/>
      <w:lvlText w:val="%1."/>
      <w:lvlJc w:val="left"/>
      <w:pPr>
        <w:tabs>
          <w:tab w:val="num" w:pos="0"/>
        </w:tabs>
        <w:ind w:left="720" w:hanging="360"/>
      </w:pPr>
      <w:rPr>
        <w:rFonts w:ascii="Times New Roman" w:hAnsi="Times New Roman" w:cs="Times New Roman"/>
      </w:rPr>
    </w:lvl>
  </w:abstractNum>
  <w:abstractNum w:abstractNumId="69">
    <w:nsid w:val="00000047"/>
    <w:multiLevelType w:val="singleLevel"/>
    <w:tmpl w:val="00000047"/>
    <w:name w:val="WW8Num74"/>
    <w:lvl w:ilvl="0">
      <w:start w:val="1"/>
      <w:numFmt w:val="decimal"/>
      <w:lvlText w:val="%1)"/>
      <w:lvlJc w:val="left"/>
      <w:pPr>
        <w:tabs>
          <w:tab w:val="num" w:pos="0"/>
        </w:tabs>
        <w:ind w:left="720" w:hanging="360"/>
      </w:pPr>
    </w:lvl>
  </w:abstractNum>
  <w:abstractNum w:abstractNumId="70">
    <w:nsid w:val="00000048"/>
    <w:multiLevelType w:val="singleLevel"/>
    <w:tmpl w:val="00000048"/>
    <w:name w:val="WW8Num75"/>
    <w:lvl w:ilvl="0">
      <w:start w:val="1"/>
      <w:numFmt w:val="decimal"/>
      <w:lvlText w:val="%1."/>
      <w:lvlJc w:val="left"/>
      <w:pPr>
        <w:tabs>
          <w:tab w:val="num" w:pos="0"/>
        </w:tabs>
        <w:ind w:left="2700" w:hanging="360"/>
      </w:pPr>
      <w:rPr>
        <w:b w:val="0"/>
      </w:rPr>
    </w:lvl>
  </w:abstractNum>
  <w:abstractNum w:abstractNumId="71">
    <w:nsid w:val="00000049"/>
    <w:multiLevelType w:val="singleLevel"/>
    <w:tmpl w:val="00000049"/>
    <w:name w:val="WW8Num76"/>
    <w:lvl w:ilvl="0">
      <w:start w:val="1"/>
      <w:numFmt w:val="ordinal"/>
      <w:lvlText w:val="%1"/>
      <w:lvlJc w:val="left"/>
      <w:pPr>
        <w:tabs>
          <w:tab w:val="num" w:pos="0"/>
        </w:tabs>
        <w:ind w:left="720" w:hanging="360"/>
      </w:pPr>
      <w:rPr>
        <w:rFonts w:ascii="Times New Roman" w:hAnsi="Times New Roman" w:cs="Times New Roman" w:hint="default"/>
        <w:b w:val="0"/>
        <w:i w:val="0"/>
        <w:sz w:val="24"/>
      </w:rPr>
    </w:lvl>
  </w:abstractNum>
  <w:abstractNum w:abstractNumId="72">
    <w:nsid w:val="0000004A"/>
    <w:multiLevelType w:val="multilevel"/>
    <w:tmpl w:val="0000004A"/>
    <w:name w:val="WW8Num7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3">
    <w:nsid w:val="0000004B"/>
    <w:multiLevelType w:val="multilevel"/>
    <w:tmpl w:val="0000004B"/>
    <w:name w:val="WW8Num78"/>
    <w:lvl w:ilvl="0">
      <w:start w:val="1"/>
      <w:numFmt w:val="decimal"/>
      <w:lvlText w:val="%1)"/>
      <w:lvlJc w:val="left"/>
      <w:pPr>
        <w:tabs>
          <w:tab w:val="num" w:pos="708"/>
        </w:tabs>
        <w:ind w:left="927" w:hanging="360"/>
      </w:pPr>
      <w:rPr>
        <w:sz w:val="24"/>
        <w:szCs w:val="24"/>
      </w:rPr>
    </w:lvl>
    <w:lvl w:ilvl="1">
      <w:start w:val="1"/>
      <w:numFmt w:val="decimal"/>
      <w:lvlText w:val="%2)"/>
      <w:lvlJc w:val="left"/>
      <w:pPr>
        <w:tabs>
          <w:tab w:val="num" w:pos="1758"/>
        </w:tabs>
        <w:ind w:left="1758" w:hanging="454"/>
      </w:pPr>
      <w:rPr>
        <w:rFonts w:ascii="Times New Roman" w:hAnsi="Times New Roman" w:cs="Times New Roman"/>
        <w:b w:val="0"/>
        <w:bCs w:val="0"/>
        <w:i w:val="0"/>
        <w:iCs w:val="0"/>
      </w:rPr>
    </w:lvl>
    <w:lvl w:ilvl="2">
      <w:start w:val="1"/>
      <w:numFmt w:val="lowerLetter"/>
      <w:lvlText w:val="%3)"/>
      <w:lvlJc w:val="left"/>
      <w:pPr>
        <w:tabs>
          <w:tab w:val="num" w:pos="1923"/>
        </w:tabs>
        <w:ind w:left="1923" w:hanging="363"/>
      </w:pPr>
      <w:rPr>
        <w:rFonts w:ascii="Verdana" w:hAnsi="Verdana" w:cs="Verdana" w:hint="default"/>
        <w:b w:val="0"/>
        <w:bCs w:val="0"/>
        <w:i w:val="0"/>
        <w:iCs w:val="0"/>
        <w:sz w:val="20"/>
        <w:szCs w:val="20"/>
      </w:rPr>
    </w:lvl>
    <w:lvl w:ilvl="3">
      <w:start w:val="1"/>
      <w:numFmt w:val="decimal"/>
      <w:lvlText w:val="%1.%2.%3.%4."/>
      <w:lvlJc w:val="left"/>
      <w:pPr>
        <w:tabs>
          <w:tab w:val="num" w:pos="1789"/>
        </w:tabs>
        <w:ind w:left="1789" w:hanging="1080"/>
      </w:pPr>
      <w:rPr>
        <w:rFonts w:ascii="Times New Roman" w:hAnsi="Times New Roman" w:cs="Times New Roman"/>
      </w:rPr>
    </w:lvl>
    <w:lvl w:ilvl="4">
      <w:start w:val="1"/>
      <w:numFmt w:val="decimal"/>
      <w:lvlText w:val="%1.%2.%3.%4.%5."/>
      <w:lvlJc w:val="left"/>
      <w:pPr>
        <w:tabs>
          <w:tab w:val="num" w:pos="1789"/>
        </w:tabs>
        <w:ind w:left="1789" w:hanging="1080"/>
      </w:pPr>
      <w:rPr>
        <w:rFonts w:ascii="Times New Roman" w:hAnsi="Times New Roman" w:cs="Times New Roman"/>
      </w:rPr>
    </w:lvl>
    <w:lvl w:ilvl="5">
      <w:start w:val="1"/>
      <w:numFmt w:val="decimal"/>
      <w:lvlText w:val="%1.%2.%3.%4.%5.%6."/>
      <w:lvlJc w:val="left"/>
      <w:pPr>
        <w:tabs>
          <w:tab w:val="num" w:pos="2149"/>
        </w:tabs>
        <w:ind w:left="2149" w:hanging="1440"/>
      </w:pPr>
      <w:rPr>
        <w:rFonts w:ascii="Times New Roman" w:hAnsi="Times New Roman" w:cs="Times New Roman"/>
      </w:rPr>
    </w:lvl>
    <w:lvl w:ilvl="6">
      <w:start w:val="1"/>
      <w:numFmt w:val="decimal"/>
      <w:lvlText w:val="%1.%2.%3.%4.%5.%6.%7."/>
      <w:lvlJc w:val="left"/>
      <w:pPr>
        <w:tabs>
          <w:tab w:val="num" w:pos="2509"/>
        </w:tabs>
        <w:ind w:left="2509" w:hanging="1800"/>
      </w:pPr>
      <w:rPr>
        <w:rFonts w:ascii="Times New Roman" w:hAnsi="Times New Roman" w:cs="Times New Roman"/>
      </w:rPr>
    </w:lvl>
    <w:lvl w:ilvl="7">
      <w:start w:val="1"/>
      <w:numFmt w:val="decimal"/>
      <w:lvlText w:val="%1.%2.%3.%4.%5.%6.%7.%8."/>
      <w:lvlJc w:val="left"/>
      <w:pPr>
        <w:tabs>
          <w:tab w:val="num" w:pos="2509"/>
        </w:tabs>
        <w:ind w:left="2509" w:hanging="1800"/>
      </w:pPr>
      <w:rPr>
        <w:rFonts w:ascii="Times New Roman" w:hAnsi="Times New Roman" w:cs="Times New Roman"/>
      </w:rPr>
    </w:lvl>
    <w:lvl w:ilvl="8">
      <w:start w:val="1"/>
      <w:numFmt w:val="decimal"/>
      <w:lvlText w:val="%1.%2.%3.%4.%5.%6.%7.%8.%9."/>
      <w:lvlJc w:val="left"/>
      <w:pPr>
        <w:tabs>
          <w:tab w:val="num" w:pos="2869"/>
        </w:tabs>
        <w:ind w:left="2869" w:hanging="2160"/>
      </w:pPr>
      <w:rPr>
        <w:rFonts w:ascii="Times New Roman" w:hAnsi="Times New Roman" w:cs="Times New Roman"/>
      </w:rPr>
    </w:lvl>
  </w:abstractNum>
  <w:abstractNum w:abstractNumId="74">
    <w:nsid w:val="0000004C"/>
    <w:multiLevelType w:val="singleLevel"/>
    <w:tmpl w:val="0000004C"/>
    <w:name w:val="WW8Num79"/>
    <w:lvl w:ilvl="0">
      <w:start w:val="1"/>
      <w:numFmt w:val="decimal"/>
      <w:lvlText w:val="%1)"/>
      <w:lvlJc w:val="left"/>
      <w:pPr>
        <w:tabs>
          <w:tab w:val="num" w:pos="0"/>
        </w:tabs>
        <w:ind w:left="1440" w:hanging="360"/>
      </w:pPr>
      <w:rPr>
        <w:rFonts w:ascii="Times New Roman" w:hAnsi="Times New Roman" w:cs="Times New Roman" w:hint="default"/>
      </w:rPr>
    </w:lvl>
  </w:abstractNum>
  <w:abstractNum w:abstractNumId="75">
    <w:nsid w:val="0000004D"/>
    <w:multiLevelType w:val="singleLevel"/>
    <w:tmpl w:val="0000004D"/>
    <w:name w:val="WW8Num80"/>
    <w:lvl w:ilvl="0">
      <w:start w:val="1"/>
      <w:numFmt w:val="decimal"/>
      <w:lvlText w:val="%1."/>
      <w:lvlJc w:val="left"/>
      <w:pPr>
        <w:tabs>
          <w:tab w:val="num" w:pos="0"/>
        </w:tabs>
        <w:ind w:left="1222" w:hanging="360"/>
      </w:pPr>
    </w:lvl>
  </w:abstractNum>
  <w:abstractNum w:abstractNumId="76">
    <w:nsid w:val="0000004E"/>
    <w:multiLevelType w:val="singleLevel"/>
    <w:tmpl w:val="4490A7E0"/>
    <w:name w:val="WW8Num81"/>
    <w:lvl w:ilvl="0">
      <w:start w:val="1"/>
      <w:numFmt w:val="decimal"/>
      <w:lvlText w:val="%1)"/>
      <w:lvlJc w:val="left"/>
      <w:pPr>
        <w:tabs>
          <w:tab w:val="num" w:pos="0"/>
        </w:tabs>
        <w:ind w:left="1068" w:hanging="360"/>
      </w:pPr>
      <w:rPr>
        <w:rFonts w:ascii="Times New Roman" w:hAnsi="Times New Roman" w:cs="Times New Roman" w:hint="default"/>
        <w:b w:val="0"/>
        <w:color w:val="000000"/>
        <w:sz w:val="24"/>
        <w:szCs w:val="24"/>
      </w:rPr>
    </w:lvl>
  </w:abstractNum>
  <w:abstractNum w:abstractNumId="77">
    <w:nsid w:val="0000004F"/>
    <w:multiLevelType w:val="singleLevel"/>
    <w:tmpl w:val="0000004F"/>
    <w:name w:val="WW8Num82"/>
    <w:lvl w:ilvl="0">
      <w:start w:val="1"/>
      <w:numFmt w:val="decimal"/>
      <w:lvlText w:val="%1."/>
      <w:lvlJc w:val="left"/>
      <w:pPr>
        <w:tabs>
          <w:tab w:val="num" w:pos="720"/>
        </w:tabs>
        <w:ind w:left="720" w:hanging="360"/>
      </w:pPr>
    </w:lvl>
  </w:abstractNum>
  <w:abstractNum w:abstractNumId="78">
    <w:nsid w:val="00000050"/>
    <w:multiLevelType w:val="multilevel"/>
    <w:tmpl w:val="055294DE"/>
    <w:name w:val="WW8Num83"/>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nsid w:val="00000051"/>
    <w:multiLevelType w:val="multilevel"/>
    <w:tmpl w:val="00000051"/>
    <w:name w:val="WW8Num84"/>
    <w:lvl w:ilvl="0">
      <w:start w:val="1"/>
      <w:numFmt w:val="decimal"/>
      <w:lvlText w:val="%1)"/>
      <w:lvlJc w:val="left"/>
      <w:pPr>
        <w:tabs>
          <w:tab w:val="num" w:pos="0"/>
        </w:tabs>
        <w:ind w:left="720" w:hanging="360"/>
      </w:pPr>
    </w:lvl>
    <w:lvl w:ilvl="1">
      <w:start w:val="6"/>
      <w:numFmt w:val="lowerLetter"/>
      <w:lvlText w:val="%2."/>
      <w:lvlJc w:val="left"/>
      <w:pPr>
        <w:tabs>
          <w:tab w:val="num" w:pos="0"/>
        </w:tabs>
        <w:ind w:left="1070" w:hanging="360"/>
      </w:pPr>
    </w:lvl>
    <w:lvl w:ilvl="2">
      <w:start w:val="1"/>
      <w:numFmt w:val="decimal"/>
      <w:lvlText w:val="%3)"/>
      <w:lvlJc w:val="left"/>
      <w:pPr>
        <w:tabs>
          <w:tab w:val="num" w:pos="0"/>
        </w:tabs>
        <w:ind w:left="322" w:hanging="180"/>
      </w:pPr>
    </w:lvl>
    <w:lvl w:ilvl="3">
      <w:start w:val="1"/>
      <w:numFmt w:val="decimal"/>
      <w:lvlText w:val="%4."/>
      <w:lvlJc w:val="left"/>
      <w:pPr>
        <w:tabs>
          <w:tab w:val="num" w:pos="0"/>
        </w:tabs>
        <w:ind w:left="360" w:hanging="360"/>
      </w:pPr>
    </w:lvl>
    <w:lvl w:ilvl="4">
      <w:start w:val="14"/>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nsid w:val="00000052"/>
    <w:multiLevelType w:val="multilevel"/>
    <w:tmpl w:val="C4161596"/>
    <w:name w:val="WW8Num85"/>
    <w:lvl w:ilvl="0">
      <w:start w:val="1"/>
      <w:numFmt w:val="decimal"/>
      <w:lvlText w:val="%1."/>
      <w:lvlJc w:val="left"/>
      <w:pPr>
        <w:tabs>
          <w:tab w:val="num" w:pos="357"/>
        </w:tabs>
        <w:ind w:left="357" w:hanging="357"/>
      </w:pPr>
    </w:lvl>
    <w:lvl w:ilvl="1">
      <w:start w:val="1"/>
      <w:numFmt w:val="lowerLetter"/>
      <w:lvlText w:val="%2/"/>
      <w:lvlJc w:val="left"/>
      <w:pPr>
        <w:tabs>
          <w:tab w:val="num" w:pos="0"/>
        </w:tabs>
        <w:ind w:left="0" w:hanging="360"/>
      </w:pPr>
    </w:lvl>
    <w:lvl w:ilvl="2">
      <w:start w:val="1"/>
      <w:numFmt w:val="decimal"/>
      <w:lvlText w:val="%3)"/>
      <w:lvlJc w:val="left"/>
      <w:pPr>
        <w:tabs>
          <w:tab w:val="num" w:pos="900"/>
        </w:tabs>
        <w:ind w:left="900" w:hanging="360"/>
      </w:pPr>
      <w:rPr>
        <w:rFonts w:ascii="Times New Roman" w:hAnsi="Times New Roman" w:cs="Times New Roman" w:hint="default"/>
        <w:sz w:val="24"/>
        <w:szCs w:val="24"/>
      </w:rPr>
    </w:lvl>
    <w:lvl w:ilvl="3">
      <w:start w:val="2"/>
      <w:numFmt w:val="lowerLetter"/>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81">
    <w:nsid w:val="00000053"/>
    <w:multiLevelType w:val="singleLevel"/>
    <w:tmpl w:val="00000053"/>
    <w:name w:val="WW8Num86"/>
    <w:lvl w:ilvl="0">
      <w:start w:val="1"/>
      <w:numFmt w:val="decimal"/>
      <w:lvlText w:val="%1)"/>
      <w:lvlJc w:val="left"/>
      <w:pPr>
        <w:tabs>
          <w:tab w:val="num" w:pos="0"/>
        </w:tabs>
        <w:ind w:left="360" w:hanging="360"/>
      </w:pPr>
    </w:lvl>
  </w:abstractNum>
  <w:abstractNum w:abstractNumId="82">
    <w:nsid w:val="00000054"/>
    <w:multiLevelType w:val="singleLevel"/>
    <w:tmpl w:val="00000054"/>
    <w:name w:val="WW8Num87"/>
    <w:lvl w:ilvl="0">
      <w:start w:val="1"/>
      <w:numFmt w:val="decimal"/>
      <w:lvlText w:val="%1."/>
      <w:lvlJc w:val="left"/>
      <w:pPr>
        <w:tabs>
          <w:tab w:val="num" w:pos="1789"/>
        </w:tabs>
        <w:ind w:left="1789" w:hanging="360"/>
      </w:pPr>
    </w:lvl>
  </w:abstractNum>
  <w:abstractNum w:abstractNumId="83">
    <w:nsid w:val="00000055"/>
    <w:multiLevelType w:val="singleLevel"/>
    <w:tmpl w:val="00000055"/>
    <w:name w:val="WW8Num89"/>
    <w:lvl w:ilvl="0">
      <w:start w:val="1"/>
      <w:numFmt w:val="decimal"/>
      <w:lvlText w:val="%1)"/>
      <w:lvlJc w:val="left"/>
      <w:pPr>
        <w:tabs>
          <w:tab w:val="num" w:pos="720"/>
        </w:tabs>
        <w:ind w:left="720" w:hanging="360"/>
      </w:pPr>
    </w:lvl>
  </w:abstractNum>
  <w:abstractNum w:abstractNumId="84">
    <w:nsid w:val="00000056"/>
    <w:multiLevelType w:val="singleLevel"/>
    <w:tmpl w:val="62B2E07E"/>
    <w:name w:val="WW8Num90"/>
    <w:lvl w:ilvl="0">
      <w:start w:val="1"/>
      <w:numFmt w:val="decimal"/>
      <w:lvlText w:val="%1."/>
      <w:lvlJc w:val="left"/>
      <w:pPr>
        <w:tabs>
          <w:tab w:val="num" w:pos="3600"/>
        </w:tabs>
        <w:ind w:left="3600" w:hanging="360"/>
      </w:pPr>
      <w:rPr>
        <w:b w:val="0"/>
        <w:color w:val="auto"/>
      </w:rPr>
    </w:lvl>
  </w:abstractNum>
  <w:abstractNum w:abstractNumId="85">
    <w:nsid w:val="00000057"/>
    <w:multiLevelType w:val="singleLevel"/>
    <w:tmpl w:val="00000057"/>
    <w:name w:val="WW8Num91"/>
    <w:lvl w:ilvl="0">
      <w:start w:val="2"/>
      <w:numFmt w:val="decimal"/>
      <w:lvlText w:val="%1."/>
      <w:lvlJc w:val="left"/>
      <w:pPr>
        <w:tabs>
          <w:tab w:val="num" w:pos="0"/>
        </w:tabs>
        <w:ind w:left="928" w:hanging="360"/>
      </w:pPr>
      <w:rPr>
        <w:rFonts w:eastAsia="Times New Roman" w:hint="default"/>
        <w:i w:val="0"/>
        <w:color w:val="000000"/>
      </w:rPr>
    </w:lvl>
  </w:abstractNum>
  <w:abstractNum w:abstractNumId="86">
    <w:nsid w:val="00000058"/>
    <w:multiLevelType w:val="singleLevel"/>
    <w:tmpl w:val="00000058"/>
    <w:name w:val="WW8Num92"/>
    <w:lvl w:ilvl="0">
      <w:start w:val="1"/>
      <w:numFmt w:val="decimal"/>
      <w:lvlText w:val="%1)"/>
      <w:lvlJc w:val="left"/>
      <w:pPr>
        <w:tabs>
          <w:tab w:val="num" w:pos="0"/>
        </w:tabs>
        <w:ind w:left="1068" w:hanging="360"/>
      </w:pPr>
    </w:lvl>
  </w:abstractNum>
  <w:abstractNum w:abstractNumId="87">
    <w:nsid w:val="00000059"/>
    <w:multiLevelType w:val="singleLevel"/>
    <w:tmpl w:val="00000059"/>
    <w:name w:val="WW8Num93"/>
    <w:lvl w:ilvl="0">
      <w:start w:val="1"/>
      <w:numFmt w:val="decimal"/>
      <w:lvlText w:val="%1)"/>
      <w:lvlJc w:val="left"/>
      <w:pPr>
        <w:tabs>
          <w:tab w:val="num" w:pos="0"/>
        </w:tabs>
        <w:ind w:left="717" w:hanging="360"/>
      </w:pPr>
    </w:lvl>
  </w:abstractNum>
  <w:abstractNum w:abstractNumId="88">
    <w:nsid w:val="0000005A"/>
    <w:multiLevelType w:val="singleLevel"/>
    <w:tmpl w:val="0000005A"/>
    <w:name w:val="WW8Num94"/>
    <w:lvl w:ilvl="0">
      <w:start w:val="1"/>
      <w:numFmt w:val="decimal"/>
      <w:lvlText w:val="%1."/>
      <w:lvlJc w:val="left"/>
      <w:pPr>
        <w:tabs>
          <w:tab w:val="num" w:pos="0"/>
        </w:tabs>
        <w:ind w:left="720" w:hanging="360"/>
      </w:pPr>
      <w:rPr>
        <w:rFonts w:ascii="Times New Roman" w:eastAsia="Times New Roman" w:hAnsi="Times New Roman" w:cs="Times New Roman"/>
        <w:b w:val="0"/>
        <w:color w:val="000000"/>
      </w:rPr>
    </w:lvl>
  </w:abstractNum>
  <w:abstractNum w:abstractNumId="89">
    <w:nsid w:val="0000005B"/>
    <w:multiLevelType w:val="singleLevel"/>
    <w:tmpl w:val="0000005B"/>
    <w:name w:val="WW8Num95"/>
    <w:lvl w:ilvl="0">
      <w:start w:val="1"/>
      <w:numFmt w:val="decimal"/>
      <w:lvlText w:val="%1."/>
      <w:lvlJc w:val="left"/>
      <w:pPr>
        <w:tabs>
          <w:tab w:val="num" w:pos="0"/>
        </w:tabs>
        <w:ind w:left="360" w:hanging="360"/>
      </w:pPr>
    </w:lvl>
  </w:abstractNum>
  <w:abstractNum w:abstractNumId="90">
    <w:nsid w:val="0000005C"/>
    <w:multiLevelType w:val="singleLevel"/>
    <w:tmpl w:val="0000005C"/>
    <w:name w:val="WW8Num96"/>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91">
    <w:nsid w:val="0000005D"/>
    <w:multiLevelType w:val="singleLevel"/>
    <w:tmpl w:val="1F10F588"/>
    <w:name w:val="WW8Num97"/>
    <w:lvl w:ilvl="0">
      <w:start w:val="1"/>
      <w:numFmt w:val="decimal"/>
      <w:lvlText w:val="%1)"/>
      <w:lvlJc w:val="left"/>
      <w:pPr>
        <w:tabs>
          <w:tab w:val="num" w:pos="0"/>
        </w:tabs>
        <w:ind w:left="644" w:hanging="360"/>
      </w:pPr>
      <w:rPr>
        <w:color w:val="auto"/>
      </w:rPr>
    </w:lvl>
  </w:abstractNum>
  <w:abstractNum w:abstractNumId="92">
    <w:nsid w:val="0000005E"/>
    <w:multiLevelType w:val="multilevel"/>
    <w:tmpl w:val="0000005E"/>
    <w:name w:val="WW8Num98"/>
    <w:lvl w:ilvl="0">
      <w:start w:val="1"/>
      <w:numFmt w:val="decimal"/>
      <w:lvlText w:val="%1."/>
      <w:lvlJc w:val="left"/>
      <w:pPr>
        <w:tabs>
          <w:tab w:val="num" w:pos="357"/>
        </w:tabs>
        <w:ind w:left="357" w:hanging="357"/>
      </w:pPr>
    </w:lvl>
    <w:lvl w:ilvl="1">
      <w:start w:val="1"/>
      <w:numFmt w:val="lowerLetter"/>
      <w:lvlText w:val="%2/"/>
      <w:lvlJc w:val="left"/>
      <w:pPr>
        <w:tabs>
          <w:tab w:val="num" w:pos="0"/>
        </w:tabs>
        <w:ind w:left="0" w:hanging="360"/>
      </w:pPr>
    </w:lvl>
    <w:lvl w:ilvl="2">
      <w:start w:val="1"/>
      <w:numFmt w:val="decimal"/>
      <w:lvlText w:val="%3)"/>
      <w:lvlJc w:val="left"/>
      <w:pPr>
        <w:tabs>
          <w:tab w:val="num" w:pos="900"/>
        </w:tabs>
        <w:ind w:left="900" w:hanging="360"/>
      </w:pPr>
    </w:lvl>
    <w:lvl w:ilvl="3">
      <w:start w:val="2"/>
      <w:numFmt w:val="lowerLetter"/>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93">
    <w:nsid w:val="0000005F"/>
    <w:multiLevelType w:val="singleLevel"/>
    <w:tmpl w:val="0000005F"/>
    <w:name w:val="WW8Num99"/>
    <w:lvl w:ilvl="0">
      <w:start w:val="1"/>
      <w:numFmt w:val="decimal"/>
      <w:lvlText w:val="%1)"/>
      <w:lvlJc w:val="left"/>
      <w:pPr>
        <w:tabs>
          <w:tab w:val="num" w:pos="720"/>
        </w:tabs>
        <w:ind w:left="720" w:hanging="360"/>
      </w:pPr>
      <w:rPr>
        <w:b w:val="0"/>
        <w:i w:val="0"/>
      </w:rPr>
    </w:lvl>
  </w:abstractNum>
  <w:abstractNum w:abstractNumId="94">
    <w:nsid w:val="00000060"/>
    <w:multiLevelType w:val="singleLevel"/>
    <w:tmpl w:val="00000060"/>
    <w:name w:val="WW8Num100"/>
    <w:lvl w:ilvl="0">
      <w:start w:val="1"/>
      <w:numFmt w:val="decimal"/>
      <w:lvlText w:val="%1)"/>
      <w:lvlJc w:val="left"/>
      <w:pPr>
        <w:tabs>
          <w:tab w:val="num" w:pos="0"/>
        </w:tabs>
        <w:ind w:left="720" w:hanging="360"/>
      </w:pPr>
    </w:lvl>
  </w:abstractNum>
  <w:abstractNum w:abstractNumId="95">
    <w:nsid w:val="00000061"/>
    <w:multiLevelType w:val="multilevel"/>
    <w:tmpl w:val="00000061"/>
    <w:name w:val="WW8Num10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08"/>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6">
    <w:nsid w:val="00000062"/>
    <w:multiLevelType w:val="singleLevel"/>
    <w:tmpl w:val="00000062"/>
    <w:name w:val="WW8Num102"/>
    <w:lvl w:ilvl="0">
      <w:start w:val="1"/>
      <w:numFmt w:val="decimal"/>
      <w:lvlText w:val="%1)"/>
      <w:lvlJc w:val="left"/>
      <w:pPr>
        <w:tabs>
          <w:tab w:val="num" w:pos="0"/>
        </w:tabs>
        <w:ind w:left="644" w:hanging="360"/>
      </w:pPr>
    </w:lvl>
  </w:abstractNum>
  <w:abstractNum w:abstractNumId="97">
    <w:nsid w:val="00000063"/>
    <w:multiLevelType w:val="singleLevel"/>
    <w:tmpl w:val="00000063"/>
    <w:name w:val="WW8Num104"/>
    <w:lvl w:ilvl="0">
      <w:start w:val="1"/>
      <w:numFmt w:val="ordinal"/>
      <w:lvlText w:val="%1"/>
      <w:lvlJc w:val="left"/>
      <w:pPr>
        <w:tabs>
          <w:tab w:val="num" w:pos="0"/>
        </w:tabs>
        <w:ind w:left="720" w:hanging="360"/>
      </w:pPr>
      <w:rPr>
        <w:rFonts w:ascii="Times New Roman" w:hAnsi="Times New Roman" w:cs="Times New Roman" w:hint="default"/>
        <w:b w:val="0"/>
        <w:i w:val="0"/>
        <w:sz w:val="24"/>
      </w:rPr>
    </w:lvl>
  </w:abstractNum>
  <w:abstractNum w:abstractNumId="98">
    <w:nsid w:val="00000064"/>
    <w:multiLevelType w:val="multilevel"/>
    <w:tmpl w:val="00000064"/>
    <w:name w:val="WW8Num10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9">
    <w:nsid w:val="00000065"/>
    <w:multiLevelType w:val="multilevel"/>
    <w:tmpl w:val="21AE8E50"/>
    <w:name w:val="WW8Num106"/>
    <w:lvl w:ilvl="0">
      <w:start w:val="26"/>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decimal"/>
      <w:lvlText w:val="%3)"/>
      <w:lvlJc w:val="left"/>
      <w:pPr>
        <w:tabs>
          <w:tab w:val="num" w:pos="0"/>
        </w:tabs>
        <w:ind w:left="1031" w:hanging="180"/>
      </w:pPr>
      <w:rPr>
        <w:strike w:val="0"/>
        <w:color w:val="auto"/>
      </w:r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00">
    <w:nsid w:val="00000066"/>
    <w:multiLevelType w:val="multilevel"/>
    <w:tmpl w:val="00000066"/>
    <w:name w:val="WW8Num107"/>
    <w:lvl w:ilvl="0">
      <w:start w:val="1"/>
      <w:numFmt w:val="lowerLetter"/>
      <w:lvlText w:val="%1)"/>
      <w:lvlJc w:val="left"/>
      <w:pPr>
        <w:tabs>
          <w:tab w:val="num" w:pos="0"/>
        </w:tabs>
        <w:ind w:left="720" w:hanging="360"/>
      </w:pPr>
    </w:lvl>
    <w:lvl w:ilvl="1">
      <w:start w:val="10"/>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nsid w:val="00000067"/>
    <w:multiLevelType w:val="multilevel"/>
    <w:tmpl w:val="00000067"/>
    <w:name w:val="WW8Num1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2">
    <w:nsid w:val="00000068"/>
    <w:multiLevelType w:val="singleLevel"/>
    <w:tmpl w:val="00000068"/>
    <w:name w:val="WW8Num109"/>
    <w:lvl w:ilvl="0">
      <w:start w:val="1"/>
      <w:numFmt w:val="decimal"/>
      <w:lvlText w:val="%1)"/>
      <w:lvlJc w:val="left"/>
      <w:pPr>
        <w:tabs>
          <w:tab w:val="num" w:pos="0"/>
        </w:tabs>
        <w:ind w:left="1080" w:hanging="360"/>
      </w:pPr>
    </w:lvl>
  </w:abstractNum>
  <w:abstractNum w:abstractNumId="103">
    <w:nsid w:val="00000069"/>
    <w:multiLevelType w:val="singleLevel"/>
    <w:tmpl w:val="00000069"/>
    <w:name w:val="WW8Num110"/>
    <w:lvl w:ilvl="0">
      <w:start w:val="1"/>
      <w:numFmt w:val="decimal"/>
      <w:lvlText w:val="%1."/>
      <w:lvlJc w:val="left"/>
      <w:pPr>
        <w:tabs>
          <w:tab w:val="num" w:pos="708"/>
        </w:tabs>
        <w:ind w:left="499" w:hanging="357"/>
      </w:pPr>
    </w:lvl>
  </w:abstractNum>
  <w:abstractNum w:abstractNumId="104">
    <w:nsid w:val="0000006A"/>
    <w:multiLevelType w:val="singleLevel"/>
    <w:tmpl w:val="0000006A"/>
    <w:name w:val="WW8Num111"/>
    <w:lvl w:ilvl="0">
      <w:start w:val="1"/>
      <w:numFmt w:val="decimal"/>
      <w:lvlText w:val="%1)"/>
      <w:lvlJc w:val="left"/>
      <w:pPr>
        <w:tabs>
          <w:tab w:val="num" w:pos="0"/>
        </w:tabs>
        <w:ind w:left="1068" w:hanging="360"/>
      </w:pPr>
      <w:rPr>
        <w:rFonts w:hint="default"/>
        <w:b w:val="0"/>
        <w:i w:val="0"/>
        <w:sz w:val="24"/>
      </w:rPr>
    </w:lvl>
  </w:abstractNum>
  <w:abstractNum w:abstractNumId="105">
    <w:nsid w:val="0000006B"/>
    <w:multiLevelType w:val="singleLevel"/>
    <w:tmpl w:val="0000006B"/>
    <w:name w:val="WW8Num112"/>
    <w:lvl w:ilvl="0">
      <w:start w:val="1"/>
      <w:numFmt w:val="decimal"/>
      <w:lvlText w:val="%1)"/>
      <w:lvlJc w:val="left"/>
      <w:pPr>
        <w:tabs>
          <w:tab w:val="num" w:pos="0"/>
        </w:tabs>
        <w:ind w:left="720" w:hanging="360"/>
      </w:pPr>
    </w:lvl>
  </w:abstractNum>
  <w:abstractNum w:abstractNumId="106">
    <w:nsid w:val="0000006C"/>
    <w:multiLevelType w:val="singleLevel"/>
    <w:tmpl w:val="0000006C"/>
    <w:name w:val="WW8Num113"/>
    <w:lvl w:ilvl="0">
      <w:start w:val="1"/>
      <w:numFmt w:val="decimal"/>
      <w:lvlText w:val="%1."/>
      <w:lvlJc w:val="left"/>
      <w:pPr>
        <w:tabs>
          <w:tab w:val="num" w:pos="720"/>
        </w:tabs>
        <w:ind w:left="720" w:hanging="360"/>
      </w:pPr>
    </w:lvl>
  </w:abstractNum>
  <w:abstractNum w:abstractNumId="107">
    <w:nsid w:val="0000006D"/>
    <w:multiLevelType w:val="multilevel"/>
    <w:tmpl w:val="1448532A"/>
    <w:name w:val="WW8Num114"/>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8">
    <w:nsid w:val="0000006E"/>
    <w:multiLevelType w:val="multilevel"/>
    <w:tmpl w:val="0000006E"/>
    <w:name w:val="WW8Num115"/>
    <w:lvl w:ilvl="0">
      <w:start w:val="26"/>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decimal"/>
      <w:lvlText w:val="%3)"/>
      <w:lvlJc w:val="lef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09">
    <w:nsid w:val="0000006F"/>
    <w:multiLevelType w:val="multilevel"/>
    <w:tmpl w:val="0000006F"/>
    <w:name w:val="WW8Num1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0">
    <w:nsid w:val="00000070"/>
    <w:multiLevelType w:val="singleLevel"/>
    <w:tmpl w:val="00000070"/>
    <w:name w:val="WW8Num117"/>
    <w:lvl w:ilvl="0">
      <w:start w:val="1"/>
      <w:numFmt w:val="decimal"/>
      <w:lvlText w:val="%1)"/>
      <w:lvlJc w:val="left"/>
      <w:pPr>
        <w:tabs>
          <w:tab w:val="num" w:pos="0"/>
        </w:tabs>
        <w:ind w:left="720" w:hanging="360"/>
      </w:pPr>
      <w:rPr>
        <w:strike w:val="0"/>
        <w:dstrike w:val="0"/>
      </w:rPr>
    </w:lvl>
  </w:abstractNum>
  <w:abstractNum w:abstractNumId="111">
    <w:nsid w:val="00000071"/>
    <w:multiLevelType w:val="singleLevel"/>
    <w:tmpl w:val="00000071"/>
    <w:name w:val="WW8Num118"/>
    <w:lvl w:ilvl="0">
      <w:start w:val="1"/>
      <w:numFmt w:val="decimal"/>
      <w:lvlText w:val="%1."/>
      <w:lvlJc w:val="left"/>
      <w:pPr>
        <w:tabs>
          <w:tab w:val="num" w:pos="720"/>
        </w:tabs>
        <w:ind w:left="720" w:hanging="360"/>
      </w:pPr>
    </w:lvl>
  </w:abstractNum>
  <w:abstractNum w:abstractNumId="112">
    <w:nsid w:val="00000072"/>
    <w:multiLevelType w:val="singleLevel"/>
    <w:tmpl w:val="00000072"/>
    <w:name w:val="WW8Num119"/>
    <w:lvl w:ilvl="0">
      <w:start w:val="1"/>
      <w:numFmt w:val="decimal"/>
      <w:lvlText w:val="%1."/>
      <w:lvlJc w:val="left"/>
      <w:pPr>
        <w:tabs>
          <w:tab w:val="num" w:pos="0"/>
        </w:tabs>
        <w:ind w:left="720" w:hanging="360"/>
      </w:pPr>
      <w:rPr>
        <w:b w:val="0"/>
      </w:rPr>
    </w:lvl>
  </w:abstractNum>
  <w:abstractNum w:abstractNumId="113">
    <w:nsid w:val="00000073"/>
    <w:multiLevelType w:val="singleLevel"/>
    <w:tmpl w:val="00000073"/>
    <w:name w:val="WW8Num120"/>
    <w:lvl w:ilvl="0">
      <w:start w:val="1"/>
      <w:numFmt w:val="decimal"/>
      <w:lvlText w:val="%1)"/>
      <w:lvlJc w:val="left"/>
      <w:pPr>
        <w:tabs>
          <w:tab w:val="num" w:pos="0"/>
        </w:tabs>
        <w:ind w:left="720" w:hanging="360"/>
      </w:pPr>
    </w:lvl>
  </w:abstractNum>
  <w:abstractNum w:abstractNumId="114">
    <w:nsid w:val="00000074"/>
    <w:multiLevelType w:val="singleLevel"/>
    <w:tmpl w:val="00000074"/>
    <w:name w:val="WW8Num121"/>
    <w:lvl w:ilvl="0">
      <w:start w:val="1"/>
      <w:numFmt w:val="decimal"/>
      <w:lvlText w:val="%1)"/>
      <w:lvlJc w:val="left"/>
      <w:pPr>
        <w:tabs>
          <w:tab w:val="num" w:pos="0"/>
        </w:tabs>
        <w:ind w:left="1004" w:hanging="360"/>
      </w:pPr>
    </w:lvl>
  </w:abstractNum>
  <w:abstractNum w:abstractNumId="115">
    <w:nsid w:val="00000075"/>
    <w:multiLevelType w:val="multilevel"/>
    <w:tmpl w:val="00000075"/>
    <w:name w:val="WW8Num12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6">
    <w:nsid w:val="00000076"/>
    <w:multiLevelType w:val="singleLevel"/>
    <w:tmpl w:val="00000076"/>
    <w:name w:val="WW8Num123"/>
    <w:lvl w:ilvl="0">
      <w:start w:val="1"/>
      <w:numFmt w:val="decimal"/>
      <w:lvlText w:val="%1)"/>
      <w:lvlJc w:val="left"/>
      <w:pPr>
        <w:tabs>
          <w:tab w:val="num" w:pos="0"/>
        </w:tabs>
        <w:ind w:left="720" w:hanging="360"/>
      </w:pPr>
      <w:rPr>
        <w:b w:val="0"/>
        <w:color w:val="000000"/>
      </w:rPr>
    </w:lvl>
  </w:abstractNum>
  <w:abstractNum w:abstractNumId="117">
    <w:nsid w:val="00000077"/>
    <w:multiLevelType w:val="singleLevel"/>
    <w:tmpl w:val="00000077"/>
    <w:name w:val="WW8Num124"/>
    <w:lvl w:ilvl="0">
      <w:start w:val="1"/>
      <w:numFmt w:val="decimal"/>
      <w:lvlText w:val="%1."/>
      <w:lvlJc w:val="left"/>
      <w:pPr>
        <w:tabs>
          <w:tab w:val="num" w:pos="720"/>
        </w:tabs>
        <w:ind w:left="720" w:hanging="360"/>
      </w:pPr>
    </w:lvl>
  </w:abstractNum>
  <w:abstractNum w:abstractNumId="118">
    <w:nsid w:val="00000078"/>
    <w:multiLevelType w:val="singleLevel"/>
    <w:tmpl w:val="00000078"/>
    <w:name w:val="WW8Num125"/>
    <w:lvl w:ilvl="0">
      <w:start w:val="1"/>
      <w:numFmt w:val="decimal"/>
      <w:lvlText w:val="%1."/>
      <w:lvlJc w:val="left"/>
      <w:pPr>
        <w:tabs>
          <w:tab w:val="num" w:pos="0"/>
        </w:tabs>
        <w:ind w:left="360" w:hanging="360"/>
      </w:pPr>
      <w:rPr>
        <w:position w:val="0"/>
        <w:sz w:val="24"/>
        <w:vertAlign w:val="baseline"/>
      </w:rPr>
    </w:lvl>
  </w:abstractNum>
  <w:abstractNum w:abstractNumId="119">
    <w:nsid w:val="00000079"/>
    <w:multiLevelType w:val="singleLevel"/>
    <w:tmpl w:val="00000079"/>
    <w:name w:val="WW8Num127"/>
    <w:lvl w:ilvl="0">
      <w:start w:val="1"/>
      <w:numFmt w:val="decimal"/>
      <w:lvlText w:val="%1)"/>
      <w:lvlJc w:val="left"/>
      <w:pPr>
        <w:tabs>
          <w:tab w:val="num" w:pos="0"/>
        </w:tabs>
        <w:ind w:left="720" w:hanging="360"/>
      </w:pPr>
    </w:lvl>
  </w:abstractNum>
  <w:abstractNum w:abstractNumId="120">
    <w:nsid w:val="0000007A"/>
    <w:multiLevelType w:val="singleLevel"/>
    <w:tmpl w:val="0000007A"/>
    <w:name w:val="WW8Num128"/>
    <w:lvl w:ilvl="0">
      <w:start w:val="1"/>
      <w:numFmt w:val="decimal"/>
      <w:lvlText w:val="%1."/>
      <w:lvlJc w:val="left"/>
      <w:pPr>
        <w:tabs>
          <w:tab w:val="num" w:pos="0"/>
        </w:tabs>
        <w:ind w:left="720" w:hanging="360"/>
      </w:pPr>
    </w:lvl>
  </w:abstractNum>
  <w:abstractNum w:abstractNumId="121">
    <w:nsid w:val="0000007B"/>
    <w:multiLevelType w:val="multilevel"/>
    <w:tmpl w:val="0000007B"/>
    <w:name w:val="WW8Num129"/>
    <w:lvl w:ilvl="0">
      <w:start w:val="1"/>
      <w:numFmt w:val="lowerLetter"/>
      <w:lvlText w:val="%1)"/>
      <w:lvlJc w:val="left"/>
      <w:pPr>
        <w:tabs>
          <w:tab w:val="num" w:pos="0"/>
        </w:tabs>
        <w:ind w:left="1434" w:hanging="360"/>
      </w:pPr>
    </w:lvl>
    <w:lvl w:ilvl="1">
      <w:start w:val="1"/>
      <w:numFmt w:val="lowerLetter"/>
      <w:lvlText w:val="%2."/>
      <w:lvlJc w:val="left"/>
      <w:pPr>
        <w:tabs>
          <w:tab w:val="num" w:pos="0"/>
        </w:tabs>
        <w:ind w:left="2154" w:hanging="360"/>
      </w:pPr>
    </w:lvl>
    <w:lvl w:ilvl="2">
      <w:start w:val="1"/>
      <w:numFmt w:val="lowerRoman"/>
      <w:lvlText w:val="%3."/>
      <w:lvlJc w:val="right"/>
      <w:pPr>
        <w:tabs>
          <w:tab w:val="num" w:pos="0"/>
        </w:tabs>
        <w:ind w:left="2874" w:hanging="180"/>
      </w:pPr>
    </w:lvl>
    <w:lvl w:ilvl="3">
      <w:start w:val="1"/>
      <w:numFmt w:val="decimal"/>
      <w:lvlText w:val="%4)"/>
      <w:lvlJc w:val="left"/>
      <w:pPr>
        <w:tabs>
          <w:tab w:val="num" w:pos="708"/>
        </w:tabs>
        <w:ind w:left="3594" w:hanging="360"/>
      </w:pPr>
      <w:rPr>
        <w:rFonts w:ascii="Times New Roman" w:eastAsia="Times New Roman" w:hAnsi="Times New Roman" w:cs="Times New Roman"/>
      </w:rPr>
    </w:lvl>
    <w:lvl w:ilvl="4">
      <w:start w:val="1"/>
      <w:numFmt w:val="lowerLetter"/>
      <w:lvlText w:val="%5."/>
      <w:lvlJc w:val="left"/>
      <w:pPr>
        <w:tabs>
          <w:tab w:val="num" w:pos="0"/>
        </w:tabs>
        <w:ind w:left="4314" w:hanging="360"/>
      </w:pPr>
    </w:lvl>
    <w:lvl w:ilvl="5">
      <w:start w:val="1"/>
      <w:numFmt w:val="lowerRoman"/>
      <w:lvlText w:val="%6."/>
      <w:lvlJc w:val="right"/>
      <w:pPr>
        <w:tabs>
          <w:tab w:val="num" w:pos="0"/>
        </w:tabs>
        <w:ind w:left="5034" w:hanging="180"/>
      </w:pPr>
    </w:lvl>
    <w:lvl w:ilvl="6">
      <w:start w:val="1"/>
      <w:numFmt w:val="decimal"/>
      <w:lvlText w:val="%7."/>
      <w:lvlJc w:val="left"/>
      <w:pPr>
        <w:tabs>
          <w:tab w:val="num" w:pos="0"/>
        </w:tabs>
        <w:ind w:left="5754" w:hanging="360"/>
      </w:pPr>
    </w:lvl>
    <w:lvl w:ilvl="7">
      <w:start w:val="1"/>
      <w:numFmt w:val="lowerLetter"/>
      <w:lvlText w:val="%8."/>
      <w:lvlJc w:val="left"/>
      <w:pPr>
        <w:tabs>
          <w:tab w:val="num" w:pos="0"/>
        </w:tabs>
        <w:ind w:left="6474" w:hanging="360"/>
      </w:pPr>
    </w:lvl>
    <w:lvl w:ilvl="8">
      <w:start w:val="1"/>
      <w:numFmt w:val="lowerRoman"/>
      <w:lvlText w:val="%9."/>
      <w:lvlJc w:val="right"/>
      <w:pPr>
        <w:tabs>
          <w:tab w:val="num" w:pos="0"/>
        </w:tabs>
        <w:ind w:left="7194" w:hanging="180"/>
      </w:pPr>
    </w:lvl>
  </w:abstractNum>
  <w:abstractNum w:abstractNumId="122">
    <w:nsid w:val="0000007C"/>
    <w:multiLevelType w:val="multilevel"/>
    <w:tmpl w:val="0000007C"/>
    <w:name w:val="WW8Num130"/>
    <w:lvl w:ilvl="0">
      <w:start w:val="1"/>
      <w:numFmt w:val="decimal"/>
      <w:lvlText w:val="%1)"/>
      <w:lvlJc w:val="left"/>
      <w:pPr>
        <w:tabs>
          <w:tab w:val="num" w:pos="0"/>
        </w:tabs>
        <w:ind w:left="720" w:hanging="360"/>
      </w:pPr>
      <w:rPr>
        <w:b w:val="0"/>
        <w:i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3">
    <w:nsid w:val="0000007D"/>
    <w:multiLevelType w:val="multilevel"/>
    <w:tmpl w:val="0000007D"/>
    <w:name w:val="WW8Num131"/>
    <w:lvl w:ilvl="0">
      <w:start w:val="1"/>
      <w:numFmt w:val="decimal"/>
      <w:lvlText w:val="%1."/>
      <w:lvlJc w:val="left"/>
      <w:pPr>
        <w:tabs>
          <w:tab w:val="num" w:pos="708"/>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4">
    <w:nsid w:val="0000007E"/>
    <w:multiLevelType w:val="multilevel"/>
    <w:tmpl w:val="0000007E"/>
    <w:name w:val="WW8Num13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5">
    <w:nsid w:val="0000007F"/>
    <w:multiLevelType w:val="multilevel"/>
    <w:tmpl w:val="0000007F"/>
    <w:name w:val="WW8Num133"/>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rPr>
        <w:b w:val="0"/>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6">
    <w:nsid w:val="00000080"/>
    <w:multiLevelType w:val="multilevel"/>
    <w:tmpl w:val="00000080"/>
    <w:name w:val="WW8Num1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20"/>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7"/>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7">
    <w:nsid w:val="00000081"/>
    <w:multiLevelType w:val="multilevel"/>
    <w:tmpl w:val="00000081"/>
    <w:name w:val="WW8Num13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8">
    <w:nsid w:val="00000082"/>
    <w:multiLevelType w:val="multilevel"/>
    <w:tmpl w:val="A70290AE"/>
    <w:name w:val="WW8Num136"/>
    <w:lvl w:ilvl="0">
      <w:start w:val="1"/>
      <w:numFmt w:val="decimal"/>
      <w:lvlText w:val="%1."/>
      <w:lvlJc w:val="left"/>
      <w:pPr>
        <w:tabs>
          <w:tab w:val="num" w:pos="708"/>
        </w:tabs>
        <w:ind w:left="499" w:hanging="357"/>
      </w:pPr>
    </w:lvl>
    <w:lvl w:ilvl="1">
      <w:start w:val="1"/>
      <w:numFmt w:val="decimal"/>
      <w:lvlText w:val="%2."/>
      <w:lvlJc w:val="left"/>
      <w:pPr>
        <w:tabs>
          <w:tab w:val="num" w:pos="708"/>
        </w:tabs>
        <w:ind w:left="644" w:hanging="360"/>
      </w:pPr>
      <w:rPr>
        <w:sz w:val="24"/>
        <w:szCs w:val="24"/>
      </w:rPr>
    </w:lvl>
    <w:lvl w:ilvl="2">
      <w:start w:val="1"/>
      <w:numFmt w:val="decimal"/>
      <w:lvlText w:val="%3."/>
      <w:lvlJc w:val="left"/>
      <w:pPr>
        <w:tabs>
          <w:tab w:val="num" w:pos="2444"/>
        </w:tabs>
        <w:ind w:left="2444" w:hanging="360"/>
      </w:pPr>
    </w:lvl>
    <w:lvl w:ilvl="3">
      <w:start w:val="1"/>
      <w:numFmt w:val="decimal"/>
      <w:lvlText w:val="%4."/>
      <w:lvlJc w:val="left"/>
      <w:pPr>
        <w:tabs>
          <w:tab w:val="num" w:pos="3164"/>
        </w:tabs>
        <w:ind w:left="3164" w:hanging="360"/>
      </w:pPr>
    </w:lvl>
    <w:lvl w:ilvl="4">
      <w:start w:val="1"/>
      <w:numFmt w:val="decimal"/>
      <w:lvlText w:val="%5."/>
      <w:lvlJc w:val="left"/>
      <w:pPr>
        <w:tabs>
          <w:tab w:val="num" w:pos="3884"/>
        </w:tabs>
        <w:ind w:left="3884" w:hanging="360"/>
      </w:pPr>
    </w:lvl>
    <w:lvl w:ilvl="5">
      <w:start w:val="1"/>
      <w:numFmt w:val="decimal"/>
      <w:lvlText w:val="%6."/>
      <w:lvlJc w:val="left"/>
      <w:pPr>
        <w:tabs>
          <w:tab w:val="num" w:pos="4604"/>
        </w:tabs>
        <w:ind w:left="4604" w:hanging="360"/>
      </w:pPr>
    </w:lvl>
    <w:lvl w:ilvl="6">
      <w:start w:val="1"/>
      <w:numFmt w:val="decimal"/>
      <w:lvlText w:val="%7."/>
      <w:lvlJc w:val="left"/>
      <w:pPr>
        <w:tabs>
          <w:tab w:val="num" w:pos="5324"/>
        </w:tabs>
        <w:ind w:left="5324" w:hanging="360"/>
      </w:pPr>
    </w:lvl>
    <w:lvl w:ilvl="7">
      <w:start w:val="1"/>
      <w:numFmt w:val="decimal"/>
      <w:lvlText w:val="%8."/>
      <w:lvlJc w:val="left"/>
      <w:pPr>
        <w:tabs>
          <w:tab w:val="num" w:pos="6044"/>
        </w:tabs>
        <w:ind w:left="6044" w:hanging="360"/>
      </w:pPr>
    </w:lvl>
    <w:lvl w:ilvl="8">
      <w:start w:val="1"/>
      <w:numFmt w:val="decimal"/>
      <w:lvlText w:val="%9."/>
      <w:lvlJc w:val="left"/>
      <w:pPr>
        <w:tabs>
          <w:tab w:val="num" w:pos="6764"/>
        </w:tabs>
        <w:ind w:left="6764" w:hanging="360"/>
      </w:pPr>
    </w:lvl>
  </w:abstractNum>
  <w:abstractNum w:abstractNumId="129">
    <w:nsid w:val="00000083"/>
    <w:multiLevelType w:val="multilevel"/>
    <w:tmpl w:val="00000083"/>
    <w:name w:val="WW8Num137"/>
    <w:lvl w:ilvl="0">
      <w:start w:val="1"/>
      <w:numFmt w:val="decimal"/>
      <w:lvlText w:val="%1)"/>
      <w:lvlJc w:val="left"/>
      <w:pPr>
        <w:tabs>
          <w:tab w:val="num" w:pos="0"/>
        </w:tabs>
        <w:ind w:left="1440" w:hanging="360"/>
      </w:pPr>
      <w:rPr>
        <w:rFonts w:ascii="Times New Roman" w:hAnsi="Times New Roman" w:cs="Times New Roman" w:hint="default"/>
      </w:rPr>
    </w:lvl>
    <w:lvl w:ilvl="1">
      <w:start w:val="1"/>
      <w:numFmt w:val="lowerLetter"/>
      <w:lvlText w:val="%2."/>
      <w:lvlJc w:val="left"/>
      <w:pPr>
        <w:tabs>
          <w:tab w:val="num" w:pos="0"/>
        </w:tabs>
        <w:ind w:left="1353" w:hanging="360"/>
      </w:pPr>
      <w:rPr>
        <w:rFonts w:ascii="Arial" w:hAnsi="Arial" w:cs="Arial" w:hint="default"/>
        <w:sz w:val="22"/>
        <w:szCs w:val="22"/>
      </w:rPr>
    </w:lvl>
    <w:lvl w:ilvl="2">
      <w:start w:val="1"/>
      <w:numFmt w:val="lowerRoman"/>
      <w:lvlText w:val="%3."/>
      <w:lvlJc w:val="right"/>
      <w:pPr>
        <w:tabs>
          <w:tab w:val="num" w:pos="0"/>
        </w:tabs>
        <w:ind w:left="2880" w:hanging="180"/>
      </w:pPr>
      <w:rPr>
        <w:rFonts w:ascii="Times New Roman" w:hAnsi="Times New Roman" w:cs="Times New Roman"/>
      </w:rPr>
    </w:lvl>
    <w:lvl w:ilvl="3">
      <w:start w:val="1"/>
      <w:numFmt w:val="decimal"/>
      <w:lvlText w:val="%4."/>
      <w:lvlJc w:val="left"/>
      <w:pPr>
        <w:tabs>
          <w:tab w:val="num" w:pos="0"/>
        </w:tabs>
        <w:ind w:left="927" w:hanging="360"/>
      </w:pPr>
      <w:rPr>
        <w:rFonts w:ascii="Times New Roman" w:hAnsi="Times New Roman" w:cs="Times New Roman"/>
      </w:rPr>
    </w:lvl>
    <w:lvl w:ilvl="4">
      <w:start w:val="1"/>
      <w:numFmt w:val="lowerLetter"/>
      <w:lvlText w:val="%5."/>
      <w:lvlJc w:val="left"/>
      <w:pPr>
        <w:tabs>
          <w:tab w:val="num" w:pos="0"/>
        </w:tabs>
        <w:ind w:left="4320" w:hanging="360"/>
      </w:pPr>
      <w:rPr>
        <w:rFonts w:ascii="Times New Roman" w:hAnsi="Times New Roman" w:cs="Times New Roman"/>
      </w:rPr>
    </w:lvl>
    <w:lvl w:ilvl="5">
      <w:start w:val="1"/>
      <w:numFmt w:val="lowerRoman"/>
      <w:lvlText w:val="%6."/>
      <w:lvlJc w:val="right"/>
      <w:pPr>
        <w:tabs>
          <w:tab w:val="num" w:pos="0"/>
        </w:tabs>
        <w:ind w:left="5040" w:hanging="180"/>
      </w:pPr>
      <w:rPr>
        <w:rFonts w:ascii="Times New Roman" w:hAnsi="Times New Roman" w:cs="Times New Roman"/>
      </w:rPr>
    </w:lvl>
    <w:lvl w:ilvl="6">
      <w:start w:val="1"/>
      <w:numFmt w:val="decimal"/>
      <w:lvlText w:val="%7."/>
      <w:lvlJc w:val="left"/>
      <w:pPr>
        <w:tabs>
          <w:tab w:val="num" w:pos="5760"/>
        </w:tabs>
        <w:ind w:left="5760" w:hanging="360"/>
      </w:pPr>
      <w:rPr>
        <w:rFonts w:ascii="Times New Roman" w:hAnsi="Times New Roman" w:cs="Times New Roman" w:hint="default"/>
      </w:rPr>
    </w:lvl>
    <w:lvl w:ilvl="7">
      <w:start w:val="1"/>
      <w:numFmt w:val="lowerLetter"/>
      <w:lvlText w:val="%8."/>
      <w:lvlJc w:val="left"/>
      <w:pPr>
        <w:tabs>
          <w:tab w:val="num" w:pos="0"/>
        </w:tabs>
        <w:ind w:left="6480" w:hanging="360"/>
      </w:pPr>
      <w:rPr>
        <w:rFonts w:ascii="Times New Roman" w:hAnsi="Times New Roman" w:cs="Times New Roman"/>
      </w:rPr>
    </w:lvl>
    <w:lvl w:ilvl="8">
      <w:start w:val="1"/>
      <w:numFmt w:val="lowerRoman"/>
      <w:lvlText w:val="%9."/>
      <w:lvlJc w:val="right"/>
      <w:pPr>
        <w:tabs>
          <w:tab w:val="num" w:pos="0"/>
        </w:tabs>
        <w:ind w:left="7200" w:hanging="180"/>
      </w:pPr>
      <w:rPr>
        <w:rFonts w:ascii="Times New Roman" w:hAnsi="Times New Roman" w:cs="Times New Roman"/>
      </w:rPr>
    </w:lvl>
  </w:abstractNum>
  <w:abstractNum w:abstractNumId="130">
    <w:nsid w:val="00000084"/>
    <w:multiLevelType w:val="multilevel"/>
    <w:tmpl w:val="00000084"/>
    <w:name w:val="WW8Num138"/>
    <w:lvl w:ilvl="0">
      <w:start w:val="1"/>
      <w:numFmt w:val="decimal"/>
      <w:lvlText w:val="%1."/>
      <w:lvlJc w:val="left"/>
      <w:pPr>
        <w:tabs>
          <w:tab w:val="num" w:pos="927"/>
        </w:tabs>
        <w:ind w:left="927" w:hanging="360"/>
      </w:pPr>
      <w:rPr>
        <w:rFonts w:ascii="Calibri" w:eastAsia="Times New Roman" w:hAnsi="Calibri" w:cs="Times New Roman"/>
        <w:sz w:val="24"/>
        <w:szCs w:val="24"/>
      </w:rPr>
    </w:lvl>
    <w:lvl w:ilvl="1">
      <w:start w:val="1"/>
      <w:numFmt w:val="decimal"/>
      <w:lvlText w:val="%2)"/>
      <w:lvlJc w:val="left"/>
      <w:pPr>
        <w:tabs>
          <w:tab w:val="num" w:pos="1758"/>
        </w:tabs>
        <w:ind w:left="1758" w:hanging="454"/>
      </w:pPr>
      <w:rPr>
        <w:rFonts w:ascii="Times New Roman" w:hAnsi="Times New Roman" w:cs="Times New Roman"/>
        <w:b w:val="0"/>
        <w:bCs w:val="0"/>
        <w:i w:val="0"/>
        <w:iCs w:val="0"/>
      </w:rPr>
    </w:lvl>
    <w:lvl w:ilvl="2">
      <w:start w:val="1"/>
      <w:numFmt w:val="lowerLetter"/>
      <w:lvlText w:val="%3)"/>
      <w:lvlJc w:val="left"/>
      <w:pPr>
        <w:tabs>
          <w:tab w:val="num" w:pos="1923"/>
        </w:tabs>
        <w:ind w:left="1923" w:hanging="363"/>
      </w:pPr>
      <w:rPr>
        <w:rFonts w:ascii="Verdana" w:hAnsi="Verdana" w:cs="Verdana" w:hint="default"/>
        <w:b w:val="0"/>
        <w:bCs w:val="0"/>
        <w:i w:val="0"/>
        <w:iCs w:val="0"/>
        <w:sz w:val="20"/>
        <w:szCs w:val="20"/>
      </w:rPr>
    </w:lvl>
    <w:lvl w:ilvl="3">
      <w:start w:val="1"/>
      <w:numFmt w:val="decimal"/>
      <w:lvlText w:val="%1.%2.%3.%4."/>
      <w:lvlJc w:val="left"/>
      <w:pPr>
        <w:tabs>
          <w:tab w:val="num" w:pos="1789"/>
        </w:tabs>
        <w:ind w:left="1789" w:hanging="1080"/>
      </w:pPr>
      <w:rPr>
        <w:rFonts w:ascii="Times New Roman" w:hAnsi="Times New Roman" w:cs="Times New Roman"/>
      </w:rPr>
    </w:lvl>
    <w:lvl w:ilvl="4">
      <w:start w:val="1"/>
      <w:numFmt w:val="decimal"/>
      <w:lvlText w:val="%1.%2.%3.%4.%5."/>
      <w:lvlJc w:val="left"/>
      <w:pPr>
        <w:tabs>
          <w:tab w:val="num" w:pos="1789"/>
        </w:tabs>
        <w:ind w:left="1789" w:hanging="1080"/>
      </w:pPr>
      <w:rPr>
        <w:rFonts w:ascii="Times New Roman" w:hAnsi="Times New Roman" w:cs="Times New Roman"/>
      </w:rPr>
    </w:lvl>
    <w:lvl w:ilvl="5">
      <w:start w:val="1"/>
      <w:numFmt w:val="decimal"/>
      <w:lvlText w:val="%1.%2.%3.%4.%5.%6."/>
      <w:lvlJc w:val="left"/>
      <w:pPr>
        <w:tabs>
          <w:tab w:val="num" w:pos="2149"/>
        </w:tabs>
        <w:ind w:left="2149" w:hanging="1440"/>
      </w:pPr>
      <w:rPr>
        <w:rFonts w:ascii="Times New Roman" w:hAnsi="Times New Roman" w:cs="Times New Roman"/>
      </w:rPr>
    </w:lvl>
    <w:lvl w:ilvl="6">
      <w:start w:val="1"/>
      <w:numFmt w:val="decimal"/>
      <w:lvlText w:val="%1.%2.%3.%4.%5.%6.%7."/>
      <w:lvlJc w:val="left"/>
      <w:pPr>
        <w:tabs>
          <w:tab w:val="num" w:pos="2509"/>
        </w:tabs>
        <w:ind w:left="2509" w:hanging="1800"/>
      </w:pPr>
      <w:rPr>
        <w:rFonts w:ascii="Times New Roman" w:hAnsi="Times New Roman" w:cs="Times New Roman"/>
      </w:rPr>
    </w:lvl>
    <w:lvl w:ilvl="7">
      <w:start w:val="1"/>
      <w:numFmt w:val="decimal"/>
      <w:lvlText w:val="%1.%2.%3.%4.%5.%6.%7.%8."/>
      <w:lvlJc w:val="left"/>
      <w:pPr>
        <w:tabs>
          <w:tab w:val="num" w:pos="2509"/>
        </w:tabs>
        <w:ind w:left="2509" w:hanging="1800"/>
      </w:pPr>
      <w:rPr>
        <w:rFonts w:ascii="Times New Roman" w:hAnsi="Times New Roman" w:cs="Times New Roman"/>
      </w:rPr>
    </w:lvl>
    <w:lvl w:ilvl="8">
      <w:start w:val="1"/>
      <w:numFmt w:val="decimal"/>
      <w:lvlText w:val="%1.%2.%3.%4.%5.%6.%7.%8.%9."/>
      <w:lvlJc w:val="left"/>
      <w:pPr>
        <w:tabs>
          <w:tab w:val="num" w:pos="2869"/>
        </w:tabs>
        <w:ind w:left="2869" w:hanging="2160"/>
      </w:pPr>
      <w:rPr>
        <w:rFonts w:ascii="Times New Roman" w:hAnsi="Times New Roman" w:cs="Times New Roman"/>
      </w:rPr>
    </w:lvl>
  </w:abstractNum>
  <w:abstractNum w:abstractNumId="131">
    <w:nsid w:val="00000085"/>
    <w:multiLevelType w:val="multilevel"/>
    <w:tmpl w:val="00000085"/>
    <w:name w:val="WW8Num139"/>
    <w:lvl w:ilvl="0">
      <w:start w:val="1"/>
      <w:numFmt w:val="decimal"/>
      <w:lvlText w:val="%1)"/>
      <w:lvlJc w:val="left"/>
      <w:pPr>
        <w:tabs>
          <w:tab w:val="num" w:pos="708"/>
        </w:tabs>
        <w:ind w:left="927" w:hanging="360"/>
      </w:pPr>
      <w:rPr>
        <w:sz w:val="24"/>
        <w:szCs w:val="24"/>
      </w:rPr>
    </w:lvl>
    <w:lvl w:ilvl="1">
      <w:start w:val="1"/>
      <w:numFmt w:val="decimal"/>
      <w:lvlText w:val="%2)"/>
      <w:lvlJc w:val="left"/>
      <w:pPr>
        <w:tabs>
          <w:tab w:val="num" w:pos="1758"/>
        </w:tabs>
        <w:ind w:left="1758" w:hanging="454"/>
      </w:pPr>
      <w:rPr>
        <w:rFonts w:ascii="Times New Roman" w:hAnsi="Times New Roman" w:cs="Times New Roman"/>
        <w:b w:val="0"/>
        <w:bCs w:val="0"/>
        <w:i w:val="0"/>
        <w:iCs w:val="0"/>
      </w:rPr>
    </w:lvl>
    <w:lvl w:ilvl="2">
      <w:start w:val="1"/>
      <w:numFmt w:val="lowerLetter"/>
      <w:lvlText w:val="%3)"/>
      <w:lvlJc w:val="left"/>
      <w:pPr>
        <w:tabs>
          <w:tab w:val="num" w:pos="1923"/>
        </w:tabs>
        <w:ind w:left="1923" w:hanging="363"/>
      </w:pPr>
      <w:rPr>
        <w:rFonts w:ascii="Verdana" w:hAnsi="Verdana" w:cs="Verdana" w:hint="default"/>
        <w:b w:val="0"/>
        <w:bCs w:val="0"/>
        <w:i w:val="0"/>
        <w:iCs w:val="0"/>
        <w:sz w:val="20"/>
        <w:szCs w:val="20"/>
      </w:rPr>
    </w:lvl>
    <w:lvl w:ilvl="3">
      <w:start w:val="1"/>
      <w:numFmt w:val="decimal"/>
      <w:lvlText w:val="%1.%2.%3.%4."/>
      <w:lvlJc w:val="left"/>
      <w:pPr>
        <w:tabs>
          <w:tab w:val="num" w:pos="1789"/>
        </w:tabs>
        <w:ind w:left="1789" w:hanging="1080"/>
      </w:pPr>
      <w:rPr>
        <w:rFonts w:ascii="Times New Roman" w:hAnsi="Times New Roman" w:cs="Times New Roman"/>
      </w:rPr>
    </w:lvl>
    <w:lvl w:ilvl="4">
      <w:start w:val="1"/>
      <w:numFmt w:val="decimal"/>
      <w:lvlText w:val="%1.%2.%3.%4.%5."/>
      <w:lvlJc w:val="left"/>
      <w:pPr>
        <w:tabs>
          <w:tab w:val="num" w:pos="1789"/>
        </w:tabs>
        <w:ind w:left="1789" w:hanging="1080"/>
      </w:pPr>
      <w:rPr>
        <w:rFonts w:ascii="Times New Roman" w:hAnsi="Times New Roman" w:cs="Times New Roman"/>
      </w:rPr>
    </w:lvl>
    <w:lvl w:ilvl="5">
      <w:start w:val="1"/>
      <w:numFmt w:val="decimal"/>
      <w:lvlText w:val="%1.%2.%3.%4.%5.%6."/>
      <w:lvlJc w:val="left"/>
      <w:pPr>
        <w:tabs>
          <w:tab w:val="num" w:pos="2149"/>
        </w:tabs>
        <w:ind w:left="2149" w:hanging="1440"/>
      </w:pPr>
      <w:rPr>
        <w:rFonts w:ascii="Times New Roman" w:hAnsi="Times New Roman" w:cs="Times New Roman"/>
      </w:rPr>
    </w:lvl>
    <w:lvl w:ilvl="6">
      <w:start w:val="1"/>
      <w:numFmt w:val="decimal"/>
      <w:lvlText w:val="%1.%2.%3.%4.%5.%6.%7."/>
      <w:lvlJc w:val="left"/>
      <w:pPr>
        <w:tabs>
          <w:tab w:val="num" w:pos="2509"/>
        </w:tabs>
        <w:ind w:left="2509" w:hanging="1800"/>
      </w:pPr>
      <w:rPr>
        <w:rFonts w:ascii="Times New Roman" w:hAnsi="Times New Roman" w:cs="Times New Roman"/>
      </w:rPr>
    </w:lvl>
    <w:lvl w:ilvl="7">
      <w:start w:val="1"/>
      <w:numFmt w:val="decimal"/>
      <w:lvlText w:val="%1.%2.%3.%4.%5.%6.%7.%8."/>
      <w:lvlJc w:val="left"/>
      <w:pPr>
        <w:tabs>
          <w:tab w:val="num" w:pos="2509"/>
        </w:tabs>
        <w:ind w:left="2509" w:hanging="1800"/>
      </w:pPr>
      <w:rPr>
        <w:rFonts w:ascii="Times New Roman" w:hAnsi="Times New Roman" w:cs="Times New Roman"/>
      </w:rPr>
    </w:lvl>
    <w:lvl w:ilvl="8">
      <w:start w:val="1"/>
      <w:numFmt w:val="decimal"/>
      <w:lvlText w:val="%1.%2.%3.%4.%5.%6.%7.%8.%9."/>
      <w:lvlJc w:val="left"/>
      <w:pPr>
        <w:tabs>
          <w:tab w:val="num" w:pos="2869"/>
        </w:tabs>
        <w:ind w:left="2869" w:hanging="2160"/>
      </w:pPr>
      <w:rPr>
        <w:rFonts w:ascii="Times New Roman" w:hAnsi="Times New Roman" w:cs="Times New Roman"/>
      </w:rPr>
    </w:lvl>
  </w:abstractNum>
  <w:abstractNum w:abstractNumId="132">
    <w:nsid w:val="00000086"/>
    <w:multiLevelType w:val="multilevel"/>
    <w:tmpl w:val="00000086"/>
    <w:name w:val="WW8Num140"/>
    <w:lvl w:ilvl="0">
      <w:start w:val="1"/>
      <w:numFmt w:val="decimal"/>
      <w:lvlText w:val="%1."/>
      <w:lvlJc w:val="left"/>
      <w:pPr>
        <w:tabs>
          <w:tab w:val="num" w:pos="708"/>
        </w:tabs>
        <w:ind w:left="502" w:hanging="360"/>
      </w:pPr>
      <w:rPr>
        <w:rFonts w:ascii="Times New Roman" w:hAnsi="Times New Roman" w:cs="Times New Roman" w:hint="default"/>
        <w:sz w:val="24"/>
        <w:szCs w:val="24"/>
      </w:rPr>
    </w:lvl>
    <w:lvl w:ilvl="1">
      <w:start w:val="1"/>
      <w:numFmt w:val="decimal"/>
      <w:lvlText w:val="%2)"/>
      <w:lvlJc w:val="left"/>
      <w:pPr>
        <w:tabs>
          <w:tab w:val="num" w:pos="1191"/>
        </w:tabs>
        <w:ind w:left="1191" w:hanging="454"/>
      </w:pPr>
      <w:rPr>
        <w:rFonts w:ascii="Times New Roman" w:hAnsi="Times New Roman" w:cs="Times New Roman" w:hint="default"/>
        <w:b w:val="0"/>
        <w:bCs w:val="0"/>
        <w:i w:val="0"/>
        <w:iCs w:val="0"/>
      </w:rPr>
    </w:lvl>
    <w:lvl w:ilvl="2">
      <w:start w:val="1"/>
      <w:numFmt w:val="lowerLetter"/>
      <w:lvlText w:val="%3)"/>
      <w:lvlJc w:val="left"/>
      <w:pPr>
        <w:tabs>
          <w:tab w:val="num" w:pos="1356"/>
        </w:tabs>
        <w:ind w:left="1356" w:hanging="363"/>
      </w:pPr>
      <w:rPr>
        <w:rFonts w:ascii="Times New Roman" w:hAnsi="Times New Roman" w:cs="Times New Roman" w:hint="default"/>
        <w:b w:val="0"/>
        <w:bCs w:val="0"/>
        <w:i w:val="0"/>
        <w:iCs w:val="0"/>
        <w:sz w:val="24"/>
        <w:szCs w:val="24"/>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222"/>
        </w:tabs>
        <w:ind w:left="1222" w:hanging="1080"/>
      </w:pPr>
      <w:rPr>
        <w:rFonts w:ascii="Times New Roman" w:hAnsi="Times New Roman" w:cs="Times New Roman" w:hint="default"/>
      </w:rPr>
    </w:lvl>
    <w:lvl w:ilvl="5">
      <w:start w:val="1"/>
      <w:numFmt w:val="decimal"/>
      <w:lvlText w:val="%1.%2.%3.%4.%5.%6."/>
      <w:lvlJc w:val="left"/>
      <w:pPr>
        <w:tabs>
          <w:tab w:val="num" w:pos="1582"/>
        </w:tabs>
        <w:ind w:left="1582" w:hanging="1440"/>
      </w:pPr>
      <w:rPr>
        <w:rFonts w:ascii="Times New Roman" w:hAnsi="Times New Roman" w:cs="Times New Roman" w:hint="default"/>
      </w:rPr>
    </w:lvl>
    <w:lvl w:ilvl="6">
      <w:start w:val="1"/>
      <w:numFmt w:val="decimal"/>
      <w:lvlText w:val="%1.%2.%3.%4.%5.%6.%7."/>
      <w:lvlJc w:val="left"/>
      <w:pPr>
        <w:tabs>
          <w:tab w:val="num" w:pos="1942"/>
        </w:tabs>
        <w:ind w:left="1942" w:hanging="1800"/>
      </w:pPr>
      <w:rPr>
        <w:rFonts w:ascii="Times New Roman" w:hAnsi="Times New Roman" w:cs="Times New Roman" w:hint="default"/>
      </w:rPr>
    </w:lvl>
    <w:lvl w:ilvl="7">
      <w:start w:val="1"/>
      <w:numFmt w:val="decimal"/>
      <w:lvlText w:val="%1.%2.%3.%4.%5.%6.%7.%8."/>
      <w:lvlJc w:val="left"/>
      <w:pPr>
        <w:tabs>
          <w:tab w:val="num" w:pos="1942"/>
        </w:tabs>
        <w:ind w:left="1942" w:hanging="1800"/>
      </w:pPr>
      <w:rPr>
        <w:rFonts w:ascii="Times New Roman" w:hAnsi="Times New Roman" w:cs="Times New Roman" w:hint="default"/>
      </w:rPr>
    </w:lvl>
    <w:lvl w:ilvl="8">
      <w:start w:val="1"/>
      <w:numFmt w:val="decimal"/>
      <w:lvlText w:val="%1.%2.%3.%4.%5.%6.%7.%8.%9."/>
      <w:lvlJc w:val="left"/>
      <w:pPr>
        <w:tabs>
          <w:tab w:val="num" w:pos="2302"/>
        </w:tabs>
        <w:ind w:left="2302" w:hanging="2160"/>
      </w:pPr>
      <w:rPr>
        <w:rFonts w:ascii="Times New Roman" w:hAnsi="Times New Roman" w:cs="Times New Roman" w:hint="default"/>
      </w:rPr>
    </w:lvl>
  </w:abstractNum>
  <w:abstractNum w:abstractNumId="133">
    <w:nsid w:val="00000087"/>
    <w:multiLevelType w:val="multilevel"/>
    <w:tmpl w:val="00000087"/>
    <w:name w:val="WW8Num141"/>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34">
    <w:nsid w:val="00000088"/>
    <w:multiLevelType w:val="multilevel"/>
    <w:tmpl w:val="00000088"/>
    <w:name w:val="WW8Num142"/>
    <w:lvl w:ilvl="0">
      <w:start w:val="1"/>
      <w:numFmt w:val="decimal"/>
      <w:lvlText w:val="%1."/>
      <w:lvlJc w:val="left"/>
      <w:pPr>
        <w:tabs>
          <w:tab w:val="num" w:pos="5040"/>
        </w:tabs>
        <w:ind w:left="504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35">
    <w:nsid w:val="00000089"/>
    <w:multiLevelType w:val="multilevel"/>
    <w:tmpl w:val="00000089"/>
    <w:name w:val="WW8Num144"/>
    <w:lvl w:ilvl="0">
      <w:start w:val="1"/>
      <w:numFmt w:val="ordinal"/>
      <w:lvlText w:val="%1"/>
      <w:lvlJc w:val="left"/>
      <w:pPr>
        <w:tabs>
          <w:tab w:val="num" w:pos="0"/>
        </w:tabs>
        <w:ind w:left="720" w:hanging="360"/>
      </w:pPr>
      <w:rPr>
        <w:rFonts w:ascii="Times New Roman" w:hAnsi="Times New Roman" w:cs="Times New Roman" w:hint="default"/>
        <w:b w:val="0"/>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6">
    <w:nsid w:val="0000008A"/>
    <w:multiLevelType w:val="multilevel"/>
    <w:tmpl w:val="0000008A"/>
    <w:name w:val="WW8Num145"/>
    <w:lvl w:ilvl="0">
      <w:start w:val="1"/>
      <w:numFmt w:val="decimal"/>
      <w:lvlText w:val="%1)"/>
      <w:lvlJc w:val="left"/>
      <w:pPr>
        <w:tabs>
          <w:tab w:val="num" w:pos="720"/>
        </w:tabs>
        <w:ind w:left="72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7">
    <w:nsid w:val="0000008B"/>
    <w:multiLevelType w:val="multilevel"/>
    <w:tmpl w:val="0000008B"/>
    <w:name w:val="WW8Num146"/>
    <w:lvl w:ilvl="0">
      <w:start w:val="1"/>
      <w:numFmt w:val="decimal"/>
      <w:lvlText w:val="%1."/>
      <w:lvlJc w:val="left"/>
      <w:pPr>
        <w:tabs>
          <w:tab w:val="num" w:pos="0"/>
        </w:tabs>
        <w:ind w:left="2700" w:hanging="360"/>
      </w:pPr>
      <w:rPr>
        <w:b w:val="0"/>
      </w:r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abstractNum w:abstractNumId="138">
    <w:nsid w:val="0000008C"/>
    <w:multiLevelType w:val="multilevel"/>
    <w:tmpl w:val="0000008C"/>
    <w:name w:val="WW8Num147"/>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9">
    <w:nsid w:val="0000008D"/>
    <w:multiLevelType w:val="multilevel"/>
    <w:tmpl w:val="0000008D"/>
    <w:name w:val="WW8Num14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nsid w:val="0000008E"/>
    <w:multiLevelType w:val="multilevel"/>
    <w:tmpl w:val="0000008E"/>
    <w:name w:val="WW8Num149"/>
    <w:lvl w:ilvl="0">
      <w:start w:val="1"/>
      <w:numFmt w:val="ordinal"/>
      <w:lvlText w:val="%1"/>
      <w:lvlJc w:val="left"/>
      <w:pPr>
        <w:tabs>
          <w:tab w:val="num" w:pos="0"/>
        </w:tabs>
        <w:ind w:left="720" w:hanging="360"/>
      </w:pPr>
      <w:rPr>
        <w:rFonts w:ascii="Times New Roman" w:hAnsi="Times New Roman" w:cs="Times New Roman" w:hint="default"/>
        <w:b w:val="0"/>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1">
    <w:nsid w:val="0000008F"/>
    <w:multiLevelType w:val="multilevel"/>
    <w:tmpl w:val="0000008F"/>
    <w:name w:val="WW8Num15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2">
    <w:nsid w:val="00000090"/>
    <w:multiLevelType w:val="multilevel"/>
    <w:tmpl w:val="00000090"/>
    <w:name w:val="WW8Num1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3">
    <w:nsid w:val="00000091"/>
    <w:multiLevelType w:val="multilevel"/>
    <w:tmpl w:val="00000091"/>
    <w:name w:val="WW8Num152"/>
    <w:lvl w:ilvl="0">
      <w:start w:val="1"/>
      <w:numFmt w:val="decimal"/>
      <w:lvlText w:val="%1."/>
      <w:lvlJc w:val="left"/>
      <w:pPr>
        <w:tabs>
          <w:tab w:val="num" w:pos="502"/>
        </w:tabs>
        <w:ind w:left="502" w:hanging="360"/>
      </w:pPr>
      <w:rPr>
        <w:strike w:val="0"/>
        <w:dstrike w:val="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nsid w:val="00000092"/>
    <w:multiLevelType w:val="multilevel"/>
    <w:tmpl w:val="00000092"/>
    <w:name w:val="WW8Num15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5">
    <w:nsid w:val="00000093"/>
    <w:multiLevelType w:val="multilevel"/>
    <w:tmpl w:val="00000093"/>
    <w:name w:val="WW8Num1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6">
    <w:nsid w:val="00000094"/>
    <w:multiLevelType w:val="multilevel"/>
    <w:tmpl w:val="00000094"/>
    <w:name w:val="WW8Num15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7">
    <w:nsid w:val="00000095"/>
    <w:multiLevelType w:val="multilevel"/>
    <w:tmpl w:val="00000095"/>
    <w:name w:val="WW8Num156"/>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8">
    <w:nsid w:val="00000096"/>
    <w:multiLevelType w:val="multilevel"/>
    <w:tmpl w:val="00000096"/>
    <w:name w:val="WW8Num1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9">
    <w:nsid w:val="00000097"/>
    <w:multiLevelType w:val="multilevel"/>
    <w:tmpl w:val="00000097"/>
    <w:name w:val="WW8Num158"/>
    <w:lvl w:ilvl="0">
      <w:start w:val="1"/>
      <w:numFmt w:val="lowerLetter"/>
      <w:lvlText w:val="%1)"/>
      <w:lvlJc w:val="left"/>
      <w:pPr>
        <w:tabs>
          <w:tab w:val="num" w:pos="0"/>
        </w:tabs>
        <w:ind w:left="2700" w:hanging="360"/>
      </w:pPr>
      <w:rPr>
        <w:rFonts w:ascii="Times New Roman" w:eastAsia="UniversPro-Roman" w:hAnsi="Times New Roman" w:cs="Times New Roman" w:hint="default"/>
      </w:r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abstractNum w:abstractNumId="150">
    <w:nsid w:val="00000098"/>
    <w:multiLevelType w:val="multilevel"/>
    <w:tmpl w:val="00000098"/>
    <w:name w:val="WW8Num159"/>
    <w:lvl w:ilvl="0">
      <w:start w:val="1"/>
      <w:numFmt w:val="decimal"/>
      <w:lvlText w:val="%1."/>
      <w:lvlJc w:val="left"/>
      <w:pPr>
        <w:tabs>
          <w:tab w:val="num" w:pos="360"/>
        </w:tabs>
        <w:ind w:left="360" w:hanging="360"/>
      </w:pPr>
      <w:rPr>
        <w:rFonts w:cs="Times New Roman"/>
        <w:i w:val="0"/>
        <w:strike w:val="0"/>
        <w:dstrike w:val="0"/>
        <w:sz w:val="24"/>
        <w:szCs w:val="24"/>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1">
    <w:nsid w:val="00000099"/>
    <w:multiLevelType w:val="multilevel"/>
    <w:tmpl w:val="00000099"/>
    <w:name w:val="WW8Num16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2">
    <w:nsid w:val="0000009A"/>
    <w:multiLevelType w:val="multilevel"/>
    <w:tmpl w:val="0000009A"/>
    <w:name w:val="WW8Num16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08"/>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3">
    <w:nsid w:val="0000009B"/>
    <w:multiLevelType w:val="multilevel"/>
    <w:tmpl w:val="464418DC"/>
    <w:name w:val="WW8Num162"/>
    <w:lvl w:ilvl="0">
      <w:start w:val="1"/>
      <w:numFmt w:val="decimal"/>
      <w:lvlText w:val="%1."/>
      <w:lvlJc w:val="left"/>
      <w:pPr>
        <w:tabs>
          <w:tab w:val="num" w:pos="720"/>
        </w:tabs>
        <w:ind w:left="720" w:hanging="360"/>
      </w:pPr>
      <w:rPr>
        <w: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4">
    <w:nsid w:val="0000009C"/>
    <w:multiLevelType w:val="multilevel"/>
    <w:tmpl w:val="0000009C"/>
    <w:name w:val="WW8Num163"/>
    <w:lvl w:ilvl="0">
      <w:start w:val="26"/>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decimal"/>
      <w:lvlText w:val="%3)"/>
      <w:lvlJc w:val="left"/>
      <w:pPr>
        <w:tabs>
          <w:tab w:val="num" w:pos="0"/>
        </w:tabs>
        <w:ind w:left="1031"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55">
    <w:nsid w:val="0000009D"/>
    <w:multiLevelType w:val="multilevel"/>
    <w:tmpl w:val="0000009D"/>
    <w:name w:val="WW8Num1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6">
    <w:nsid w:val="0000009E"/>
    <w:multiLevelType w:val="multilevel"/>
    <w:tmpl w:val="0000009E"/>
    <w:name w:val="WW8Num16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7">
    <w:nsid w:val="0000009F"/>
    <w:multiLevelType w:val="multilevel"/>
    <w:tmpl w:val="0000009F"/>
    <w:name w:val="WW8Num16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8">
    <w:nsid w:val="000000A0"/>
    <w:multiLevelType w:val="multilevel"/>
    <w:tmpl w:val="000000A0"/>
    <w:name w:val="WW8Num16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9">
    <w:nsid w:val="000000A1"/>
    <w:multiLevelType w:val="multilevel"/>
    <w:tmpl w:val="000000A1"/>
    <w:name w:val="WW8Num1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0">
    <w:nsid w:val="000000A2"/>
    <w:multiLevelType w:val="multilevel"/>
    <w:tmpl w:val="000000A2"/>
    <w:name w:val="WW8Num169"/>
    <w:lvl w:ilvl="0">
      <w:start w:val="1"/>
      <w:numFmt w:val="decimal"/>
      <w:lvlText w:val="%1)"/>
      <w:lvlJc w:val="left"/>
      <w:pPr>
        <w:tabs>
          <w:tab w:val="num" w:pos="725"/>
        </w:tabs>
        <w:ind w:left="725" w:hanging="368"/>
      </w:pPr>
      <w:rPr>
        <w:rFonts w:hint="default"/>
        <w:b w:val="0"/>
        <w:bCs w:val="0"/>
        <w:i w:val="0"/>
        <w:iCs w:val="0"/>
        <w:sz w:val="24"/>
        <w:szCs w:val="20"/>
      </w:rPr>
    </w:lvl>
    <w:lvl w:ilvl="1">
      <w:start w:val="1"/>
      <w:numFmt w:val="decimal"/>
      <w:lvlText w:val="%2)"/>
      <w:lvlJc w:val="left"/>
      <w:pPr>
        <w:tabs>
          <w:tab w:val="num" w:pos="1406"/>
        </w:tabs>
        <w:ind w:left="1406" w:hanging="454"/>
      </w:pPr>
      <w:rPr>
        <w:rFonts w:ascii="Times New Roman" w:eastAsia="Times New Roman" w:hAnsi="Times New Roman" w:cs="Times New Roman"/>
        <w:b w:val="0"/>
        <w:bCs w:val="0"/>
        <w:i w:val="0"/>
        <w:iCs w:val="0"/>
      </w:rPr>
    </w:lvl>
    <w:lvl w:ilvl="2">
      <w:start w:val="1"/>
      <w:numFmt w:val="lowerLetter"/>
      <w:lvlText w:val="%3)"/>
      <w:lvlJc w:val="left"/>
      <w:pPr>
        <w:tabs>
          <w:tab w:val="num" w:pos="1571"/>
        </w:tabs>
        <w:ind w:left="1571" w:hanging="363"/>
      </w:pPr>
      <w:rPr>
        <w:rFonts w:ascii="Verdana" w:hAnsi="Verdana" w:cs="Verdana" w:hint="default"/>
        <w:b w:val="0"/>
        <w:bCs w:val="0"/>
        <w:i w:val="0"/>
        <w:iCs w:val="0"/>
        <w:sz w:val="20"/>
        <w:szCs w:val="20"/>
      </w:rPr>
    </w:lvl>
    <w:lvl w:ilvl="3">
      <w:start w:val="1"/>
      <w:numFmt w:val="decimal"/>
      <w:lvlText w:val="%1.%2.%3.%4."/>
      <w:lvlJc w:val="left"/>
      <w:pPr>
        <w:tabs>
          <w:tab w:val="num" w:pos="1437"/>
        </w:tabs>
        <w:ind w:left="1437" w:hanging="1080"/>
      </w:pPr>
      <w:rPr>
        <w:rFonts w:ascii="Times New Roman" w:hAnsi="Times New Roman" w:cs="Times New Roman"/>
      </w:rPr>
    </w:lvl>
    <w:lvl w:ilvl="4">
      <w:start w:val="1"/>
      <w:numFmt w:val="decimal"/>
      <w:lvlText w:val="%1.%2.%3.%4.%5."/>
      <w:lvlJc w:val="left"/>
      <w:pPr>
        <w:tabs>
          <w:tab w:val="num" w:pos="1437"/>
        </w:tabs>
        <w:ind w:left="1437" w:hanging="1080"/>
      </w:pPr>
      <w:rPr>
        <w:rFonts w:ascii="Times New Roman" w:hAnsi="Times New Roman" w:cs="Times New Roman"/>
      </w:rPr>
    </w:lvl>
    <w:lvl w:ilvl="5">
      <w:start w:val="1"/>
      <w:numFmt w:val="decimal"/>
      <w:lvlText w:val="%1.%2.%3.%4.%5.%6."/>
      <w:lvlJc w:val="left"/>
      <w:pPr>
        <w:tabs>
          <w:tab w:val="num" w:pos="1797"/>
        </w:tabs>
        <w:ind w:left="1797" w:hanging="1440"/>
      </w:pPr>
      <w:rPr>
        <w:rFonts w:ascii="Times New Roman" w:hAnsi="Times New Roman" w:cs="Times New Roman"/>
      </w:rPr>
    </w:lvl>
    <w:lvl w:ilvl="6">
      <w:start w:val="1"/>
      <w:numFmt w:val="decimal"/>
      <w:lvlText w:val="%1.%2.%3.%4.%5.%6.%7."/>
      <w:lvlJc w:val="left"/>
      <w:pPr>
        <w:tabs>
          <w:tab w:val="num" w:pos="2157"/>
        </w:tabs>
        <w:ind w:left="2157" w:hanging="1800"/>
      </w:pPr>
      <w:rPr>
        <w:rFonts w:ascii="Times New Roman" w:hAnsi="Times New Roman" w:cs="Times New Roman"/>
      </w:rPr>
    </w:lvl>
    <w:lvl w:ilvl="7">
      <w:start w:val="1"/>
      <w:numFmt w:val="decimal"/>
      <w:lvlText w:val="%1.%2.%3.%4.%5.%6.%7.%8."/>
      <w:lvlJc w:val="left"/>
      <w:pPr>
        <w:tabs>
          <w:tab w:val="num" w:pos="2157"/>
        </w:tabs>
        <w:ind w:left="2157" w:hanging="1800"/>
      </w:pPr>
      <w:rPr>
        <w:rFonts w:ascii="Times New Roman" w:hAnsi="Times New Roman" w:cs="Times New Roman"/>
      </w:rPr>
    </w:lvl>
    <w:lvl w:ilvl="8">
      <w:start w:val="1"/>
      <w:numFmt w:val="decimal"/>
      <w:lvlText w:val="%1.%2.%3.%4.%5.%6.%7.%8.%9."/>
      <w:lvlJc w:val="left"/>
      <w:pPr>
        <w:tabs>
          <w:tab w:val="num" w:pos="2517"/>
        </w:tabs>
        <w:ind w:left="2517" w:hanging="2160"/>
      </w:pPr>
      <w:rPr>
        <w:rFonts w:ascii="Times New Roman" w:hAnsi="Times New Roman" w:cs="Times New Roman"/>
      </w:rPr>
    </w:lvl>
  </w:abstractNum>
  <w:abstractNum w:abstractNumId="161">
    <w:nsid w:val="000000A3"/>
    <w:multiLevelType w:val="multilevel"/>
    <w:tmpl w:val="000000A3"/>
    <w:name w:val="WW8Num170"/>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162">
    <w:nsid w:val="000000A4"/>
    <w:multiLevelType w:val="multilevel"/>
    <w:tmpl w:val="000000A4"/>
    <w:name w:val="WW8Num171"/>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163">
    <w:nsid w:val="000000A5"/>
    <w:multiLevelType w:val="multilevel"/>
    <w:tmpl w:val="000000A5"/>
    <w:name w:val="WW8Num172"/>
    <w:lvl w:ilvl="0">
      <w:start w:val="1"/>
      <w:numFmt w:val="decimal"/>
      <w:lvlText w:val="%1."/>
      <w:lvlJc w:val="left"/>
      <w:pPr>
        <w:tabs>
          <w:tab w:val="num" w:pos="0"/>
        </w:tabs>
        <w:ind w:left="1080" w:hanging="360"/>
      </w:pPr>
      <w:rPr>
        <w:rFonts w:ascii="Times New Roman" w:hAnsi="Times New Roman" w:cs="Times New Roman" w:hint="default"/>
      </w:rPr>
    </w:lvl>
    <w:lvl w:ilvl="1">
      <w:start w:val="1"/>
      <w:numFmt w:val="lowerLetter"/>
      <w:lvlText w:val="%2."/>
      <w:lvlJc w:val="left"/>
      <w:pPr>
        <w:tabs>
          <w:tab w:val="num" w:pos="0"/>
        </w:tabs>
        <w:ind w:left="1800" w:hanging="360"/>
      </w:pPr>
      <w:rPr>
        <w:rFonts w:ascii="Times New Roman" w:hAnsi="Times New Roman" w:cs="Times New Roman"/>
      </w:rPr>
    </w:lvl>
    <w:lvl w:ilvl="2">
      <w:start w:val="1"/>
      <w:numFmt w:val="lowerRoman"/>
      <w:lvlText w:val="%3."/>
      <w:lvlJc w:val="right"/>
      <w:pPr>
        <w:tabs>
          <w:tab w:val="num" w:pos="0"/>
        </w:tabs>
        <w:ind w:left="2520" w:hanging="180"/>
      </w:pPr>
      <w:rPr>
        <w:rFonts w:ascii="Times New Roman" w:hAnsi="Times New Roman" w:cs="Times New Roman"/>
      </w:rPr>
    </w:lvl>
    <w:lvl w:ilvl="3">
      <w:start w:val="1"/>
      <w:numFmt w:val="decimal"/>
      <w:lvlText w:val="%4."/>
      <w:lvlJc w:val="left"/>
      <w:pPr>
        <w:tabs>
          <w:tab w:val="num" w:pos="0"/>
        </w:tabs>
        <w:ind w:left="3240" w:hanging="360"/>
      </w:pPr>
      <w:rPr>
        <w:rFonts w:ascii="Times New Roman" w:hAnsi="Times New Roman" w:cs="Times New Roman"/>
      </w:rPr>
    </w:lvl>
    <w:lvl w:ilvl="4">
      <w:start w:val="1"/>
      <w:numFmt w:val="lowerLetter"/>
      <w:lvlText w:val="%5."/>
      <w:lvlJc w:val="left"/>
      <w:pPr>
        <w:tabs>
          <w:tab w:val="num" w:pos="0"/>
        </w:tabs>
        <w:ind w:left="3960" w:hanging="360"/>
      </w:pPr>
      <w:rPr>
        <w:rFonts w:ascii="Times New Roman" w:hAnsi="Times New Roman" w:cs="Times New Roman"/>
      </w:rPr>
    </w:lvl>
    <w:lvl w:ilvl="5">
      <w:start w:val="1"/>
      <w:numFmt w:val="lowerRoman"/>
      <w:lvlText w:val="%6."/>
      <w:lvlJc w:val="right"/>
      <w:pPr>
        <w:tabs>
          <w:tab w:val="num" w:pos="0"/>
        </w:tabs>
        <w:ind w:left="4680" w:hanging="180"/>
      </w:pPr>
      <w:rPr>
        <w:rFonts w:ascii="Times New Roman" w:hAnsi="Times New Roman" w:cs="Times New Roman"/>
      </w:rPr>
    </w:lvl>
    <w:lvl w:ilvl="6">
      <w:start w:val="1"/>
      <w:numFmt w:val="decimal"/>
      <w:lvlText w:val="%7."/>
      <w:lvlJc w:val="left"/>
      <w:pPr>
        <w:tabs>
          <w:tab w:val="num" w:pos="0"/>
        </w:tabs>
        <w:ind w:left="5400" w:hanging="360"/>
      </w:pPr>
      <w:rPr>
        <w:rFonts w:ascii="Times New Roman" w:hAnsi="Times New Roman" w:cs="Times New Roman"/>
      </w:rPr>
    </w:lvl>
    <w:lvl w:ilvl="7">
      <w:start w:val="1"/>
      <w:numFmt w:val="lowerLetter"/>
      <w:lvlText w:val="%8."/>
      <w:lvlJc w:val="left"/>
      <w:pPr>
        <w:tabs>
          <w:tab w:val="num" w:pos="0"/>
        </w:tabs>
        <w:ind w:left="6120" w:hanging="360"/>
      </w:pPr>
      <w:rPr>
        <w:rFonts w:ascii="Times New Roman" w:hAnsi="Times New Roman" w:cs="Times New Roman"/>
      </w:rPr>
    </w:lvl>
    <w:lvl w:ilvl="8">
      <w:start w:val="1"/>
      <w:numFmt w:val="lowerRoman"/>
      <w:lvlText w:val="%9."/>
      <w:lvlJc w:val="right"/>
      <w:pPr>
        <w:tabs>
          <w:tab w:val="num" w:pos="0"/>
        </w:tabs>
        <w:ind w:left="6840" w:hanging="180"/>
      </w:pPr>
      <w:rPr>
        <w:rFonts w:ascii="Times New Roman" w:hAnsi="Times New Roman" w:cs="Times New Roman"/>
      </w:rPr>
    </w:lvl>
  </w:abstractNum>
  <w:abstractNum w:abstractNumId="164">
    <w:nsid w:val="000000A6"/>
    <w:multiLevelType w:val="multilevel"/>
    <w:tmpl w:val="000000A6"/>
    <w:name w:val="WW8Num173"/>
    <w:lvl w:ilvl="0">
      <w:start w:val="1"/>
      <w:numFmt w:val="decimal"/>
      <w:lvlText w:val="%1)"/>
      <w:lvlJc w:val="left"/>
      <w:pPr>
        <w:tabs>
          <w:tab w:val="num" w:pos="0"/>
        </w:tabs>
        <w:ind w:left="1440" w:hanging="360"/>
      </w:pPr>
      <w:rPr>
        <w:rFonts w:ascii="Times New Roman" w:hAnsi="Times New Roman" w:cs="Times New Roman" w:hint="default"/>
      </w:rPr>
    </w:lvl>
    <w:lvl w:ilvl="1">
      <w:start w:val="1"/>
      <w:numFmt w:val="lowerLetter"/>
      <w:lvlText w:val="%2."/>
      <w:lvlJc w:val="left"/>
      <w:pPr>
        <w:tabs>
          <w:tab w:val="num" w:pos="0"/>
        </w:tabs>
        <w:ind w:left="1353" w:hanging="360"/>
      </w:pPr>
      <w:rPr>
        <w:rFonts w:ascii="Arial" w:hAnsi="Arial" w:cs="Arial" w:hint="default"/>
        <w:sz w:val="22"/>
        <w:szCs w:val="22"/>
      </w:rPr>
    </w:lvl>
    <w:lvl w:ilvl="2">
      <w:start w:val="1"/>
      <w:numFmt w:val="lowerRoman"/>
      <w:lvlText w:val="%3."/>
      <w:lvlJc w:val="right"/>
      <w:pPr>
        <w:tabs>
          <w:tab w:val="num" w:pos="0"/>
        </w:tabs>
        <w:ind w:left="2880" w:hanging="180"/>
      </w:pPr>
      <w:rPr>
        <w:rFonts w:ascii="Times New Roman" w:hAnsi="Times New Roman" w:cs="Times New Roman"/>
      </w:rPr>
    </w:lvl>
    <w:lvl w:ilvl="3">
      <w:start w:val="1"/>
      <w:numFmt w:val="decimal"/>
      <w:lvlText w:val="%4."/>
      <w:lvlJc w:val="left"/>
      <w:pPr>
        <w:tabs>
          <w:tab w:val="num" w:pos="0"/>
        </w:tabs>
        <w:ind w:left="927" w:hanging="360"/>
      </w:pPr>
      <w:rPr>
        <w:rFonts w:ascii="Times New Roman" w:hAnsi="Times New Roman" w:cs="Times New Roman"/>
      </w:rPr>
    </w:lvl>
    <w:lvl w:ilvl="4">
      <w:start w:val="1"/>
      <w:numFmt w:val="lowerLetter"/>
      <w:lvlText w:val="%5."/>
      <w:lvlJc w:val="left"/>
      <w:pPr>
        <w:tabs>
          <w:tab w:val="num" w:pos="0"/>
        </w:tabs>
        <w:ind w:left="4320" w:hanging="360"/>
      </w:pPr>
      <w:rPr>
        <w:rFonts w:ascii="Times New Roman" w:hAnsi="Times New Roman" w:cs="Times New Roman"/>
      </w:rPr>
    </w:lvl>
    <w:lvl w:ilvl="5">
      <w:start w:val="1"/>
      <w:numFmt w:val="lowerRoman"/>
      <w:lvlText w:val="%6."/>
      <w:lvlJc w:val="right"/>
      <w:pPr>
        <w:tabs>
          <w:tab w:val="num" w:pos="0"/>
        </w:tabs>
        <w:ind w:left="5040" w:hanging="180"/>
      </w:pPr>
      <w:rPr>
        <w:rFonts w:ascii="Times New Roman" w:hAnsi="Times New Roman" w:cs="Times New Roman"/>
      </w:rPr>
    </w:lvl>
    <w:lvl w:ilvl="6">
      <w:start w:val="1"/>
      <w:numFmt w:val="decimal"/>
      <w:lvlText w:val="%7."/>
      <w:lvlJc w:val="left"/>
      <w:pPr>
        <w:tabs>
          <w:tab w:val="num" w:pos="5760"/>
        </w:tabs>
        <w:ind w:left="5760" w:hanging="360"/>
      </w:pPr>
      <w:rPr>
        <w:rFonts w:ascii="Times New Roman" w:hAnsi="Times New Roman" w:cs="Times New Roman" w:hint="default"/>
      </w:rPr>
    </w:lvl>
    <w:lvl w:ilvl="7">
      <w:start w:val="1"/>
      <w:numFmt w:val="lowerLetter"/>
      <w:lvlText w:val="%8."/>
      <w:lvlJc w:val="left"/>
      <w:pPr>
        <w:tabs>
          <w:tab w:val="num" w:pos="0"/>
        </w:tabs>
        <w:ind w:left="6480" w:hanging="360"/>
      </w:pPr>
      <w:rPr>
        <w:rFonts w:ascii="Times New Roman" w:hAnsi="Times New Roman" w:cs="Times New Roman"/>
      </w:rPr>
    </w:lvl>
    <w:lvl w:ilvl="8">
      <w:start w:val="1"/>
      <w:numFmt w:val="lowerRoman"/>
      <w:lvlText w:val="%9."/>
      <w:lvlJc w:val="right"/>
      <w:pPr>
        <w:tabs>
          <w:tab w:val="num" w:pos="0"/>
        </w:tabs>
        <w:ind w:left="7200" w:hanging="180"/>
      </w:pPr>
      <w:rPr>
        <w:rFonts w:ascii="Times New Roman" w:hAnsi="Times New Roman" w:cs="Times New Roman"/>
      </w:rPr>
    </w:lvl>
  </w:abstractNum>
  <w:abstractNum w:abstractNumId="165">
    <w:nsid w:val="000000A7"/>
    <w:multiLevelType w:val="multilevel"/>
    <w:tmpl w:val="F68C0EEE"/>
    <w:name w:val="WW8Num174"/>
    <w:lvl w:ilvl="0">
      <w:start w:val="1"/>
      <w:numFmt w:val="decimal"/>
      <w:lvlText w:val="%1."/>
      <w:lvlJc w:val="left"/>
      <w:pPr>
        <w:tabs>
          <w:tab w:val="num" w:pos="708"/>
        </w:tabs>
        <w:ind w:left="927" w:hanging="360"/>
      </w:pPr>
      <w:rPr>
        <w:rFonts w:ascii="Times New Roman" w:eastAsia="Times New Roman" w:hAnsi="Times New Roman" w:cs="Times New Roman" w:hint="default"/>
        <w:sz w:val="24"/>
        <w:szCs w:val="24"/>
      </w:rPr>
    </w:lvl>
    <w:lvl w:ilvl="1">
      <w:start w:val="1"/>
      <w:numFmt w:val="decimal"/>
      <w:lvlText w:val="%2)"/>
      <w:lvlJc w:val="left"/>
      <w:pPr>
        <w:tabs>
          <w:tab w:val="num" w:pos="1758"/>
        </w:tabs>
        <w:ind w:left="1758" w:hanging="454"/>
      </w:pPr>
      <w:rPr>
        <w:rFonts w:ascii="Times New Roman" w:hAnsi="Times New Roman" w:cs="Times New Roman"/>
        <w:b w:val="0"/>
        <w:bCs w:val="0"/>
        <w:i w:val="0"/>
        <w:iCs w:val="0"/>
      </w:rPr>
    </w:lvl>
    <w:lvl w:ilvl="2">
      <w:start w:val="1"/>
      <w:numFmt w:val="lowerLetter"/>
      <w:lvlText w:val="%3)"/>
      <w:lvlJc w:val="left"/>
      <w:pPr>
        <w:tabs>
          <w:tab w:val="num" w:pos="1923"/>
        </w:tabs>
        <w:ind w:left="1923" w:hanging="363"/>
      </w:pPr>
      <w:rPr>
        <w:rFonts w:ascii="Verdana" w:hAnsi="Verdana" w:cs="Verdana" w:hint="default"/>
        <w:b w:val="0"/>
        <w:bCs w:val="0"/>
        <w:i w:val="0"/>
        <w:iCs w:val="0"/>
        <w:sz w:val="20"/>
        <w:szCs w:val="20"/>
      </w:rPr>
    </w:lvl>
    <w:lvl w:ilvl="3">
      <w:start w:val="1"/>
      <w:numFmt w:val="decimal"/>
      <w:lvlText w:val="%1.%2.%3.%4."/>
      <w:lvlJc w:val="left"/>
      <w:pPr>
        <w:tabs>
          <w:tab w:val="num" w:pos="1789"/>
        </w:tabs>
        <w:ind w:left="1789" w:hanging="1080"/>
      </w:pPr>
      <w:rPr>
        <w:rFonts w:ascii="Times New Roman" w:hAnsi="Times New Roman" w:cs="Times New Roman"/>
      </w:rPr>
    </w:lvl>
    <w:lvl w:ilvl="4">
      <w:start w:val="1"/>
      <w:numFmt w:val="decimal"/>
      <w:lvlText w:val="%1.%2.%3.%4.%5."/>
      <w:lvlJc w:val="left"/>
      <w:pPr>
        <w:tabs>
          <w:tab w:val="num" w:pos="1789"/>
        </w:tabs>
        <w:ind w:left="1789" w:hanging="1080"/>
      </w:pPr>
      <w:rPr>
        <w:rFonts w:ascii="Times New Roman" w:hAnsi="Times New Roman" w:cs="Times New Roman"/>
      </w:rPr>
    </w:lvl>
    <w:lvl w:ilvl="5">
      <w:start w:val="1"/>
      <w:numFmt w:val="decimal"/>
      <w:lvlText w:val="%1.%2.%3.%4.%5.%6."/>
      <w:lvlJc w:val="left"/>
      <w:pPr>
        <w:tabs>
          <w:tab w:val="num" w:pos="2149"/>
        </w:tabs>
        <w:ind w:left="2149" w:hanging="1440"/>
      </w:pPr>
      <w:rPr>
        <w:rFonts w:ascii="Times New Roman" w:hAnsi="Times New Roman" w:cs="Times New Roman"/>
      </w:rPr>
    </w:lvl>
    <w:lvl w:ilvl="6">
      <w:start w:val="1"/>
      <w:numFmt w:val="decimal"/>
      <w:lvlText w:val="%1.%2.%3.%4.%5.%6.%7."/>
      <w:lvlJc w:val="left"/>
      <w:pPr>
        <w:tabs>
          <w:tab w:val="num" w:pos="2509"/>
        </w:tabs>
        <w:ind w:left="2509" w:hanging="1800"/>
      </w:pPr>
      <w:rPr>
        <w:rFonts w:ascii="Times New Roman" w:hAnsi="Times New Roman" w:cs="Times New Roman"/>
      </w:rPr>
    </w:lvl>
    <w:lvl w:ilvl="7">
      <w:start w:val="1"/>
      <w:numFmt w:val="decimal"/>
      <w:lvlText w:val="%1.%2.%3.%4.%5.%6.%7.%8."/>
      <w:lvlJc w:val="left"/>
      <w:pPr>
        <w:tabs>
          <w:tab w:val="num" w:pos="2509"/>
        </w:tabs>
        <w:ind w:left="2509" w:hanging="1800"/>
      </w:pPr>
      <w:rPr>
        <w:rFonts w:ascii="Times New Roman" w:hAnsi="Times New Roman" w:cs="Times New Roman"/>
      </w:rPr>
    </w:lvl>
    <w:lvl w:ilvl="8">
      <w:start w:val="1"/>
      <w:numFmt w:val="decimal"/>
      <w:lvlText w:val="%1.%2.%3.%4.%5.%6.%7.%8.%9."/>
      <w:lvlJc w:val="left"/>
      <w:pPr>
        <w:tabs>
          <w:tab w:val="num" w:pos="2869"/>
        </w:tabs>
        <w:ind w:left="2869" w:hanging="2160"/>
      </w:pPr>
      <w:rPr>
        <w:rFonts w:ascii="Times New Roman" w:hAnsi="Times New Roman" w:cs="Times New Roman"/>
      </w:rPr>
    </w:lvl>
  </w:abstractNum>
  <w:abstractNum w:abstractNumId="166">
    <w:nsid w:val="000000A8"/>
    <w:multiLevelType w:val="multilevel"/>
    <w:tmpl w:val="000000A8"/>
    <w:name w:val="WW8Num175"/>
    <w:lvl w:ilvl="0">
      <w:start w:val="1"/>
      <w:numFmt w:val="decimal"/>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167">
    <w:nsid w:val="000000A9"/>
    <w:multiLevelType w:val="multilevel"/>
    <w:tmpl w:val="000000A9"/>
    <w:name w:val="WW8Num17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right"/>
      <w:pPr>
        <w:tabs>
          <w:tab w:val="num" w:pos="1440"/>
        </w:tabs>
        <w:ind w:left="1440" w:hanging="180"/>
      </w:pPr>
      <w:rPr>
        <w:rFonts w:ascii="Times New Roman" w:hAnsi="Times New Roman" w:cs="Times New Roman"/>
      </w:rPr>
    </w:lvl>
    <w:lvl w:ilvl="3">
      <w:start w:val="1"/>
      <w:numFmt w:val="decimal"/>
      <w:lvlText w:val="%4."/>
      <w:lvlJc w:val="left"/>
      <w:pPr>
        <w:tabs>
          <w:tab w:val="num" w:pos="2160"/>
        </w:tabs>
        <w:ind w:left="2160" w:hanging="360"/>
      </w:pPr>
      <w:rPr>
        <w:rFonts w:ascii="Times New Roman" w:hAnsi="Times New Roman" w:cs="Times New Roman"/>
      </w:rPr>
    </w:lvl>
    <w:lvl w:ilvl="4">
      <w:start w:val="1"/>
      <w:numFmt w:val="lowerLetter"/>
      <w:lvlText w:val="%5."/>
      <w:lvlJc w:val="left"/>
      <w:pPr>
        <w:tabs>
          <w:tab w:val="num" w:pos="2880"/>
        </w:tabs>
        <w:ind w:left="2880" w:hanging="360"/>
      </w:pPr>
      <w:rPr>
        <w:rFonts w:ascii="Times New Roman" w:hAnsi="Times New Roman" w:cs="Times New Roman"/>
      </w:rPr>
    </w:lvl>
    <w:lvl w:ilvl="5">
      <w:start w:val="1"/>
      <w:numFmt w:val="lowerRoman"/>
      <w:lvlText w:val="%6."/>
      <w:lvlJc w:val="right"/>
      <w:pPr>
        <w:tabs>
          <w:tab w:val="num" w:pos="3600"/>
        </w:tabs>
        <w:ind w:left="3600" w:hanging="180"/>
      </w:pPr>
      <w:rPr>
        <w:rFonts w:ascii="Times New Roman" w:hAnsi="Times New Roman" w:cs="Times New Roman"/>
      </w:rPr>
    </w:lvl>
    <w:lvl w:ilvl="6">
      <w:start w:val="1"/>
      <w:numFmt w:val="decimal"/>
      <w:lvlText w:val="%7."/>
      <w:lvlJc w:val="left"/>
      <w:pPr>
        <w:tabs>
          <w:tab w:val="num" w:pos="4320"/>
        </w:tabs>
        <w:ind w:left="4320" w:hanging="360"/>
      </w:pPr>
      <w:rPr>
        <w:rFonts w:ascii="Times New Roman" w:hAnsi="Times New Roman" w:cs="Times New Roman"/>
      </w:rPr>
    </w:lvl>
    <w:lvl w:ilvl="7">
      <w:start w:val="1"/>
      <w:numFmt w:val="lowerLetter"/>
      <w:lvlText w:val="%8."/>
      <w:lvlJc w:val="left"/>
      <w:pPr>
        <w:tabs>
          <w:tab w:val="num" w:pos="5040"/>
        </w:tabs>
        <w:ind w:left="5040" w:hanging="360"/>
      </w:pPr>
      <w:rPr>
        <w:rFonts w:ascii="Times New Roman" w:hAnsi="Times New Roman" w:cs="Times New Roman"/>
      </w:rPr>
    </w:lvl>
    <w:lvl w:ilvl="8">
      <w:start w:val="1"/>
      <w:numFmt w:val="lowerRoman"/>
      <w:lvlText w:val="%9."/>
      <w:lvlJc w:val="right"/>
      <w:pPr>
        <w:tabs>
          <w:tab w:val="num" w:pos="5760"/>
        </w:tabs>
        <w:ind w:left="5760" w:hanging="180"/>
      </w:pPr>
      <w:rPr>
        <w:rFonts w:ascii="Times New Roman" w:hAnsi="Times New Roman" w:cs="Times New Roman"/>
      </w:rPr>
    </w:lvl>
  </w:abstractNum>
  <w:abstractNum w:abstractNumId="168">
    <w:nsid w:val="000000AA"/>
    <w:multiLevelType w:val="multilevel"/>
    <w:tmpl w:val="000000AA"/>
    <w:name w:val="WW8Num177"/>
    <w:lvl w:ilvl="0">
      <w:start w:val="1"/>
      <w:numFmt w:val="decimal"/>
      <w:lvlText w:val="%1)"/>
      <w:lvlJc w:val="left"/>
      <w:pPr>
        <w:tabs>
          <w:tab w:val="num" w:pos="708"/>
        </w:tabs>
        <w:ind w:left="927" w:hanging="360"/>
      </w:pPr>
      <w:rPr>
        <w:sz w:val="24"/>
        <w:szCs w:val="24"/>
      </w:rPr>
    </w:lvl>
    <w:lvl w:ilvl="1">
      <w:start w:val="1"/>
      <w:numFmt w:val="decimal"/>
      <w:lvlText w:val="%2)"/>
      <w:lvlJc w:val="left"/>
      <w:pPr>
        <w:tabs>
          <w:tab w:val="num" w:pos="1758"/>
        </w:tabs>
        <w:ind w:left="1758" w:hanging="454"/>
      </w:pPr>
      <w:rPr>
        <w:rFonts w:ascii="Times New Roman" w:hAnsi="Times New Roman" w:cs="Times New Roman"/>
        <w:b w:val="0"/>
        <w:bCs w:val="0"/>
        <w:i w:val="0"/>
        <w:iCs w:val="0"/>
      </w:rPr>
    </w:lvl>
    <w:lvl w:ilvl="2">
      <w:start w:val="1"/>
      <w:numFmt w:val="lowerLetter"/>
      <w:lvlText w:val="%3)"/>
      <w:lvlJc w:val="left"/>
      <w:pPr>
        <w:tabs>
          <w:tab w:val="num" w:pos="1923"/>
        </w:tabs>
        <w:ind w:left="1923" w:hanging="363"/>
      </w:pPr>
      <w:rPr>
        <w:rFonts w:ascii="Verdana" w:hAnsi="Verdana" w:cs="Verdana" w:hint="default"/>
        <w:b w:val="0"/>
        <w:bCs w:val="0"/>
        <w:i w:val="0"/>
        <w:iCs w:val="0"/>
        <w:sz w:val="20"/>
        <w:szCs w:val="20"/>
      </w:rPr>
    </w:lvl>
    <w:lvl w:ilvl="3">
      <w:start w:val="1"/>
      <w:numFmt w:val="decimal"/>
      <w:lvlText w:val="%1.%2.%3.%4."/>
      <w:lvlJc w:val="left"/>
      <w:pPr>
        <w:tabs>
          <w:tab w:val="num" w:pos="1789"/>
        </w:tabs>
        <w:ind w:left="1789" w:hanging="1080"/>
      </w:pPr>
      <w:rPr>
        <w:rFonts w:ascii="Times New Roman" w:hAnsi="Times New Roman" w:cs="Times New Roman"/>
      </w:rPr>
    </w:lvl>
    <w:lvl w:ilvl="4">
      <w:start w:val="1"/>
      <w:numFmt w:val="decimal"/>
      <w:lvlText w:val="%1.%2.%3.%4.%5."/>
      <w:lvlJc w:val="left"/>
      <w:pPr>
        <w:tabs>
          <w:tab w:val="num" w:pos="1789"/>
        </w:tabs>
        <w:ind w:left="1789" w:hanging="1080"/>
      </w:pPr>
      <w:rPr>
        <w:rFonts w:ascii="Times New Roman" w:hAnsi="Times New Roman" w:cs="Times New Roman"/>
      </w:rPr>
    </w:lvl>
    <w:lvl w:ilvl="5">
      <w:start w:val="1"/>
      <w:numFmt w:val="decimal"/>
      <w:lvlText w:val="%1.%2.%3.%4.%5.%6."/>
      <w:lvlJc w:val="left"/>
      <w:pPr>
        <w:tabs>
          <w:tab w:val="num" w:pos="2149"/>
        </w:tabs>
        <w:ind w:left="2149" w:hanging="1440"/>
      </w:pPr>
      <w:rPr>
        <w:rFonts w:ascii="Times New Roman" w:hAnsi="Times New Roman" w:cs="Times New Roman"/>
      </w:rPr>
    </w:lvl>
    <w:lvl w:ilvl="6">
      <w:start w:val="1"/>
      <w:numFmt w:val="decimal"/>
      <w:lvlText w:val="%1.%2.%3.%4.%5.%6.%7."/>
      <w:lvlJc w:val="left"/>
      <w:pPr>
        <w:tabs>
          <w:tab w:val="num" w:pos="2509"/>
        </w:tabs>
        <w:ind w:left="2509" w:hanging="1800"/>
      </w:pPr>
      <w:rPr>
        <w:rFonts w:ascii="Times New Roman" w:hAnsi="Times New Roman" w:cs="Times New Roman"/>
      </w:rPr>
    </w:lvl>
    <w:lvl w:ilvl="7">
      <w:start w:val="1"/>
      <w:numFmt w:val="decimal"/>
      <w:lvlText w:val="%1.%2.%3.%4.%5.%6.%7.%8."/>
      <w:lvlJc w:val="left"/>
      <w:pPr>
        <w:tabs>
          <w:tab w:val="num" w:pos="2509"/>
        </w:tabs>
        <w:ind w:left="2509" w:hanging="1800"/>
      </w:pPr>
      <w:rPr>
        <w:rFonts w:ascii="Times New Roman" w:hAnsi="Times New Roman" w:cs="Times New Roman"/>
      </w:rPr>
    </w:lvl>
    <w:lvl w:ilvl="8">
      <w:start w:val="1"/>
      <w:numFmt w:val="decimal"/>
      <w:lvlText w:val="%1.%2.%3.%4.%5.%6.%7.%8.%9."/>
      <w:lvlJc w:val="left"/>
      <w:pPr>
        <w:tabs>
          <w:tab w:val="num" w:pos="2869"/>
        </w:tabs>
        <w:ind w:left="2869" w:hanging="2160"/>
      </w:pPr>
      <w:rPr>
        <w:rFonts w:ascii="Times New Roman" w:hAnsi="Times New Roman" w:cs="Times New Roman"/>
      </w:rPr>
    </w:lvl>
  </w:abstractNum>
  <w:abstractNum w:abstractNumId="169">
    <w:nsid w:val="000000AB"/>
    <w:multiLevelType w:val="multilevel"/>
    <w:tmpl w:val="000000AB"/>
    <w:name w:val="WW8Num178"/>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170">
    <w:nsid w:val="000000AC"/>
    <w:multiLevelType w:val="multilevel"/>
    <w:tmpl w:val="000000AC"/>
    <w:name w:val="WW8Num179"/>
    <w:lvl w:ilvl="0">
      <w:start w:val="1"/>
      <w:numFmt w:val="decimal"/>
      <w:lvlText w:val="%1."/>
      <w:lvlJc w:val="left"/>
      <w:pPr>
        <w:tabs>
          <w:tab w:val="num" w:pos="1077"/>
        </w:tabs>
        <w:ind w:left="1077" w:hanging="368"/>
      </w:pPr>
      <w:rPr>
        <w:rFonts w:ascii="Times New Roman" w:hAnsi="Times New Roman" w:cs="Times New Roman"/>
      </w:rPr>
    </w:lvl>
    <w:lvl w:ilvl="1">
      <w:start w:val="1"/>
      <w:numFmt w:val="decimal"/>
      <w:lvlText w:val="%2)"/>
      <w:lvlJc w:val="left"/>
      <w:pPr>
        <w:tabs>
          <w:tab w:val="num" w:pos="1758"/>
        </w:tabs>
        <w:ind w:left="1758" w:hanging="454"/>
      </w:pPr>
      <w:rPr>
        <w:rFonts w:ascii="Times New Roman" w:hAnsi="Times New Roman" w:cs="Times New Roman"/>
        <w:b w:val="0"/>
        <w:bCs w:val="0"/>
        <w:i w:val="0"/>
        <w:iCs w:val="0"/>
      </w:rPr>
    </w:lvl>
    <w:lvl w:ilvl="2">
      <w:start w:val="1"/>
      <w:numFmt w:val="decimal"/>
      <w:lvlText w:val="%3)"/>
      <w:lvlJc w:val="left"/>
      <w:pPr>
        <w:tabs>
          <w:tab w:val="num" w:pos="1758"/>
        </w:tabs>
        <w:ind w:left="1758" w:hanging="454"/>
      </w:pPr>
      <w:rPr>
        <w:rFonts w:ascii="Times New Roman" w:hAnsi="Times New Roman" w:cs="Times New Roman"/>
      </w:rPr>
    </w:lvl>
    <w:lvl w:ilvl="3">
      <w:start w:val="1"/>
      <w:numFmt w:val="decimal"/>
      <w:lvlText w:val="%4."/>
      <w:lvlJc w:val="left"/>
      <w:pPr>
        <w:tabs>
          <w:tab w:val="num" w:pos="1069"/>
        </w:tabs>
        <w:ind w:left="1069" w:hanging="360"/>
      </w:pPr>
      <w:rPr>
        <w:rFonts w:ascii="Times New Roman" w:hAnsi="Times New Roman" w:cs="Times New Roman" w:hint="default"/>
      </w:rPr>
    </w:lvl>
    <w:lvl w:ilvl="4">
      <w:start w:val="1"/>
      <w:numFmt w:val="decimal"/>
      <w:lvlText w:val="%1.%2.%3.%4.%5."/>
      <w:lvlJc w:val="left"/>
      <w:pPr>
        <w:tabs>
          <w:tab w:val="num" w:pos="1789"/>
        </w:tabs>
        <w:ind w:left="1789" w:hanging="1080"/>
      </w:pPr>
      <w:rPr>
        <w:rFonts w:ascii="Times New Roman" w:hAnsi="Times New Roman" w:cs="Times New Roman"/>
      </w:rPr>
    </w:lvl>
    <w:lvl w:ilvl="5">
      <w:start w:val="1"/>
      <w:numFmt w:val="decimal"/>
      <w:lvlText w:val="%1.%2.%3.%4.%5.%6."/>
      <w:lvlJc w:val="left"/>
      <w:pPr>
        <w:tabs>
          <w:tab w:val="num" w:pos="2149"/>
        </w:tabs>
        <w:ind w:left="2149" w:hanging="1440"/>
      </w:pPr>
      <w:rPr>
        <w:rFonts w:ascii="Times New Roman" w:hAnsi="Times New Roman" w:cs="Times New Roman"/>
      </w:rPr>
    </w:lvl>
    <w:lvl w:ilvl="6">
      <w:start w:val="1"/>
      <w:numFmt w:val="decimal"/>
      <w:lvlText w:val="%7."/>
      <w:lvlJc w:val="left"/>
      <w:pPr>
        <w:tabs>
          <w:tab w:val="num" w:pos="1069"/>
        </w:tabs>
        <w:ind w:left="1069" w:hanging="360"/>
      </w:pPr>
      <w:rPr>
        <w:rFonts w:ascii="Times New Roman" w:hAnsi="Times New Roman" w:cs="Times New Roman" w:hint="default"/>
      </w:rPr>
    </w:lvl>
    <w:lvl w:ilvl="7">
      <w:start w:val="1"/>
      <w:numFmt w:val="decimal"/>
      <w:lvlText w:val="%1.%2.%3.%4.%5.%6.%7.%8."/>
      <w:lvlJc w:val="left"/>
      <w:pPr>
        <w:tabs>
          <w:tab w:val="num" w:pos="2509"/>
        </w:tabs>
        <w:ind w:left="2509" w:hanging="1800"/>
      </w:pPr>
      <w:rPr>
        <w:rFonts w:ascii="Times New Roman" w:hAnsi="Times New Roman" w:cs="Times New Roman"/>
      </w:rPr>
    </w:lvl>
    <w:lvl w:ilvl="8">
      <w:start w:val="1"/>
      <w:numFmt w:val="decimal"/>
      <w:lvlText w:val="%1.%2.%3.%4.%5.%6.%7.%8.%9."/>
      <w:lvlJc w:val="left"/>
      <w:pPr>
        <w:tabs>
          <w:tab w:val="num" w:pos="2869"/>
        </w:tabs>
        <w:ind w:left="2869" w:hanging="2160"/>
      </w:pPr>
      <w:rPr>
        <w:rFonts w:ascii="Times New Roman" w:hAnsi="Times New Roman" w:cs="Times New Roman"/>
      </w:rPr>
    </w:lvl>
  </w:abstractNum>
  <w:abstractNum w:abstractNumId="171">
    <w:nsid w:val="000000AD"/>
    <w:multiLevelType w:val="multilevel"/>
    <w:tmpl w:val="000000AD"/>
    <w:name w:val="WW8Num180"/>
    <w:lvl w:ilvl="0">
      <w:start w:val="1"/>
      <w:numFmt w:val="decimal"/>
      <w:lvlText w:val="%1."/>
      <w:lvlJc w:val="left"/>
      <w:pPr>
        <w:tabs>
          <w:tab w:val="num" w:pos="708"/>
        </w:tabs>
        <w:ind w:left="502" w:hanging="360"/>
      </w:pPr>
      <w:rPr>
        <w:rFonts w:ascii="Times New Roman" w:hAnsi="Times New Roman" w:cs="Times New Roman" w:hint="default"/>
        <w:sz w:val="24"/>
        <w:szCs w:val="24"/>
      </w:rPr>
    </w:lvl>
    <w:lvl w:ilvl="1">
      <w:start w:val="1"/>
      <w:numFmt w:val="decimal"/>
      <w:lvlText w:val="%2)"/>
      <w:lvlJc w:val="left"/>
      <w:pPr>
        <w:tabs>
          <w:tab w:val="num" w:pos="1191"/>
        </w:tabs>
        <w:ind w:left="1191" w:hanging="454"/>
      </w:pPr>
      <w:rPr>
        <w:rFonts w:ascii="Times New Roman" w:hAnsi="Times New Roman" w:cs="Times New Roman" w:hint="default"/>
        <w:b w:val="0"/>
        <w:bCs w:val="0"/>
        <w:i w:val="0"/>
        <w:iCs w:val="0"/>
      </w:rPr>
    </w:lvl>
    <w:lvl w:ilvl="2">
      <w:start w:val="1"/>
      <w:numFmt w:val="lowerLetter"/>
      <w:lvlText w:val="%3)"/>
      <w:lvlJc w:val="left"/>
      <w:pPr>
        <w:tabs>
          <w:tab w:val="num" w:pos="1356"/>
        </w:tabs>
        <w:ind w:left="1356" w:hanging="363"/>
      </w:pPr>
      <w:rPr>
        <w:rFonts w:ascii="Times New Roman" w:hAnsi="Times New Roman" w:cs="Times New Roman" w:hint="default"/>
        <w:b w:val="0"/>
        <w:bCs w:val="0"/>
        <w:i w:val="0"/>
        <w:iCs w:val="0"/>
        <w:sz w:val="24"/>
        <w:szCs w:val="24"/>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222"/>
        </w:tabs>
        <w:ind w:left="1222" w:hanging="1080"/>
      </w:pPr>
      <w:rPr>
        <w:rFonts w:ascii="Times New Roman" w:hAnsi="Times New Roman" w:cs="Times New Roman" w:hint="default"/>
      </w:rPr>
    </w:lvl>
    <w:lvl w:ilvl="5">
      <w:start w:val="1"/>
      <w:numFmt w:val="decimal"/>
      <w:lvlText w:val="%1.%2.%3.%4.%5.%6."/>
      <w:lvlJc w:val="left"/>
      <w:pPr>
        <w:tabs>
          <w:tab w:val="num" w:pos="1582"/>
        </w:tabs>
        <w:ind w:left="1582" w:hanging="1440"/>
      </w:pPr>
      <w:rPr>
        <w:rFonts w:ascii="Times New Roman" w:hAnsi="Times New Roman" w:cs="Times New Roman" w:hint="default"/>
      </w:rPr>
    </w:lvl>
    <w:lvl w:ilvl="6">
      <w:start w:val="1"/>
      <w:numFmt w:val="decimal"/>
      <w:lvlText w:val="%1.%2.%3.%4.%5.%6.%7."/>
      <w:lvlJc w:val="left"/>
      <w:pPr>
        <w:tabs>
          <w:tab w:val="num" w:pos="1942"/>
        </w:tabs>
        <w:ind w:left="1942" w:hanging="1800"/>
      </w:pPr>
      <w:rPr>
        <w:rFonts w:ascii="Times New Roman" w:hAnsi="Times New Roman" w:cs="Times New Roman" w:hint="default"/>
      </w:rPr>
    </w:lvl>
    <w:lvl w:ilvl="7">
      <w:start w:val="1"/>
      <w:numFmt w:val="decimal"/>
      <w:lvlText w:val="%1.%2.%3.%4.%5.%6.%7.%8."/>
      <w:lvlJc w:val="left"/>
      <w:pPr>
        <w:tabs>
          <w:tab w:val="num" w:pos="1942"/>
        </w:tabs>
        <w:ind w:left="1942" w:hanging="1800"/>
      </w:pPr>
      <w:rPr>
        <w:rFonts w:ascii="Times New Roman" w:hAnsi="Times New Roman" w:cs="Times New Roman" w:hint="default"/>
      </w:rPr>
    </w:lvl>
    <w:lvl w:ilvl="8">
      <w:start w:val="1"/>
      <w:numFmt w:val="decimal"/>
      <w:lvlText w:val="%1.%2.%3.%4.%5.%6.%7.%8.%9."/>
      <w:lvlJc w:val="left"/>
      <w:pPr>
        <w:tabs>
          <w:tab w:val="num" w:pos="2302"/>
        </w:tabs>
        <w:ind w:left="2302" w:hanging="2160"/>
      </w:pPr>
      <w:rPr>
        <w:rFonts w:ascii="Times New Roman" w:hAnsi="Times New Roman" w:cs="Times New Roman" w:hint="default"/>
      </w:rPr>
    </w:lvl>
  </w:abstractNum>
  <w:abstractNum w:abstractNumId="172">
    <w:nsid w:val="000000AE"/>
    <w:multiLevelType w:val="multilevel"/>
    <w:tmpl w:val="000000AE"/>
    <w:name w:val="WW8Num181"/>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73">
    <w:nsid w:val="000000AF"/>
    <w:multiLevelType w:val="multilevel"/>
    <w:tmpl w:val="000000AF"/>
    <w:name w:val="WW8Num182"/>
    <w:lvl w:ilvl="0">
      <w:start w:val="1"/>
      <w:numFmt w:val="decimal"/>
      <w:lvlText w:val="%1)"/>
      <w:lvlJc w:val="left"/>
      <w:pPr>
        <w:tabs>
          <w:tab w:val="num" w:pos="0"/>
        </w:tabs>
        <w:ind w:left="644" w:hanging="360"/>
      </w:pPr>
    </w:lvl>
    <w:lvl w:ilvl="1">
      <w:start w:val="1"/>
      <w:numFmt w:val="decimal"/>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74">
    <w:nsid w:val="000000B0"/>
    <w:multiLevelType w:val="multilevel"/>
    <w:tmpl w:val="000000B0"/>
    <w:lvl w:ilvl="0">
      <w:start w:val="1"/>
      <w:numFmt w:val="decimal"/>
      <w:lvlText w:val="%1."/>
      <w:lvlJc w:val="left"/>
      <w:pPr>
        <w:tabs>
          <w:tab w:val="num" w:pos="0"/>
        </w:tabs>
        <w:ind w:left="720" w:hanging="360"/>
      </w:pPr>
      <w:rPr>
        <w:rFonts w:ascii="Times New Roman" w:hAnsi="Times New Roman" w:cs="Times New Roman"/>
        <w:color w:val="000000"/>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175">
    <w:nsid w:val="000000B1"/>
    <w:multiLevelType w:val="multilevel"/>
    <w:tmpl w:val="000000B1"/>
    <w:name w:val="WW8Num1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6">
    <w:nsid w:val="000000B2"/>
    <w:multiLevelType w:val="multilevel"/>
    <w:tmpl w:val="000000B2"/>
    <w:name w:val="WW8Num185"/>
    <w:lvl w:ilvl="0">
      <w:start w:val="1"/>
      <w:numFmt w:val="decimal"/>
      <w:lvlText w:val="%1."/>
      <w:lvlJc w:val="left"/>
      <w:pPr>
        <w:tabs>
          <w:tab w:val="num" w:pos="0"/>
        </w:tabs>
        <w:ind w:left="1222" w:hanging="360"/>
      </w:pPr>
    </w:lvl>
    <w:lvl w:ilvl="1">
      <w:start w:val="1"/>
      <w:numFmt w:val="decimal"/>
      <w:lvlText w:val="%2."/>
      <w:lvlJc w:val="left"/>
      <w:pPr>
        <w:tabs>
          <w:tab w:val="num" w:pos="0"/>
        </w:tabs>
        <w:ind w:left="1942" w:hanging="360"/>
      </w:pPr>
    </w:lvl>
    <w:lvl w:ilvl="2">
      <w:start w:val="1"/>
      <w:numFmt w:val="lowerRoman"/>
      <w:lvlText w:val="%3."/>
      <w:lvlJc w:val="right"/>
      <w:pPr>
        <w:tabs>
          <w:tab w:val="num" w:pos="0"/>
        </w:tabs>
        <w:ind w:left="2662" w:hanging="180"/>
      </w:pPr>
    </w:lvl>
    <w:lvl w:ilvl="3">
      <w:start w:val="1"/>
      <w:numFmt w:val="decimal"/>
      <w:lvlText w:val="%4."/>
      <w:lvlJc w:val="left"/>
      <w:pPr>
        <w:tabs>
          <w:tab w:val="num" w:pos="0"/>
        </w:tabs>
        <w:ind w:left="3382" w:hanging="360"/>
      </w:pPr>
    </w:lvl>
    <w:lvl w:ilvl="4">
      <w:start w:val="1"/>
      <w:numFmt w:val="lowerLetter"/>
      <w:lvlText w:val="%5."/>
      <w:lvlJc w:val="left"/>
      <w:pPr>
        <w:tabs>
          <w:tab w:val="num" w:pos="0"/>
        </w:tabs>
        <w:ind w:left="4102" w:hanging="360"/>
      </w:pPr>
    </w:lvl>
    <w:lvl w:ilvl="5">
      <w:start w:val="1"/>
      <w:numFmt w:val="lowerRoman"/>
      <w:lvlText w:val="%6."/>
      <w:lvlJc w:val="right"/>
      <w:pPr>
        <w:tabs>
          <w:tab w:val="num" w:pos="0"/>
        </w:tabs>
        <w:ind w:left="4822" w:hanging="180"/>
      </w:pPr>
    </w:lvl>
    <w:lvl w:ilvl="6">
      <w:start w:val="1"/>
      <w:numFmt w:val="decimal"/>
      <w:lvlText w:val="%7."/>
      <w:lvlJc w:val="left"/>
      <w:pPr>
        <w:tabs>
          <w:tab w:val="num" w:pos="0"/>
        </w:tabs>
        <w:ind w:left="5542" w:hanging="360"/>
      </w:pPr>
    </w:lvl>
    <w:lvl w:ilvl="7">
      <w:start w:val="1"/>
      <w:numFmt w:val="lowerLetter"/>
      <w:lvlText w:val="%8."/>
      <w:lvlJc w:val="left"/>
      <w:pPr>
        <w:tabs>
          <w:tab w:val="num" w:pos="0"/>
        </w:tabs>
        <w:ind w:left="6262" w:hanging="360"/>
      </w:pPr>
    </w:lvl>
    <w:lvl w:ilvl="8">
      <w:start w:val="1"/>
      <w:numFmt w:val="lowerRoman"/>
      <w:lvlText w:val="%9."/>
      <w:lvlJc w:val="right"/>
      <w:pPr>
        <w:tabs>
          <w:tab w:val="num" w:pos="0"/>
        </w:tabs>
        <w:ind w:left="6982" w:hanging="180"/>
      </w:pPr>
    </w:lvl>
  </w:abstractNum>
  <w:abstractNum w:abstractNumId="177">
    <w:nsid w:val="000000B3"/>
    <w:multiLevelType w:val="multilevel"/>
    <w:tmpl w:val="000000B3"/>
    <w:name w:val="WW8Num186"/>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78">
    <w:nsid w:val="000000B4"/>
    <w:multiLevelType w:val="multilevel"/>
    <w:tmpl w:val="000000B4"/>
    <w:name w:val="WW8Num187"/>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9">
    <w:nsid w:val="000000B5"/>
    <w:multiLevelType w:val="multilevel"/>
    <w:tmpl w:val="000000B5"/>
    <w:name w:val="WW8Num1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0">
    <w:nsid w:val="000000B6"/>
    <w:multiLevelType w:val="multilevel"/>
    <w:tmpl w:val="000000B6"/>
    <w:name w:val="WW8Num18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1">
    <w:nsid w:val="000000B7"/>
    <w:multiLevelType w:val="multilevel"/>
    <w:tmpl w:val="000000B7"/>
    <w:name w:val="WW8Num190"/>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82">
    <w:nsid w:val="000000B8"/>
    <w:multiLevelType w:val="multilevel"/>
    <w:tmpl w:val="000000B8"/>
    <w:name w:val="WW8Num191"/>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83">
    <w:nsid w:val="000000B9"/>
    <w:multiLevelType w:val="multilevel"/>
    <w:tmpl w:val="000000B9"/>
    <w:name w:val="WW8Num1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4">
    <w:nsid w:val="000000BA"/>
    <w:multiLevelType w:val="multilevel"/>
    <w:tmpl w:val="000000BA"/>
    <w:name w:val="WW8Num19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5">
    <w:nsid w:val="000000BB"/>
    <w:multiLevelType w:val="multilevel"/>
    <w:tmpl w:val="000000BB"/>
    <w:name w:val="WW8Num194"/>
    <w:lvl w:ilvl="0">
      <w:start w:val="5"/>
      <w:numFmt w:val="decimal"/>
      <w:lvlText w:val="%1."/>
      <w:lvlJc w:val="left"/>
      <w:pPr>
        <w:tabs>
          <w:tab w:val="num" w:pos="1069"/>
        </w:tabs>
        <w:ind w:left="1069" w:hanging="360"/>
      </w:pPr>
      <w:rPr>
        <w:rFonts w:ascii="Times New Roman" w:hAnsi="Times New Roman" w:cs="Times New Roman" w:hint="default"/>
        <w:sz w:val="24"/>
        <w:szCs w:val="24"/>
      </w:rPr>
    </w:lvl>
    <w:lvl w:ilvl="1">
      <w:start w:val="1"/>
      <w:numFmt w:val="decimal"/>
      <w:lvlText w:val="%2)"/>
      <w:lvlJc w:val="left"/>
      <w:pPr>
        <w:tabs>
          <w:tab w:val="num" w:pos="1758"/>
        </w:tabs>
        <w:ind w:left="1758" w:hanging="454"/>
      </w:pPr>
      <w:rPr>
        <w:rFonts w:ascii="Times New Roman" w:hAnsi="Times New Roman" w:cs="Times New Roman" w:hint="default"/>
        <w:b w:val="0"/>
        <w:bCs w:val="0"/>
        <w:i w:val="0"/>
        <w:iCs w:val="0"/>
      </w:rPr>
    </w:lvl>
    <w:lvl w:ilvl="2">
      <w:start w:val="1"/>
      <w:numFmt w:val="lowerLetter"/>
      <w:lvlText w:val="%3)"/>
      <w:lvlJc w:val="left"/>
      <w:pPr>
        <w:tabs>
          <w:tab w:val="num" w:pos="1069"/>
        </w:tabs>
        <w:ind w:left="1069" w:hanging="360"/>
      </w:pPr>
      <w:rPr>
        <w:sz w:val="24"/>
        <w:szCs w:val="24"/>
      </w:rPr>
    </w:lvl>
    <w:lvl w:ilvl="3">
      <w:start w:val="1"/>
      <w:numFmt w:val="decimal"/>
      <w:lvlText w:val="%1.%2.%3.%4."/>
      <w:lvlJc w:val="left"/>
      <w:pPr>
        <w:tabs>
          <w:tab w:val="num" w:pos="1789"/>
        </w:tabs>
        <w:ind w:left="1789" w:hanging="1080"/>
      </w:pPr>
      <w:rPr>
        <w:rFonts w:ascii="Times New Roman" w:hAnsi="Times New Roman" w:cs="Times New Roman" w:hint="default"/>
      </w:rPr>
    </w:lvl>
    <w:lvl w:ilvl="4">
      <w:start w:val="1"/>
      <w:numFmt w:val="decimal"/>
      <w:lvlText w:val="%1.%2.%3.%4.%5."/>
      <w:lvlJc w:val="left"/>
      <w:pPr>
        <w:tabs>
          <w:tab w:val="num" w:pos="1789"/>
        </w:tabs>
        <w:ind w:left="1789" w:hanging="1080"/>
      </w:pPr>
      <w:rPr>
        <w:rFonts w:ascii="Times New Roman" w:hAnsi="Times New Roman" w:cs="Times New Roman" w:hint="default"/>
      </w:rPr>
    </w:lvl>
    <w:lvl w:ilvl="5">
      <w:start w:val="1"/>
      <w:numFmt w:val="decimal"/>
      <w:lvlText w:val="%1.%2.%3.%4.%5.%6."/>
      <w:lvlJc w:val="left"/>
      <w:pPr>
        <w:tabs>
          <w:tab w:val="num" w:pos="2149"/>
        </w:tabs>
        <w:ind w:left="2149" w:hanging="1440"/>
      </w:pPr>
      <w:rPr>
        <w:rFonts w:ascii="Times New Roman" w:hAnsi="Times New Roman" w:cs="Times New Roman" w:hint="default"/>
      </w:rPr>
    </w:lvl>
    <w:lvl w:ilvl="6">
      <w:start w:val="1"/>
      <w:numFmt w:val="decimal"/>
      <w:lvlText w:val="%1.%2.%3.%4.%5.%6.%7."/>
      <w:lvlJc w:val="left"/>
      <w:pPr>
        <w:tabs>
          <w:tab w:val="num" w:pos="2509"/>
        </w:tabs>
        <w:ind w:left="2509" w:hanging="1800"/>
      </w:pPr>
      <w:rPr>
        <w:rFonts w:ascii="Times New Roman" w:hAnsi="Times New Roman" w:cs="Times New Roman" w:hint="default"/>
      </w:rPr>
    </w:lvl>
    <w:lvl w:ilvl="7">
      <w:start w:val="1"/>
      <w:numFmt w:val="decimal"/>
      <w:lvlText w:val="%1.%2.%3.%4.%5.%6.%7.%8."/>
      <w:lvlJc w:val="left"/>
      <w:pPr>
        <w:tabs>
          <w:tab w:val="num" w:pos="2509"/>
        </w:tabs>
        <w:ind w:left="2509" w:hanging="1800"/>
      </w:pPr>
      <w:rPr>
        <w:rFonts w:ascii="Times New Roman" w:hAnsi="Times New Roman" w:cs="Times New Roman" w:hint="default"/>
      </w:rPr>
    </w:lvl>
    <w:lvl w:ilvl="8">
      <w:start w:val="1"/>
      <w:numFmt w:val="decimal"/>
      <w:lvlText w:val="%1.%2.%3.%4.%5.%6.%7.%8.%9."/>
      <w:lvlJc w:val="left"/>
      <w:pPr>
        <w:tabs>
          <w:tab w:val="num" w:pos="2869"/>
        </w:tabs>
        <w:ind w:left="2869" w:hanging="2160"/>
      </w:pPr>
      <w:rPr>
        <w:rFonts w:ascii="Times New Roman" w:hAnsi="Times New Roman" w:cs="Times New Roman" w:hint="default"/>
        <w:sz w:val="24"/>
        <w:szCs w:val="24"/>
      </w:rPr>
    </w:lvl>
  </w:abstractNum>
  <w:abstractNum w:abstractNumId="186">
    <w:nsid w:val="000000BC"/>
    <w:multiLevelType w:val="multilevel"/>
    <w:tmpl w:val="000000BC"/>
    <w:name w:val="WW8Num195"/>
    <w:lvl w:ilvl="0">
      <w:start w:val="1"/>
      <w:numFmt w:val="decimal"/>
      <w:lvlText w:val="%1."/>
      <w:lvlJc w:val="left"/>
      <w:pPr>
        <w:tabs>
          <w:tab w:val="num" w:pos="1069"/>
        </w:tabs>
        <w:ind w:left="1069" w:hanging="360"/>
      </w:pPr>
      <w:rPr>
        <w:rFonts w:ascii="Times New Roman" w:hAnsi="Times New Roman" w:cs="Times New Roman" w:hint="default"/>
        <w:sz w:val="24"/>
        <w:szCs w:val="24"/>
      </w:rPr>
    </w:lvl>
    <w:lvl w:ilvl="1">
      <w:start w:val="1"/>
      <w:numFmt w:val="decimal"/>
      <w:lvlText w:val="%2)"/>
      <w:lvlJc w:val="left"/>
      <w:pPr>
        <w:tabs>
          <w:tab w:val="num" w:pos="1758"/>
        </w:tabs>
        <w:ind w:left="1758" w:hanging="454"/>
      </w:pPr>
      <w:rPr>
        <w:rFonts w:ascii="Times New Roman" w:hAnsi="Times New Roman" w:cs="Times New Roman"/>
        <w:b w:val="0"/>
        <w:bCs w:val="0"/>
        <w:i w:val="0"/>
        <w:iCs w:val="0"/>
      </w:rPr>
    </w:lvl>
    <w:lvl w:ilvl="2">
      <w:start w:val="1"/>
      <w:numFmt w:val="lowerLetter"/>
      <w:lvlText w:val="%3)"/>
      <w:lvlJc w:val="left"/>
      <w:pPr>
        <w:tabs>
          <w:tab w:val="num" w:pos="1923"/>
        </w:tabs>
        <w:ind w:left="1923" w:hanging="363"/>
      </w:pPr>
      <w:rPr>
        <w:rFonts w:ascii="Verdana" w:hAnsi="Verdana" w:cs="Verdana" w:hint="default"/>
        <w:b w:val="0"/>
        <w:bCs w:val="0"/>
        <w:i w:val="0"/>
        <w:iCs w:val="0"/>
        <w:sz w:val="20"/>
        <w:szCs w:val="20"/>
      </w:rPr>
    </w:lvl>
    <w:lvl w:ilvl="3">
      <w:start w:val="1"/>
      <w:numFmt w:val="decimal"/>
      <w:lvlText w:val="%1.%2.%3.%4."/>
      <w:lvlJc w:val="left"/>
      <w:pPr>
        <w:tabs>
          <w:tab w:val="num" w:pos="1789"/>
        </w:tabs>
        <w:ind w:left="1789" w:hanging="1080"/>
      </w:pPr>
      <w:rPr>
        <w:rFonts w:ascii="Times New Roman" w:hAnsi="Times New Roman" w:cs="Times New Roman"/>
      </w:rPr>
    </w:lvl>
    <w:lvl w:ilvl="4">
      <w:start w:val="1"/>
      <w:numFmt w:val="decimal"/>
      <w:lvlText w:val="%1.%2.%3.%4.%5."/>
      <w:lvlJc w:val="left"/>
      <w:pPr>
        <w:tabs>
          <w:tab w:val="num" w:pos="1789"/>
        </w:tabs>
        <w:ind w:left="1789" w:hanging="1080"/>
      </w:pPr>
      <w:rPr>
        <w:rFonts w:ascii="Times New Roman" w:hAnsi="Times New Roman" w:cs="Times New Roman"/>
      </w:rPr>
    </w:lvl>
    <w:lvl w:ilvl="5">
      <w:start w:val="1"/>
      <w:numFmt w:val="decimal"/>
      <w:lvlText w:val="%1.%2.%3.%4.%5.%6."/>
      <w:lvlJc w:val="left"/>
      <w:pPr>
        <w:tabs>
          <w:tab w:val="num" w:pos="2149"/>
        </w:tabs>
        <w:ind w:left="2149" w:hanging="1440"/>
      </w:pPr>
      <w:rPr>
        <w:rFonts w:ascii="Times New Roman" w:hAnsi="Times New Roman" w:cs="Times New Roman"/>
      </w:rPr>
    </w:lvl>
    <w:lvl w:ilvl="6">
      <w:start w:val="1"/>
      <w:numFmt w:val="decimal"/>
      <w:lvlText w:val="%1.%2.%3.%4.%5.%6.%7."/>
      <w:lvlJc w:val="left"/>
      <w:pPr>
        <w:tabs>
          <w:tab w:val="num" w:pos="2509"/>
        </w:tabs>
        <w:ind w:left="2509" w:hanging="1800"/>
      </w:pPr>
      <w:rPr>
        <w:rFonts w:ascii="Times New Roman" w:hAnsi="Times New Roman" w:cs="Times New Roman"/>
      </w:rPr>
    </w:lvl>
    <w:lvl w:ilvl="7">
      <w:start w:val="1"/>
      <w:numFmt w:val="decimal"/>
      <w:lvlText w:val="%1.%2.%3.%4.%5.%6.%7.%8."/>
      <w:lvlJc w:val="left"/>
      <w:pPr>
        <w:tabs>
          <w:tab w:val="num" w:pos="2509"/>
        </w:tabs>
        <w:ind w:left="2509" w:hanging="1800"/>
      </w:pPr>
      <w:rPr>
        <w:rFonts w:ascii="Times New Roman" w:hAnsi="Times New Roman" w:cs="Times New Roman"/>
      </w:rPr>
    </w:lvl>
    <w:lvl w:ilvl="8">
      <w:start w:val="1"/>
      <w:numFmt w:val="decimal"/>
      <w:lvlText w:val="%1.%2.%3.%4.%5.%6.%7.%8.%9."/>
      <w:lvlJc w:val="left"/>
      <w:pPr>
        <w:tabs>
          <w:tab w:val="num" w:pos="2869"/>
        </w:tabs>
        <w:ind w:left="2869" w:hanging="2160"/>
      </w:pPr>
      <w:rPr>
        <w:rFonts w:ascii="Times New Roman" w:hAnsi="Times New Roman" w:cs="Times New Roman"/>
      </w:rPr>
    </w:lvl>
  </w:abstractNum>
  <w:abstractNum w:abstractNumId="187">
    <w:nsid w:val="000000BD"/>
    <w:multiLevelType w:val="multilevel"/>
    <w:tmpl w:val="000000BD"/>
    <w:name w:val="WW8Num1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8">
    <w:nsid w:val="000000BE"/>
    <w:multiLevelType w:val="multilevel"/>
    <w:tmpl w:val="000000BE"/>
    <w:name w:val="WW8Num197"/>
    <w:lvl w:ilvl="0">
      <w:start w:val="1"/>
      <w:numFmt w:val="decimal"/>
      <w:lvlText w:val="%1."/>
      <w:lvlJc w:val="left"/>
      <w:pPr>
        <w:tabs>
          <w:tab w:val="num" w:pos="0"/>
        </w:tabs>
        <w:ind w:left="3600" w:hanging="360"/>
      </w:pPr>
    </w:lvl>
    <w:lvl w:ilvl="1">
      <w:start w:val="1"/>
      <w:numFmt w:val="lowerLetter"/>
      <w:lvlText w:val="%2."/>
      <w:lvlJc w:val="left"/>
      <w:pPr>
        <w:tabs>
          <w:tab w:val="num" w:pos="0"/>
        </w:tabs>
        <w:ind w:left="4320" w:hanging="360"/>
      </w:pPr>
    </w:lvl>
    <w:lvl w:ilvl="2">
      <w:start w:val="1"/>
      <w:numFmt w:val="lowerRoman"/>
      <w:lvlText w:val="%3."/>
      <w:lvlJc w:val="right"/>
      <w:pPr>
        <w:tabs>
          <w:tab w:val="num" w:pos="0"/>
        </w:tabs>
        <w:ind w:left="5040" w:hanging="180"/>
      </w:pPr>
    </w:lvl>
    <w:lvl w:ilvl="3">
      <w:start w:val="1"/>
      <w:numFmt w:val="decimal"/>
      <w:lvlText w:val="%4."/>
      <w:lvlJc w:val="left"/>
      <w:pPr>
        <w:tabs>
          <w:tab w:val="num" w:pos="0"/>
        </w:tabs>
        <w:ind w:left="5760" w:hanging="360"/>
      </w:pPr>
    </w:lvl>
    <w:lvl w:ilvl="4">
      <w:start w:val="1"/>
      <w:numFmt w:val="lowerLetter"/>
      <w:lvlText w:val="%5."/>
      <w:lvlJc w:val="left"/>
      <w:pPr>
        <w:tabs>
          <w:tab w:val="num" w:pos="0"/>
        </w:tabs>
        <w:ind w:left="6480" w:hanging="360"/>
      </w:pPr>
    </w:lvl>
    <w:lvl w:ilvl="5">
      <w:start w:val="1"/>
      <w:numFmt w:val="lowerRoman"/>
      <w:lvlText w:val="%6."/>
      <w:lvlJc w:val="right"/>
      <w:pPr>
        <w:tabs>
          <w:tab w:val="num" w:pos="0"/>
        </w:tabs>
        <w:ind w:left="7200" w:hanging="180"/>
      </w:pPr>
    </w:lvl>
    <w:lvl w:ilvl="6">
      <w:start w:val="1"/>
      <w:numFmt w:val="decimal"/>
      <w:lvlText w:val="%7."/>
      <w:lvlJc w:val="left"/>
      <w:pPr>
        <w:tabs>
          <w:tab w:val="num" w:pos="0"/>
        </w:tabs>
        <w:ind w:left="7920" w:hanging="360"/>
      </w:pPr>
    </w:lvl>
    <w:lvl w:ilvl="7">
      <w:start w:val="1"/>
      <w:numFmt w:val="lowerLetter"/>
      <w:lvlText w:val="%8."/>
      <w:lvlJc w:val="left"/>
      <w:pPr>
        <w:tabs>
          <w:tab w:val="num" w:pos="0"/>
        </w:tabs>
        <w:ind w:left="8640" w:hanging="360"/>
      </w:pPr>
    </w:lvl>
    <w:lvl w:ilvl="8">
      <w:start w:val="1"/>
      <w:numFmt w:val="lowerRoman"/>
      <w:lvlText w:val="%9."/>
      <w:lvlJc w:val="right"/>
      <w:pPr>
        <w:tabs>
          <w:tab w:val="num" w:pos="0"/>
        </w:tabs>
        <w:ind w:left="9360" w:hanging="180"/>
      </w:pPr>
    </w:lvl>
  </w:abstractNum>
  <w:abstractNum w:abstractNumId="189">
    <w:nsid w:val="000000BF"/>
    <w:multiLevelType w:val="multilevel"/>
    <w:tmpl w:val="000000BF"/>
    <w:name w:val="WW8Num19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0">
    <w:nsid w:val="000000C0"/>
    <w:multiLevelType w:val="multilevel"/>
    <w:tmpl w:val="000000C0"/>
    <w:name w:val="WW8Num19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1">
    <w:nsid w:val="000000C1"/>
    <w:multiLevelType w:val="multilevel"/>
    <w:tmpl w:val="000000C1"/>
    <w:name w:val="WW8Num200"/>
    <w:lvl w:ilvl="0">
      <w:start w:val="1"/>
      <w:numFmt w:val="decimal"/>
      <w:lvlText w:val="%1)"/>
      <w:lvlJc w:val="left"/>
      <w:pPr>
        <w:tabs>
          <w:tab w:val="num" w:pos="0"/>
        </w:tabs>
        <w:ind w:left="720" w:hanging="360"/>
      </w:pPr>
    </w:lvl>
    <w:lvl w:ilvl="1">
      <w:start w:val="6"/>
      <w:numFmt w:val="lowerLetter"/>
      <w:lvlText w:val="%2."/>
      <w:lvlJc w:val="left"/>
      <w:pPr>
        <w:tabs>
          <w:tab w:val="num" w:pos="0"/>
        </w:tabs>
        <w:ind w:left="1070" w:hanging="360"/>
      </w:pPr>
    </w:lvl>
    <w:lvl w:ilvl="2">
      <w:start w:val="1"/>
      <w:numFmt w:val="decimal"/>
      <w:lvlText w:val="%3)"/>
      <w:lvlJc w:val="left"/>
      <w:pPr>
        <w:tabs>
          <w:tab w:val="num" w:pos="0"/>
        </w:tabs>
        <w:ind w:left="322" w:hanging="180"/>
      </w:pPr>
    </w:lvl>
    <w:lvl w:ilvl="3">
      <w:start w:val="1"/>
      <w:numFmt w:val="decimal"/>
      <w:lvlText w:val="%4."/>
      <w:lvlJc w:val="left"/>
      <w:pPr>
        <w:tabs>
          <w:tab w:val="num" w:pos="0"/>
        </w:tabs>
        <w:ind w:left="360" w:hanging="360"/>
      </w:pPr>
    </w:lvl>
    <w:lvl w:ilvl="4">
      <w:start w:val="14"/>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2">
    <w:nsid w:val="000000C2"/>
    <w:multiLevelType w:val="multilevel"/>
    <w:tmpl w:val="000000C2"/>
    <w:name w:val="WW8Num201"/>
    <w:lvl w:ilvl="0">
      <w:start w:val="1"/>
      <w:numFmt w:val="decimal"/>
      <w:lvlText w:val="%1."/>
      <w:lvlJc w:val="left"/>
      <w:pPr>
        <w:tabs>
          <w:tab w:val="num" w:pos="1789"/>
        </w:tabs>
        <w:ind w:left="178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3">
    <w:nsid w:val="000000C3"/>
    <w:multiLevelType w:val="multilevel"/>
    <w:tmpl w:val="000000C3"/>
    <w:name w:val="WW8Num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4">
    <w:nsid w:val="000000C4"/>
    <w:multiLevelType w:val="multilevel"/>
    <w:tmpl w:val="000000C4"/>
    <w:name w:val="WW8Num203"/>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rPr>
        <w:b w:val="0"/>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95">
    <w:nsid w:val="000000C5"/>
    <w:multiLevelType w:val="multilevel"/>
    <w:tmpl w:val="000000C5"/>
    <w:name w:val="WW8Num204"/>
    <w:lvl w:ilvl="0">
      <w:start w:val="1"/>
      <w:numFmt w:val="decimal"/>
      <w:lvlText w:val="%1."/>
      <w:lvlJc w:val="left"/>
      <w:pPr>
        <w:tabs>
          <w:tab w:val="num" w:pos="288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196">
    <w:nsid w:val="000000C6"/>
    <w:multiLevelType w:val="multilevel"/>
    <w:tmpl w:val="000000C6"/>
    <w:name w:val="WW8Num20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7">
    <w:nsid w:val="000000C7"/>
    <w:multiLevelType w:val="multilevel"/>
    <w:tmpl w:val="000000C7"/>
    <w:name w:val="WW8Num206"/>
    <w:lvl w:ilvl="0">
      <w:start w:val="1"/>
      <w:numFmt w:val="decimal"/>
      <w:lvlText w:val="%1."/>
      <w:lvlJc w:val="left"/>
      <w:pPr>
        <w:tabs>
          <w:tab w:val="num" w:pos="708"/>
        </w:tabs>
        <w:ind w:left="499" w:hanging="357"/>
      </w:pPr>
    </w:lvl>
    <w:lvl w:ilvl="1">
      <w:start w:val="1"/>
      <w:numFmt w:val="decimal"/>
      <w:lvlText w:val="%2."/>
      <w:lvlJc w:val="left"/>
      <w:pPr>
        <w:tabs>
          <w:tab w:val="num" w:pos="644"/>
        </w:tabs>
        <w:ind w:left="644" w:hanging="360"/>
      </w:pPr>
    </w:lvl>
    <w:lvl w:ilvl="2">
      <w:start w:val="1"/>
      <w:numFmt w:val="decimal"/>
      <w:lvlText w:val="%3."/>
      <w:lvlJc w:val="left"/>
      <w:pPr>
        <w:tabs>
          <w:tab w:val="num" w:pos="2444"/>
        </w:tabs>
        <w:ind w:left="2444" w:hanging="360"/>
      </w:pPr>
    </w:lvl>
    <w:lvl w:ilvl="3">
      <w:start w:val="1"/>
      <w:numFmt w:val="decimal"/>
      <w:lvlText w:val="%4."/>
      <w:lvlJc w:val="left"/>
      <w:pPr>
        <w:tabs>
          <w:tab w:val="num" w:pos="3164"/>
        </w:tabs>
        <w:ind w:left="3164" w:hanging="360"/>
      </w:pPr>
    </w:lvl>
    <w:lvl w:ilvl="4">
      <w:start w:val="1"/>
      <w:numFmt w:val="decimal"/>
      <w:lvlText w:val="%5."/>
      <w:lvlJc w:val="left"/>
      <w:pPr>
        <w:tabs>
          <w:tab w:val="num" w:pos="3884"/>
        </w:tabs>
        <w:ind w:left="3884" w:hanging="360"/>
      </w:pPr>
    </w:lvl>
    <w:lvl w:ilvl="5">
      <w:start w:val="1"/>
      <w:numFmt w:val="decimal"/>
      <w:lvlText w:val="%6."/>
      <w:lvlJc w:val="left"/>
      <w:pPr>
        <w:tabs>
          <w:tab w:val="num" w:pos="4604"/>
        </w:tabs>
        <w:ind w:left="4604" w:hanging="360"/>
      </w:pPr>
    </w:lvl>
    <w:lvl w:ilvl="6">
      <w:start w:val="1"/>
      <w:numFmt w:val="decimal"/>
      <w:lvlText w:val="%7."/>
      <w:lvlJc w:val="left"/>
      <w:pPr>
        <w:tabs>
          <w:tab w:val="num" w:pos="5324"/>
        </w:tabs>
        <w:ind w:left="5324" w:hanging="360"/>
      </w:pPr>
    </w:lvl>
    <w:lvl w:ilvl="7">
      <w:start w:val="1"/>
      <w:numFmt w:val="decimal"/>
      <w:lvlText w:val="%8."/>
      <w:lvlJc w:val="left"/>
      <w:pPr>
        <w:tabs>
          <w:tab w:val="num" w:pos="6044"/>
        </w:tabs>
        <w:ind w:left="6044" w:hanging="360"/>
      </w:pPr>
    </w:lvl>
    <w:lvl w:ilvl="8">
      <w:start w:val="1"/>
      <w:numFmt w:val="decimal"/>
      <w:lvlText w:val="%9."/>
      <w:lvlJc w:val="left"/>
      <w:pPr>
        <w:tabs>
          <w:tab w:val="num" w:pos="6764"/>
        </w:tabs>
        <w:ind w:left="6764" w:hanging="360"/>
      </w:pPr>
    </w:lvl>
  </w:abstractNum>
  <w:abstractNum w:abstractNumId="198">
    <w:nsid w:val="000000C8"/>
    <w:multiLevelType w:val="multilevel"/>
    <w:tmpl w:val="000000C8"/>
    <w:name w:val="WW8Num207"/>
    <w:lvl w:ilvl="0">
      <w:start w:val="1"/>
      <w:numFmt w:val="decimal"/>
      <w:lvlText w:val="%1."/>
      <w:lvlJc w:val="left"/>
      <w:pPr>
        <w:tabs>
          <w:tab w:val="num" w:pos="720"/>
        </w:tabs>
        <w:ind w:left="72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9">
    <w:nsid w:val="000000C9"/>
    <w:multiLevelType w:val="multilevel"/>
    <w:tmpl w:val="C73276B6"/>
    <w:name w:val="WW8Num208"/>
    <w:lvl w:ilvl="0">
      <w:start w:val="1"/>
      <w:numFmt w:val="decimal"/>
      <w:lvlText w:val="%1)"/>
      <w:lvlJc w:val="left"/>
      <w:pPr>
        <w:tabs>
          <w:tab w:val="num" w:pos="720"/>
        </w:tabs>
        <w:ind w:left="720" w:hanging="360"/>
      </w:pPr>
      <w:rPr>
        <w:rFonts w:cs="Times New Roman"/>
        <w:b w:val="0"/>
        <w:color w:val="auto"/>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00">
    <w:nsid w:val="000000CA"/>
    <w:multiLevelType w:val="multilevel"/>
    <w:tmpl w:val="14E2698E"/>
    <w:name w:val="WW8Num209"/>
    <w:lvl w:ilvl="0">
      <w:start w:val="1"/>
      <w:numFmt w:val="decimal"/>
      <w:lvlText w:val="%1."/>
      <w:lvlJc w:val="left"/>
      <w:pPr>
        <w:tabs>
          <w:tab w:val="num" w:pos="357"/>
        </w:tabs>
        <w:ind w:left="357" w:hanging="357"/>
      </w:pPr>
      <w:rPr>
        <w:sz w:val="24"/>
        <w:szCs w:val="24"/>
      </w:rPr>
    </w:lvl>
    <w:lvl w:ilvl="1">
      <w:start w:val="1"/>
      <w:numFmt w:val="lowerLetter"/>
      <w:lvlText w:val="%2/"/>
      <w:lvlJc w:val="left"/>
      <w:pPr>
        <w:tabs>
          <w:tab w:val="num" w:pos="0"/>
        </w:tabs>
        <w:ind w:left="0" w:hanging="360"/>
      </w:pPr>
    </w:lvl>
    <w:lvl w:ilvl="2">
      <w:start w:val="1"/>
      <w:numFmt w:val="lowerLetter"/>
      <w:lvlText w:val="%3/"/>
      <w:lvlJc w:val="left"/>
      <w:pPr>
        <w:tabs>
          <w:tab w:val="num" w:pos="900"/>
        </w:tabs>
        <w:ind w:left="900" w:hanging="360"/>
      </w:pPr>
    </w:lvl>
    <w:lvl w:ilvl="3">
      <w:start w:val="2"/>
      <w:numFmt w:val="lowerLetter"/>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201">
    <w:nsid w:val="000000CB"/>
    <w:multiLevelType w:val="multilevel"/>
    <w:tmpl w:val="D2E07BCA"/>
    <w:name w:val="WW8Num210"/>
    <w:lvl w:ilvl="0">
      <w:start w:val="1"/>
      <w:numFmt w:val="decimal"/>
      <w:lvlText w:val="%1."/>
      <w:lvlJc w:val="left"/>
      <w:pPr>
        <w:tabs>
          <w:tab w:val="num" w:pos="0"/>
        </w:tabs>
        <w:ind w:left="720" w:hanging="360"/>
      </w:pPr>
      <w:rPr>
        <w:strike w:val="0"/>
        <w:dstrike w:val="0"/>
        <w:sz w:val="24"/>
        <w:szCs w:val="24"/>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2">
    <w:nsid w:val="000000CC"/>
    <w:multiLevelType w:val="multilevel"/>
    <w:tmpl w:val="000000CC"/>
    <w:name w:val="WW8Num2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3">
    <w:nsid w:val="0A267E70"/>
    <w:multiLevelType w:val="hybridMultilevel"/>
    <w:tmpl w:val="C2A25D68"/>
    <w:lvl w:ilvl="0" w:tplc="AB64BA96">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4">
    <w:nsid w:val="14BA600F"/>
    <w:multiLevelType w:val="multilevel"/>
    <w:tmpl w:val="D0C47DCC"/>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5">
    <w:nsid w:val="15A63D33"/>
    <w:multiLevelType w:val="hybridMultilevel"/>
    <w:tmpl w:val="036E07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201F0B2E"/>
    <w:multiLevelType w:val="hybridMultilevel"/>
    <w:tmpl w:val="44F618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7">
    <w:nsid w:val="2ED30F03"/>
    <w:multiLevelType w:val="hybridMultilevel"/>
    <w:tmpl w:val="281290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305D187B"/>
    <w:multiLevelType w:val="hybridMultilevel"/>
    <w:tmpl w:val="D5BC14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36F92727"/>
    <w:multiLevelType w:val="hybridMultilevel"/>
    <w:tmpl w:val="1B8AE1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422544E5"/>
    <w:multiLevelType w:val="singleLevel"/>
    <w:tmpl w:val="00000037"/>
    <w:lvl w:ilvl="0">
      <w:start w:val="1"/>
      <w:numFmt w:val="decimal"/>
      <w:lvlText w:val="%1)"/>
      <w:lvlJc w:val="left"/>
      <w:pPr>
        <w:tabs>
          <w:tab w:val="num" w:pos="0"/>
        </w:tabs>
        <w:ind w:left="1004" w:hanging="360"/>
      </w:pPr>
    </w:lvl>
  </w:abstractNum>
  <w:abstractNum w:abstractNumId="211">
    <w:nsid w:val="572607B2"/>
    <w:multiLevelType w:val="multilevel"/>
    <w:tmpl w:val="055294DE"/>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2">
    <w:nsid w:val="666170F7"/>
    <w:multiLevelType w:val="hybridMultilevel"/>
    <w:tmpl w:val="2C24B8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nsid w:val="69AB07FB"/>
    <w:multiLevelType w:val="hybridMultilevel"/>
    <w:tmpl w:val="D2268F3A"/>
    <w:lvl w:ilvl="0" w:tplc="D8641714">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4">
    <w:nsid w:val="77746296"/>
    <w:multiLevelType w:val="hybridMultilevel"/>
    <w:tmpl w:val="7DF48358"/>
    <w:lvl w:ilvl="0" w:tplc="F21E0858">
      <w:start w:val="12"/>
      <w:numFmt w:val="decimal"/>
      <w:lvlText w:val="%1."/>
      <w:lvlJc w:val="left"/>
      <w:pPr>
        <w:ind w:left="786" w:hanging="360"/>
      </w:pPr>
      <w:rPr>
        <w:rFonts w:eastAsia="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5">
    <w:nsid w:val="7E722DA7"/>
    <w:multiLevelType w:val="hybridMultilevel"/>
    <w:tmpl w:val="0994EEC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7"/>
  </w:num>
  <w:num w:numId="5">
    <w:abstractNumId w:val="8"/>
  </w:num>
  <w:num w:numId="6">
    <w:abstractNumId w:val="11"/>
  </w:num>
  <w:num w:numId="7">
    <w:abstractNumId w:val="12"/>
  </w:num>
  <w:num w:numId="8">
    <w:abstractNumId w:val="19"/>
  </w:num>
  <w:num w:numId="9">
    <w:abstractNumId w:val="20"/>
  </w:num>
  <w:num w:numId="10">
    <w:abstractNumId w:val="24"/>
  </w:num>
  <w:num w:numId="11">
    <w:abstractNumId w:val="27"/>
  </w:num>
  <w:num w:numId="12">
    <w:abstractNumId w:val="32"/>
  </w:num>
  <w:num w:numId="13">
    <w:abstractNumId w:val="42"/>
  </w:num>
  <w:num w:numId="14">
    <w:abstractNumId w:val="45"/>
  </w:num>
  <w:num w:numId="15">
    <w:abstractNumId w:val="47"/>
  </w:num>
  <w:num w:numId="16">
    <w:abstractNumId w:val="48"/>
  </w:num>
  <w:num w:numId="17">
    <w:abstractNumId w:val="51"/>
  </w:num>
  <w:num w:numId="18">
    <w:abstractNumId w:val="53"/>
  </w:num>
  <w:num w:numId="19">
    <w:abstractNumId w:val="55"/>
  </w:num>
  <w:num w:numId="20">
    <w:abstractNumId w:val="57"/>
  </w:num>
  <w:num w:numId="21">
    <w:abstractNumId w:val="58"/>
  </w:num>
  <w:num w:numId="22">
    <w:abstractNumId w:val="61"/>
  </w:num>
  <w:num w:numId="23">
    <w:abstractNumId w:val="63"/>
  </w:num>
  <w:num w:numId="24">
    <w:abstractNumId w:val="66"/>
  </w:num>
  <w:num w:numId="25">
    <w:abstractNumId w:val="71"/>
  </w:num>
  <w:num w:numId="26">
    <w:abstractNumId w:val="72"/>
  </w:num>
  <w:num w:numId="27">
    <w:abstractNumId w:val="74"/>
  </w:num>
  <w:num w:numId="28">
    <w:abstractNumId w:val="76"/>
  </w:num>
  <w:num w:numId="29">
    <w:abstractNumId w:val="77"/>
  </w:num>
  <w:num w:numId="30">
    <w:abstractNumId w:val="78"/>
  </w:num>
  <w:num w:numId="31">
    <w:abstractNumId w:val="79"/>
  </w:num>
  <w:num w:numId="32">
    <w:abstractNumId w:val="80"/>
  </w:num>
  <w:num w:numId="33">
    <w:abstractNumId w:val="83"/>
  </w:num>
  <w:num w:numId="34">
    <w:abstractNumId w:val="84"/>
  </w:num>
  <w:num w:numId="35">
    <w:abstractNumId w:val="86"/>
  </w:num>
  <w:num w:numId="36">
    <w:abstractNumId w:val="89"/>
  </w:num>
  <w:num w:numId="37">
    <w:abstractNumId w:val="91"/>
  </w:num>
  <w:num w:numId="38">
    <w:abstractNumId w:val="92"/>
  </w:num>
  <w:num w:numId="39">
    <w:abstractNumId w:val="95"/>
  </w:num>
  <w:num w:numId="40">
    <w:abstractNumId w:val="97"/>
  </w:num>
  <w:num w:numId="41">
    <w:abstractNumId w:val="98"/>
  </w:num>
  <w:num w:numId="42">
    <w:abstractNumId w:val="99"/>
  </w:num>
  <w:num w:numId="43">
    <w:abstractNumId w:val="100"/>
  </w:num>
  <w:num w:numId="44">
    <w:abstractNumId w:val="102"/>
  </w:num>
  <w:num w:numId="45">
    <w:abstractNumId w:val="104"/>
  </w:num>
  <w:num w:numId="46">
    <w:abstractNumId w:val="105"/>
  </w:num>
  <w:num w:numId="47">
    <w:abstractNumId w:val="107"/>
  </w:num>
  <w:num w:numId="48">
    <w:abstractNumId w:val="108"/>
  </w:num>
  <w:num w:numId="49">
    <w:abstractNumId w:val="109"/>
  </w:num>
  <w:num w:numId="50">
    <w:abstractNumId w:val="110"/>
  </w:num>
  <w:num w:numId="51">
    <w:abstractNumId w:val="113"/>
  </w:num>
  <w:num w:numId="52">
    <w:abstractNumId w:val="116"/>
  </w:num>
  <w:num w:numId="53">
    <w:abstractNumId w:val="118"/>
  </w:num>
  <w:num w:numId="54">
    <w:abstractNumId w:val="121"/>
  </w:num>
  <w:num w:numId="55">
    <w:abstractNumId w:val="122"/>
  </w:num>
  <w:num w:numId="56">
    <w:abstractNumId w:val="123"/>
  </w:num>
  <w:num w:numId="57">
    <w:abstractNumId w:val="124"/>
  </w:num>
  <w:num w:numId="58">
    <w:abstractNumId w:val="125"/>
  </w:num>
  <w:num w:numId="59">
    <w:abstractNumId w:val="126"/>
  </w:num>
  <w:num w:numId="60">
    <w:abstractNumId w:val="127"/>
  </w:num>
  <w:num w:numId="61">
    <w:abstractNumId w:val="128"/>
  </w:num>
  <w:num w:numId="62">
    <w:abstractNumId w:val="129"/>
  </w:num>
  <w:num w:numId="63">
    <w:abstractNumId w:val="133"/>
  </w:num>
  <w:num w:numId="64">
    <w:abstractNumId w:val="134"/>
  </w:num>
  <w:num w:numId="65">
    <w:abstractNumId w:val="135"/>
  </w:num>
  <w:num w:numId="66">
    <w:abstractNumId w:val="136"/>
  </w:num>
  <w:num w:numId="67">
    <w:abstractNumId w:val="138"/>
  </w:num>
  <w:num w:numId="68">
    <w:abstractNumId w:val="139"/>
  </w:num>
  <w:num w:numId="69">
    <w:abstractNumId w:val="143"/>
  </w:num>
  <w:num w:numId="70">
    <w:abstractNumId w:val="144"/>
  </w:num>
  <w:num w:numId="71">
    <w:abstractNumId w:val="147"/>
  </w:num>
  <w:num w:numId="72">
    <w:abstractNumId w:val="148"/>
  </w:num>
  <w:num w:numId="73">
    <w:abstractNumId w:val="149"/>
  </w:num>
  <w:num w:numId="74">
    <w:abstractNumId w:val="150"/>
  </w:num>
  <w:num w:numId="75">
    <w:abstractNumId w:val="151"/>
  </w:num>
  <w:num w:numId="76">
    <w:abstractNumId w:val="153"/>
  </w:num>
  <w:num w:numId="77">
    <w:abstractNumId w:val="154"/>
  </w:num>
  <w:num w:numId="78">
    <w:abstractNumId w:val="155"/>
  </w:num>
  <w:num w:numId="79">
    <w:abstractNumId w:val="156"/>
  </w:num>
  <w:num w:numId="80">
    <w:abstractNumId w:val="157"/>
  </w:num>
  <w:num w:numId="81">
    <w:abstractNumId w:val="159"/>
  </w:num>
  <w:num w:numId="82">
    <w:abstractNumId w:val="160"/>
  </w:num>
  <w:num w:numId="83">
    <w:abstractNumId w:val="162"/>
  </w:num>
  <w:num w:numId="84">
    <w:abstractNumId w:val="163"/>
  </w:num>
  <w:num w:numId="85">
    <w:abstractNumId w:val="164"/>
  </w:num>
  <w:num w:numId="86">
    <w:abstractNumId w:val="165"/>
  </w:num>
  <w:num w:numId="87">
    <w:abstractNumId w:val="166"/>
  </w:num>
  <w:num w:numId="88">
    <w:abstractNumId w:val="167"/>
  </w:num>
  <w:num w:numId="89">
    <w:abstractNumId w:val="170"/>
  </w:num>
  <w:num w:numId="90">
    <w:abstractNumId w:val="171"/>
  </w:num>
  <w:num w:numId="91">
    <w:abstractNumId w:val="172"/>
  </w:num>
  <w:num w:numId="92">
    <w:abstractNumId w:val="173"/>
  </w:num>
  <w:num w:numId="93">
    <w:abstractNumId w:val="174"/>
  </w:num>
  <w:num w:numId="94">
    <w:abstractNumId w:val="175"/>
  </w:num>
  <w:num w:numId="95">
    <w:abstractNumId w:val="177"/>
  </w:num>
  <w:num w:numId="96">
    <w:abstractNumId w:val="183"/>
  </w:num>
  <w:num w:numId="97">
    <w:abstractNumId w:val="184"/>
  </w:num>
  <w:num w:numId="98">
    <w:abstractNumId w:val="185"/>
  </w:num>
  <w:num w:numId="99">
    <w:abstractNumId w:val="186"/>
  </w:num>
  <w:num w:numId="100">
    <w:abstractNumId w:val="187"/>
  </w:num>
  <w:num w:numId="101">
    <w:abstractNumId w:val="188"/>
  </w:num>
  <w:num w:numId="102">
    <w:abstractNumId w:val="189"/>
  </w:num>
  <w:num w:numId="103">
    <w:abstractNumId w:val="191"/>
  </w:num>
  <w:num w:numId="104">
    <w:abstractNumId w:val="192"/>
  </w:num>
  <w:num w:numId="105">
    <w:abstractNumId w:val="193"/>
  </w:num>
  <w:num w:numId="106">
    <w:abstractNumId w:val="194"/>
  </w:num>
  <w:num w:numId="107">
    <w:abstractNumId w:val="195"/>
  </w:num>
  <w:num w:numId="108">
    <w:abstractNumId w:val="197"/>
  </w:num>
  <w:num w:numId="109">
    <w:abstractNumId w:val="199"/>
  </w:num>
  <w:num w:numId="110">
    <w:abstractNumId w:val="200"/>
  </w:num>
  <w:num w:numId="111">
    <w:abstractNumId w:val="201"/>
  </w:num>
  <w:num w:numId="112">
    <w:abstractNumId w:val="202"/>
  </w:num>
  <w:num w:numId="113">
    <w:abstractNumId w:val="212"/>
  </w:num>
  <w:num w:numId="114">
    <w:abstractNumId w:val="208"/>
  </w:num>
  <w:num w:numId="115">
    <w:abstractNumId w:val="207"/>
  </w:num>
  <w:num w:numId="116">
    <w:abstractNumId w:val="205"/>
  </w:num>
  <w:num w:numId="117">
    <w:abstractNumId w:val="203"/>
  </w:num>
  <w:num w:numId="118">
    <w:abstractNumId w:val="213"/>
  </w:num>
  <w:num w:numId="119">
    <w:abstractNumId w:val="204"/>
  </w:num>
  <w:num w:numId="120">
    <w:abstractNumId w:val="210"/>
  </w:num>
  <w:num w:numId="121">
    <w:abstractNumId w:val="206"/>
  </w:num>
  <w:num w:numId="122">
    <w:abstractNumId w:val="214"/>
  </w:num>
  <w:num w:numId="123">
    <w:abstractNumId w:val="211"/>
  </w:num>
  <w:num w:numId="124">
    <w:abstractNumId w:val="215"/>
  </w:num>
  <w:num w:numId="125">
    <w:abstractNumId w:val="209"/>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8AE"/>
    <w:rsid w:val="0000341F"/>
    <w:rsid w:val="000114ED"/>
    <w:rsid w:val="000121D6"/>
    <w:rsid w:val="00014185"/>
    <w:rsid w:val="0001524D"/>
    <w:rsid w:val="00027E82"/>
    <w:rsid w:val="0003225E"/>
    <w:rsid w:val="00033430"/>
    <w:rsid w:val="00033451"/>
    <w:rsid w:val="00034CC7"/>
    <w:rsid w:val="000443AD"/>
    <w:rsid w:val="00045C5E"/>
    <w:rsid w:val="0005025B"/>
    <w:rsid w:val="000533F0"/>
    <w:rsid w:val="000554C8"/>
    <w:rsid w:val="00061406"/>
    <w:rsid w:val="0006403F"/>
    <w:rsid w:val="00080E06"/>
    <w:rsid w:val="00097F85"/>
    <w:rsid w:val="000C734B"/>
    <w:rsid w:val="000E1EBF"/>
    <w:rsid w:val="000E4AF1"/>
    <w:rsid w:val="000E769A"/>
    <w:rsid w:val="000F2663"/>
    <w:rsid w:val="0010136D"/>
    <w:rsid w:val="00102FEE"/>
    <w:rsid w:val="00104DC4"/>
    <w:rsid w:val="00115784"/>
    <w:rsid w:val="00125EB6"/>
    <w:rsid w:val="001370EC"/>
    <w:rsid w:val="0014250B"/>
    <w:rsid w:val="0014309A"/>
    <w:rsid w:val="00144C0B"/>
    <w:rsid w:val="00156D16"/>
    <w:rsid w:val="00157095"/>
    <w:rsid w:val="00174A0B"/>
    <w:rsid w:val="0018176E"/>
    <w:rsid w:val="00182BAA"/>
    <w:rsid w:val="0019275D"/>
    <w:rsid w:val="00197037"/>
    <w:rsid w:val="001976BB"/>
    <w:rsid w:val="001A1B29"/>
    <w:rsid w:val="001B1469"/>
    <w:rsid w:val="001B4B46"/>
    <w:rsid w:val="001D0348"/>
    <w:rsid w:val="001D541D"/>
    <w:rsid w:val="001D7BC2"/>
    <w:rsid w:val="001E282D"/>
    <w:rsid w:val="001E7152"/>
    <w:rsid w:val="001E7D79"/>
    <w:rsid w:val="001F1004"/>
    <w:rsid w:val="001F2E45"/>
    <w:rsid w:val="00206D75"/>
    <w:rsid w:val="002105EC"/>
    <w:rsid w:val="00210D95"/>
    <w:rsid w:val="00212A75"/>
    <w:rsid w:val="00220024"/>
    <w:rsid w:val="002206DE"/>
    <w:rsid w:val="0022467E"/>
    <w:rsid w:val="0022516B"/>
    <w:rsid w:val="00237797"/>
    <w:rsid w:val="00241818"/>
    <w:rsid w:val="0024693C"/>
    <w:rsid w:val="0026389C"/>
    <w:rsid w:val="002646D8"/>
    <w:rsid w:val="00270866"/>
    <w:rsid w:val="0027113E"/>
    <w:rsid w:val="00276755"/>
    <w:rsid w:val="0029055B"/>
    <w:rsid w:val="00296BAA"/>
    <w:rsid w:val="002974B7"/>
    <w:rsid w:val="002B0B61"/>
    <w:rsid w:val="002B0F15"/>
    <w:rsid w:val="002B14BE"/>
    <w:rsid w:val="002C2306"/>
    <w:rsid w:val="002C6007"/>
    <w:rsid w:val="002C64A0"/>
    <w:rsid w:val="002E4194"/>
    <w:rsid w:val="002E5175"/>
    <w:rsid w:val="0030260C"/>
    <w:rsid w:val="0030436B"/>
    <w:rsid w:val="003067FE"/>
    <w:rsid w:val="00314722"/>
    <w:rsid w:val="0031569F"/>
    <w:rsid w:val="00317323"/>
    <w:rsid w:val="00322E8D"/>
    <w:rsid w:val="003269E6"/>
    <w:rsid w:val="0033087D"/>
    <w:rsid w:val="00330A94"/>
    <w:rsid w:val="00331777"/>
    <w:rsid w:val="00331DC7"/>
    <w:rsid w:val="003406AD"/>
    <w:rsid w:val="00340ADE"/>
    <w:rsid w:val="003424B5"/>
    <w:rsid w:val="00343DD8"/>
    <w:rsid w:val="0034521D"/>
    <w:rsid w:val="00345420"/>
    <w:rsid w:val="003514D4"/>
    <w:rsid w:val="00354455"/>
    <w:rsid w:val="0035482E"/>
    <w:rsid w:val="003549F9"/>
    <w:rsid w:val="00355D31"/>
    <w:rsid w:val="00357552"/>
    <w:rsid w:val="003623E2"/>
    <w:rsid w:val="003627EF"/>
    <w:rsid w:val="00363C4D"/>
    <w:rsid w:val="00365D2F"/>
    <w:rsid w:val="00373BB6"/>
    <w:rsid w:val="00376648"/>
    <w:rsid w:val="00390319"/>
    <w:rsid w:val="003928D9"/>
    <w:rsid w:val="00392A06"/>
    <w:rsid w:val="00393408"/>
    <w:rsid w:val="00397407"/>
    <w:rsid w:val="003B3402"/>
    <w:rsid w:val="003C56D7"/>
    <w:rsid w:val="003D3C19"/>
    <w:rsid w:val="003E06C3"/>
    <w:rsid w:val="003F4523"/>
    <w:rsid w:val="00404641"/>
    <w:rsid w:val="00404C76"/>
    <w:rsid w:val="00413DA6"/>
    <w:rsid w:val="00416982"/>
    <w:rsid w:val="004201C4"/>
    <w:rsid w:val="00420C11"/>
    <w:rsid w:val="00421244"/>
    <w:rsid w:val="004317DA"/>
    <w:rsid w:val="004377D9"/>
    <w:rsid w:val="00442885"/>
    <w:rsid w:val="004464B4"/>
    <w:rsid w:val="00447871"/>
    <w:rsid w:val="00450497"/>
    <w:rsid w:val="0045719C"/>
    <w:rsid w:val="0046741B"/>
    <w:rsid w:val="004679BD"/>
    <w:rsid w:val="00475A36"/>
    <w:rsid w:val="0048549D"/>
    <w:rsid w:val="00494CAF"/>
    <w:rsid w:val="004B5FA9"/>
    <w:rsid w:val="004B6001"/>
    <w:rsid w:val="004C0272"/>
    <w:rsid w:val="004C7560"/>
    <w:rsid w:val="004C7F81"/>
    <w:rsid w:val="004D59E9"/>
    <w:rsid w:val="004E2625"/>
    <w:rsid w:val="004F0A18"/>
    <w:rsid w:val="004F45C5"/>
    <w:rsid w:val="0050094D"/>
    <w:rsid w:val="00504407"/>
    <w:rsid w:val="00516D33"/>
    <w:rsid w:val="005257CF"/>
    <w:rsid w:val="00527D40"/>
    <w:rsid w:val="005313BF"/>
    <w:rsid w:val="005353E2"/>
    <w:rsid w:val="0053753D"/>
    <w:rsid w:val="00543926"/>
    <w:rsid w:val="00550976"/>
    <w:rsid w:val="00556D11"/>
    <w:rsid w:val="00557D8E"/>
    <w:rsid w:val="00561706"/>
    <w:rsid w:val="00562B4D"/>
    <w:rsid w:val="00571FE6"/>
    <w:rsid w:val="00573AFB"/>
    <w:rsid w:val="00582C49"/>
    <w:rsid w:val="00590868"/>
    <w:rsid w:val="00591C82"/>
    <w:rsid w:val="005A0E73"/>
    <w:rsid w:val="005A317B"/>
    <w:rsid w:val="005B6C04"/>
    <w:rsid w:val="005C16EC"/>
    <w:rsid w:val="005D0A13"/>
    <w:rsid w:val="005E433A"/>
    <w:rsid w:val="005F19E2"/>
    <w:rsid w:val="005F1D34"/>
    <w:rsid w:val="005F2A58"/>
    <w:rsid w:val="005F4DDB"/>
    <w:rsid w:val="0060291D"/>
    <w:rsid w:val="00603235"/>
    <w:rsid w:val="00605B06"/>
    <w:rsid w:val="00615099"/>
    <w:rsid w:val="0061577B"/>
    <w:rsid w:val="006169C4"/>
    <w:rsid w:val="006226B7"/>
    <w:rsid w:val="00627675"/>
    <w:rsid w:val="00636BDB"/>
    <w:rsid w:val="00643361"/>
    <w:rsid w:val="00644D08"/>
    <w:rsid w:val="00645972"/>
    <w:rsid w:val="00654234"/>
    <w:rsid w:val="00657E9D"/>
    <w:rsid w:val="00661023"/>
    <w:rsid w:val="006617DB"/>
    <w:rsid w:val="006619A1"/>
    <w:rsid w:val="00662F38"/>
    <w:rsid w:val="00664C55"/>
    <w:rsid w:val="00670F82"/>
    <w:rsid w:val="006726E9"/>
    <w:rsid w:val="00672F6F"/>
    <w:rsid w:val="00677A21"/>
    <w:rsid w:val="0068106B"/>
    <w:rsid w:val="006931DA"/>
    <w:rsid w:val="00694760"/>
    <w:rsid w:val="006A16AF"/>
    <w:rsid w:val="006A7B10"/>
    <w:rsid w:val="006B0C3E"/>
    <w:rsid w:val="006B1DC6"/>
    <w:rsid w:val="006C2A99"/>
    <w:rsid w:val="006F3678"/>
    <w:rsid w:val="0070250E"/>
    <w:rsid w:val="00704353"/>
    <w:rsid w:val="007079E1"/>
    <w:rsid w:val="00707C7E"/>
    <w:rsid w:val="007140B8"/>
    <w:rsid w:val="007208EB"/>
    <w:rsid w:val="00724D54"/>
    <w:rsid w:val="00736437"/>
    <w:rsid w:val="00750955"/>
    <w:rsid w:val="00757652"/>
    <w:rsid w:val="00772E39"/>
    <w:rsid w:val="00783268"/>
    <w:rsid w:val="00787E42"/>
    <w:rsid w:val="007A69EB"/>
    <w:rsid w:val="007B14BA"/>
    <w:rsid w:val="007B2C78"/>
    <w:rsid w:val="007B2DB9"/>
    <w:rsid w:val="007B2F89"/>
    <w:rsid w:val="007C0B88"/>
    <w:rsid w:val="007C0D47"/>
    <w:rsid w:val="007C1C9B"/>
    <w:rsid w:val="007C4D46"/>
    <w:rsid w:val="007D2032"/>
    <w:rsid w:val="007E048E"/>
    <w:rsid w:val="007F1FCE"/>
    <w:rsid w:val="007F4E08"/>
    <w:rsid w:val="007F573A"/>
    <w:rsid w:val="0080532E"/>
    <w:rsid w:val="00807B52"/>
    <w:rsid w:val="0081127B"/>
    <w:rsid w:val="00824304"/>
    <w:rsid w:val="008252F6"/>
    <w:rsid w:val="00825B23"/>
    <w:rsid w:val="00832BB8"/>
    <w:rsid w:val="00843043"/>
    <w:rsid w:val="0084701E"/>
    <w:rsid w:val="00855863"/>
    <w:rsid w:val="008710E1"/>
    <w:rsid w:val="0087775C"/>
    <w:rsid w:val="00885CCA"/>
    <w:rsid w:val="008A1737"/>
    <w:rsid w:val="008A58BA"/>
    <w:rsid w:val="008B7530"/>
    <w:rsid w:val="008C2DB1"/>
    <w:rsid w:val="008C6310"/>
    <w:rsid w:val="008D537C"/>
    <w:rsid w:val="008E158C"/>
    <w:rsid w:val="008E5712"/>
    <w:rsid w:val="008F052C"/>
    <w:rsid w:val="008F156E"/>
    <w:rsid w:val="008F5C31"/>
    <w:rsid w:val="009018CC"/>
    <w:rsid w:val="00903650"/>
    <w:rsid w:val="00911B81"/>
    <w:rsid w:val="0091606E"/>
    <w:rsid w:val="00920913"/>
    <w:rsid w:val="00924890"/>
    <w:rsid w:val="00926648"/>
    <w:rsid w:val="00927FC7"/>
    <w:rsid w:val="00933290"/>
    <w:rsid w:val="009424DE"/>
    <w:rsid w:val="00947A3F"/>
    <w:rsid w:val="00960C8F"/>
    <w:rsid w:val="009715F8"/>
    <w:rsid w:val="00976317"/>
    <w:rsid w:val="009849A9"/>
    <w:rsid w:val="009864CD"/>
    <w:rsid w:val="00993B33"/>
    <w:rsid w:val="009A321D"/>
    <w:rsid w:val="009A6276"/>
    <w:rsid w:val="009B1103"/>
    <w:rsid w:val="009B22FA"/>
    <w:rsid w:val="009B25A2"/>
    <w:rsid w:val="009B61D8"/>
    <w:rsid w:val="009C0C2C"/>
    <w:rsid w:val="009C1168"/>
    <w:rsid w:val="009C762A"/>
    <w:rsid w:val="009D617D"/>
    <w:rsid w:val="009D7587"/>
    <w:rsid w:val="009E1F41"/>
    <w:rsid w:val="009E22FC"/>
    <w:rsid w:val="009F3B3A"/>
    <w:rsid w:val="009F4725"/>
    <w:rsid w:val="009F6129"/>
    <w:rsid w:val="00A0350D"/>
    <w:rsid w:val="00A123A8"/>
    <w:rsid w:val="00A15214"/>
    <w:rsid w:val="00A32DAA"/>
    <w:rsid w:val="00A343E4"/>
    <w:rsid w:val="00A37E26"/>
    <w:rsid w:val="00A406F0"/>
    <w:rsid w:val="00A43C3C"/>
    <w:rsid w:val="00A5583C"/>
    <w:rsid w:val="00A57C98"/>
    <w:rsid w:val="00A6450F"/>
    <w:rsid w:val="00A92667"/>
    <w:rsid w:val="00A93C3F"/>
    <w:rsid w:val="00AB20C3"/>
    <w:rsid w:val="00AB242C"/>
    <w:rsid w:val="00AB3C31"/>
    <w:rsid w:val="00AB3D9F"/>
    <w:rsid w:val="00AB4295"/>
    <w:rsid w:val="00AD3780"/>
    <w:rsid w:val="00AD7F9C"/>
    <w:rsid w:val="00AE7420"/>
    <w:rsid w:val="00AF38A5"/>
    <w:rsid w:val="00B0282B"/>
    <w:rsid w:val="00B1055F"/>
    <w:rsid w:val="00B12F89"/>
    <w:rsid w:val="00B17103"/>
    <w:rsid w:val="00B2405E"/>
    <w:rsid w:val="00B349CE"/>
    <w:rsid w:val="00B35C54"/>
    <w:rsid w:val="00B36319"/>
    <w:rsid w:val="00B402FE"/>
    <w:rsid w:val="00B52418"/>
    <w:rsid w:val="00B553C4"/>
    <w:rsid w:val="00B650AE"/>
    <w:rsid w:val="00B658CA"/>
    <w:rsid w:val="00B703F2"/>
    <w:rsid w:val="00B738AE"/>
    <w:rsid w:val="00BA0736"/>
    <w:rsid w:val="00BA7F28"/>
    <w:rsid w:val="00BC1D39"/>
    <w:rsid w:val="00BC2223"/>
    <w:rsid w:val="00BC26D6"/>
    <w:rsid w:val="00BC57E8"/>
    <w:rsid w:val="00BD5211"/>
    <w:rsid w:val="00BE2209"/>
    <w:rsid w:val="00BE78D1"/>
    <w:rsid w:val="00BF4A08"/>
    <w:rsid w:val="00C25D5E"/>
    <w:rsid w:val="00C27659"/>
    <w:rsid w:val="00C4099D"/>
    <w:rsid w:val="00C41B42"/>
    <w:rsid w:val="00C44F7F"/>
    <w:rsid w:val="00C45C13"/>
    <w:rsid w:val="00C55293"/>
    <w:rsid w:val="00C75064"/>
    <w:rsid w:val="00C849FC"/>
    <w:rsid w:val="00C949B4"/>
    <w:rsid w:val="00CA0ECA"/>
    <w:rsid w:val="00CB06E4"/>
    <w:rsid w:val="00CB7BB4"/>
    <w:rsid w:val="00CC5F7C"/>
    <w:rsid w:val="00CC672C"/>
    <w:rsid w:val="00CD497D"/>
    <w:rsid w:val="00CF530C"/>
    <w:rsid w:val="00CF5D67"/>
    <w:rsid w:val="00CF63C6"/>
    <w:rsid w:val="00D0226E"/>
    <w:rsid w:val="00D109C1"/>
    <w:rsid w:val="00D22941"/>
    <w:rsid w:val="00D25F9E"/>
    <w:rsid w:val="00D3442C"/>
    <w:rsid w:val="00D367F7"/>
    <w:rsid w:val="00D400BE"/>
    <w:rsid w:val="00D4031A"/>
    <w:rsid w:val="00D462F5"/>
    <w:rsid w:val="00D53AA5"/>
    <w:rsid w:val="00D55997"/>
    <w:rsid w:val="00D61075"/>
    <w:rsid w:val="00D6113D"/>
    <w:rsid w:val="00D6692C"/>
    <w:rsid w:val="00D743F7"/>
    <w:rsid w:val="00D75076"/>
    <w:rsid w:val="00D764EF"/>
    <w:rsid w:val="00D775ED"/>
    <w:rsid w:val="00D80B0C"/>
    <w:rsid w:val="00D82ADE"/>
    <w:rsid w:val="00D82E82"/>
    <w:rsid w:val="00D87809"/>
    <w:rsid w:val="00D939FB"/>
    <w:rsid w:val="00D958EF"/>
    <w:rsid w:val="00DA18F4"/>
    <w:rsid w:val="00DA1A72"/>
    <w:rsid w:val="00DA6C72"/>
    <w:rsid w:val="00DA6D25"/>
    <w:rsid w:val="00DB35E4"/>
    <w:rsid w:val="00DC7C0E"/>
    <w:rsid w:val="00DC7C26"/>
    <w:rsid w:val="00DD413F"/>
    <w:rsid w:val="00DD5056"/>
    <w:rsid w:val="00DE0184"/>
    <w:rsid w:val="00DE0C27"/>
    <w:rsid w:val="00DF4953"/>
    <w:rsid w:val="00DF777E"/>
    <w:rsid w:val="00DF7A69"/>
    <w:rsid w:val="00E079FE"/>
    <w:rsid w:val="00E10025"/>
    <w:rsid w:val="00E24EF5"/>
    <w:rsid w:val="00E57C46"/>
    <w:rsid w:val="00E60905"/>
    <w:rsid w:val="00E72918"/>
    <w:rsid w:val="00E76FCA"/>
    <w:rsid w:val="00E77D14"/>
    <w:rsid w:val="00E83C22"/>
    <w:rsid w:val="00E86B79"/>
    <w:rsid w:val="00E8741C"/>
    <w:rsid w:val="00E9408B"/>
    <w:rsid w:val="00EA3E21"/>
    <w:rsid w:val="00EA7EDA"/>
    <w:rsid w:val="00EB7AC1"/>
    <w:rsid w:val="00EC4E8F"/>
    <w:rsid w:val="00ED5DB5"/>
    <w:rsid w:val="00EE19C5"/>
    <w:rsid w:val="00EF76AB"/>
    <w:rsid w:val="00F11D45"/>
    <w:rsid w:val="00F13521"/>
    <w:rsid w:val="00F16A6F"/>
    <w:rsid w:val="00F326A1"/>
    <w:rsid w:val="00F356F0"/>
    <w:rsid w:val="00F35E65"/>
    <w:rsid w:val="00F42AFD"/>
    <w:rsid w:val="00F46949"/>
    <w:rsid w:val="00F530AD"/>
    <w:rsid w:val="00F60D57"/>
    <w:rsid w:val="00F6246E"/>
    <w:rsid w:val="00F7294B"/>
    <w:rsid w:val="00F76FF7"/>
    <w:rsid w:val="00F8294B"/>
    <w:rsid w:val="00F935CA"/>
    <w:rsid w:val="00F946A1"/>
    <w:rsid w:val="00FA62D8"/>
    <w:rsid w:val="00FA6785"/>
    <w:rsid w:val="00FA7256"/>
    <w:rsid w:val="00FB289E"/>
    <w:rsid w:val="00FB2DE1"/>
    <w:rsid w:val="00FB5BB8"/>
    <w:rsid w:val="00FC3AC9"/>
    <w:rsid w:val="00FC5E73"/>
    <w:rsid w:val="00FC7C1C"/>
    <w:rsid w:val="00FD4228"/>
    <w:rsid w:val="00FD4C6D"/>
    <w:rsid w:val="00FE48D5"/>
    <w:rsid w:val="00FF4BD9"/>
    <w:rsid w:val="00FF4FDB"/>
    <w:rsid w:val="00FF75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4C6D"/>
    <w:pPr>
      <w:suppressAutoHyphens/>
    </w:pPr>
    <w:rPr>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2">
    <w:name w:val="WW8Num4z2"/>
    <w:rsid w:val="004B6001"/>
  </w:style>
  <w:style w:type="character" w:customStyle="1" w:styleId="WW8Num8z1">
    <w:name w:val="WW8Num8z1"/>
    <w:rsid w:val="004B6001"/>
    <w:rPr>
      <w:b w:val="0"/>
      <w:i w:val="0"/>
    </w:rPr>
  </w:style>
  <w:style w:type="character" w:customStyle="1" w:styleId="WW8Num14z0">
    <w:name w:val="WW8Num14z0"/>
    <w:rsid w:val="004B6001"/>
    <w:rPr>
      <w:color w:val="000000"/>
    </w:rPr>
  </w:style>
  <w:style w:type="character" w:customStyle="1" w:styleId="WW8Num17z0">
    <w:name w:val="WW8Num17z0"/>
    <w:rsid w:val="004B6001"/>
    <w:rPr>
      <w:strike w:val="0"/>
      <w:dstrike w:val="0"/>
      <w:position w:val="0"/>
      <w:sz w:val="24"/>
      <w:vertAlign w:val="baseline"/>
    </w:rPr>
  </w:style>
  <w:style w:type="character" w:customStyle="1" w:styleId="WW8Num18z0">
    <w:name w:val="WW8Num18z0"/>
    <w:rsid w:val="004B6001"/>
    <w:rPr>
      <w:rFonts w:ascii="Times New Roman" w:eastAsia="UniversPro-Roman" w:hAnsi="Times New Roman" w:cs="Times New Roman" w:hint="default"/>
    </w:rPr>
  </w:style>
  <w:style w:type="character" w:customStyle="1" w:styleId="WW8Num19z0">
    <w:name w:val="WW8Num19z0"/>
    <w:rsid w:val="004B6001"/>
    <w:rPr>
      <w:rFonts w:ascii="Times New Roman" w:hAnsi="Times New Roman" w:cs="Times New Roman"/>
    </w:rPr>
  </w:style>
  <w:style w:type="character" w:customStyle="1" w:styleId="WW8Num19z1">
    <w:name w:val="WW8Num19z1"/>
    <w:rsid w:val="004B6001"/>
    <w:rPr>
      <w:rFonts w:ascii="Times New Roman" w:hAnsi="Times New Roman" w:cs="Times New Roman"/>
      <w:b w:val="0"/>
      <w:bCs w:val="0"/>
      <w:i w:val="0"/>
      <w:iCs w:val="0"/>
    </w:rPr>
  </w:style>
  <w:style w:type="character" w:customStyle="1" w:styleId="WW8Num19z3">
    <w:name w:val="WW8Num19z3"/>
    <w:rsid w:val="004B6001"/>
    <w:rPr>
      <w:rFonts w:ascii="Times New Roman" w:hAnsi="Times New Roman" w:cs="Times New Roman" w:hint="default"/>
    </w:rPr>
  </w:style>
  <w:style w:type="character" w:customStyle="1" w:styleId="WW8Num23z0">
    <w:name w:val="WW8Num23z0"/>
    <w:rsid w:val="004B6001"/>
    <w:rPr>
      <w:rFonts w:ascii="Times New Roman" w:hAnsi="Times New Roman" w:cs="Times New Roman" w:hint="default"/>
      <w:sz w:val="24"/>
      <w:szCs w:val="24"/>
    </w:rPr>
  </w:style>
  <w:style w:type="character" w:customStyle="1" w:styleId="WW8Num25z0">
    <w:name w:val="WW8Num25z0"/>
    <w:rsid w:val="004B6001"/>
    <w:rPr>
      <w:rFonts w:ascii="Times New Roman" w:hAnsi="Times New Roman" w:cs="Times New Roman" w:hint="default"/>
    </w:rPr>
  </w:style>
  <w:style w:type="character" w:customStyle="1" w:styleId="WW8Num26z1">
    <w:name w:val="WW8Num26z1"/>
    <w:rsid w:val="004B6001"/>
    <w:rPr>
      <w:strike w:val="0"/>
      <w:dstrike w:val="0"/>
      <w:color w:val="000000"/>
      <w:u w:val="none"/>
    </w:rPr>
  </w:style>
  <w:style w:type="character" w:customStyle="1" w:styleId="WW8Num27z0">
    <w:name w:val="WW8Num27z0"/>
    <w:rsid w:val="004B6001"/>
    <w:rPr>
      <w:rFonts w:hint="default"/>
      <w:b w:val="0"/>
      <w:bCs w:val="0"/>
      <w:i w:val="0"/>
      <w:iCs w:val="0"/>
      <w:sz w:val="24"/>
      <w:szCs w:val="20"/>
    </w:rPr>
  </w:style>
  <w:style w:type="character" w:customStyle="1" w:styleId="WW8Num27z1">
    <w:name w:val="WW8Num27z1"/>
    <w:rsid w:val="004B6001"/>
    <w:rPr>
      <w:rFonts w:ascii="Times New Roman" w:eastAsia="Times New Roman" w:hAnsi="Times New Roman" w:cs="Times New Roman"/>
      <w:b w:val="0"/>
      <w:bCs w:val="0"/>
      <w:i w:val="0"/>
      <w:iCs w:val="0"/>
    </w:rPr>
  </w:style>
  <w:style w:type="character" w:customStyle="1" w:styleId="WW8Num27z2">
    <w:name w:val="WW8Num27z2"/>
    <w:rsid w:val="004B6001"/>
    <w:rPr>
      <w:rFonts w:ascii="Verdana" w:hAnsi="Verdana" w:cs="Verdana" w:hint="default"/>
      <w:b w:val="0"/>
      <w:bCs w:val="0"/>
      <w:i w:val="0"/>
      <w:iCs w:val="0"/>
      <w:sz w:val="20"/>
      <w:szCs w:val="20"/>
    </w:rPr>
  </w:style>
  <w:style w:type="character" w:customStyle="1" w:styleId="WW8Num27z3">
    <w:name w:val="WW8Num27z3"/>
    <w:rsid w:val="004B6001"/>
    <w:rPr>
      <w:rFonts w:ascii="Times New Roman" w:hAnsi="Times New Roman" w:cs="Times New Roman"/>
    </w:rPr>
  </w:style>
  <w:style w:type="character" w:customStyle="1" w:styleId="WW8Num28z0">
    <w:name w:val="WW8Num28z0"/>
    <w:rsid w:val="004B6001"/>
    <w:rPr>
      <w:rFonts w:ascii="Times New Roman" w:hAnsi="Times New Roman" w:cs="Times New Roman" w:hint="default"/>
      <w:b w:val="0"/>
      <w:i w:val="0"/>
      <w:sz w:val="24"/>
    </w:rPr>
  </w:style>
  <w:style w:type="character" w:customStyle="1" w:styleId="WW8Num29z0">
    <w:name w:val="WW8Num29z0"/>
    <w:rsid w:val="004B6001"/>
    <w:rPr>
      <w:rFonts w:cs="Times New Roman"/>
      <w:b w:val="0"/>
    </w:rPr>
  </w:style>
  <w:style w:type="character" w:customStyle="1" w:styleId="WW8Num29z1">
    <w:name w:val="WW8Num29z1"/>
    <w:rsid w:val="004B6001"/>
    <w:rPr>
      <w:rFonts w:cs="Times New Roman"/>
    </w:rPr>
  </w:style>
  <w:style w:type="character" w:customStyle="1" w:styleId="WW8Num30z0">
    <w:name w:val="WW8Num30z0"/>
    <w:rsid w:val="004B6001"/>
    <w:rPr>
      <w:b w:val="0"/>
      <w:color w:val="000000"/>
    </w:rPr>
  </w:style>
  <w:style w:type="character" w:customStyle="1" w:styleId="WW8Num36z2">
    <w:name w:val="WW8Num36z2"/>
    <w:rsid w:val="004B6001"/>
    <w:rPr>
      <w:b w:val="0"/>
    </w:rPr>
  </w:style>
  <w:style w:type="character" w:customStyle="1" w:styleId="WW8Num37z0">
    <w:name w:val="WW8Num37z0"/>
    <w:rsid w:val="004B6001"/>
    <w:rPr>
      <w:rFonts w:ascii="Times New Roman" w:hAnsi="Times New Roman" w:cs="Times New Roman" w:hint="default"/>
      <w:sz w:val="24"/>
      <w:szCs w:val="24"/>
    </w:rPr>
  </w:style>
  <w:style w:type="character" w:customStyle="1" w:styleId="WW8Num37z1">
    <w:name w:val="WW8Num37z1"/>
    <w:rsid w:val="004B6001"/>
    <w:rPr>
      <w:rFonts w:ascii="Times New Roman" w:hAnsi="Times New Roman" w:cs="Times New Roman" w:hint="default"/>
      <w:b w:val="0"/>
      <w:bCs w:val="0"/>
      <w:i w:val="0"/>
      <w:iCs w:val="0"/>
    </w:rPr>
  </w:style>
  <w:style w:type="character" w:customStyle="1" w:styleId="WW8Num37z2">
    <w:name w:val="WW8Num37z2"/>
    <w:rsid w:val="004B6001"/>
    <w:rPr>
      <w:rFonts w:ascii="Times New Roman" w:hAnsi="Times New Roman" w:cs="Times New Roman" w:hint="default"/>
      <w:b w:val="0"/>
      <w:bCs w:val="0"/>
      <w:i w:val="0"/>
      <w:iCs w:val="0"/>
      <w:sz w:val="24"/>
      <w:szCs w:val="24"/>
    </w:rPr>
  </w:style>
  <w:style w:type="character" w:customStyle="1" w:styleId="WW8Num37z3">
    <w:name w:val="WW8Num37z3"/>
    <w:rsid w:val="004B6001"/>
    <w:rPr>
      <w:rFonts w:ascii="Times New Roman" w:hAnsi="Times New Roman" w:cs="Times New Roman" w:hint="default"/>
    </w:rPr>
  </w:style>
  <w:style w:type="character" w:customStyle="1" w:styleId="WW8Num39z0">
    <w:name w:val="WW8Num39z0"/>
    <w:rsid w:val="004B6001"/>
    <w:rPr>
      <w:rFonts w:ascii="Times New Roman" w:hAnsi="Times New Roman" w:cs="Times New Roman" w:hint="default"/>
      <w:sz w:val="24"/>
      <w:szCs w:val="24"/>
    </w:rPr>
  </w:style>
  <w:style w:type="character" w:customStyle="1" w:styleId="WW8Num39z1">
    <w:name w:val="WW8Num39z1"/>
    <w:rsid w:val="004B6001"/>
    <w:rPr>
      <w:rFonts w:ascii="Times New Roman" w:hAnsi="Times New Roman" w:cs="Times New Roman" w:hint="default"/>
      <w:b w:val="0"/>
      <w:bCs w:val="0"/>
      <w:i w:val="0"/>
      <w:iCs w:val="0"/>
    </w:rPr>
  </w:style>
  <w:style w:type="character" w:customStyle="1" w:styleId="WW8Num39z2">
    <w:name w:val="WW8Num39z2"/>
    <w:rsid w:val="004B6001"/>
    <w:rPr>
      <w:sz w:val="24"/>
      <w:szCs w:val="24"/>
    </w:rPr>
  </w:style>
  <w:style w:type="character" w:customStyle="1" w:styleId="WW8Num39z3">
    <w:name w:val="WW8Num39z3"/>
    <w:rsid w:val="004B6001"/>
    <w:rPr>
      <w:rFonts w:ascii="Times New Roman" w:hAnsi="Times New Roman" w:cs="Times New Roman" w:hint="default"/>
    </w:rPr>
  </w:style>
  <w:style w:type="character" w:customStyle="1" w:styleId="WW8Num40z0">
    <w:name w:val="WW8Num40z0"/>
    <w:rsid w:val="004B6001"/>
    <w:rPr>
      <w:b w:val="0"/>
    </w:rPr>
  </w:style>
  <w:style w:type="character" w:customStyle="1" w:styleId="WW8Num42z0">
    <w:name w:val="WW8Num42z0"/>
    <w:rsid w:val="004B6001"/>
    <w:rPr>
      <w:rFonts w:ascii="Times New Roman" w:hAnsi="Times New Roman" w:cs="Times New Roman"/>
      <w:color w:val="000000"/>
    </w:rPr>
  </w:style>
  <w:style w:type="character" w:customStyle="1" w:styleId="WW8Num48z0">
    <w:name w:val="WW8Num48z0"/>
    <w:rsid w:val="004B6001"/>
    <w:rPr>
      <w:rFonts w:cs="Times New Roman"/>
    </w:rPr>
  </w:style>
  <w:style w:type="character" w:customStyle="1" w:styleId="WW8Num50z0">
    <w:name w:val="WW8Num50z0"/>
    <w:rsid w:val="004B6001"/>
    <w:rPr>
      <w:rFonts w:ascii="Times New Roman" w:hAnsi="Times New Roman" w:cs="Times New Roman"/>
    </w:rPr>
  </w:style>
  <w:style w:type="character" w:customStyle="1" w:styleId="WW8Num52z0">
    <w:name w:val="WW8Num52z0"/>
    <w:rsid w:val="004B6001"/>
    <w:rPr>
      <w:rFonts w:ascii="Times New Roman" w:eastAsia="Times New Roman" w:hAnsi="Times New Roman" w:cs="Times New Roman"/>
      <w:b w:val="0"/>
      <w:color w:val="000000"/>
    </w:rPr>
  </w:style>
  <w:style w:type="character" w:customStyle="1" w:styleId="WW8Num53z0">
    <w:name w:val="WW8Num53z0"/>
    <w:rsid w:val="004B6001"/>
    <w:rPr>
      <w:rFonts w:ascii="Calibri" w:eastAsia="Times New Roman" w:hAnsi="Calibri" w:cs="Times New Roman"/>
      <w:sz w:val="24"/>
      <w:szCs w:val="24"/>
    </w:rPr>
  </w:style>
  <w:style w:type="character" w:customStyle="1" w:styleId="WW8Num53z1">
    <w:name w:val="WW8Num53z1"/>
    <w:rsid w:val="004B6001"/>
    <w:rPr>
      <w:rFonts w:ascii="Times New Roman" w:hAnsi="Times New Roman" w:cs="Times New Roman"/>
      <w:b w:val="0"/>
      <w:bCs w:val="0"/>
      <w:i w:val="0"/>
      <w:iCs w:val="0"/>
    </w:rPr>
  </w:style>
  <w:style w:type="character" w:customStyle="1" w:styleId="WW8Num53z2">
    <w:name w:val="WW8Num53z2"/>
    <w:rsid w:val="004B6001"/>
    <w:rPr>
      <w:rFonts w:ascii="Verdana" w:hAnsi="Verdana" w:cs="Verdana" w:hint="default"/>
      <w:b w:val="0"/>
      <w:bCs w:val="0"/>
      <w:i w:val="0"/>
      <w:iCs w:val="0"/>
      <w:sz w:val="20"/>
      <w:szCs w:val="20"/>
    </w:rPr>
  </w:style>
  <w:style w:type="character" w:customStyle="1" w:styleId="WW8Num53z3">
    <w:name w:val="WW8Num53z3"/>
    <w:rsid w:val="004B6001"/>
    <w:rPr>
      <w:rFonts w:ascii="Times New Roman" w:hAnsi="Times New Roman" w:cs="Times New Roman"/>
    </w:rPr>
  </w:style>
  <w:style w:type="character" w:customStyle="1" w:styleId="WW8Num54z0">
    <w:name w:val="WW8Num54z0"/>
    <w:rsid w:val="004B6001"/>
    <w:rPr>
      <w:rFonts w:ascii="Times New Roman" w:hAnsi="Times New Roman" w:cs="Times New Roman" w:hint="default"/>
      <w:sz w:val="24"/>
      <w:szCs w:val="24"/>
    </w:rPr>
  </w:style>
  <w:style w:type="character" w:customStyle="1" w:styleId="WW8Num54z1">
    <w:name w:val="WW8Num54z1"/>
    <w:rsid w:val="004B6001"/>
    <w:rPr>
      <w:rFonts w:ascii="Times New Roman" w:hAnsi="Times New Roman" w:cs="Times New Roman"/>
      <w:b w:val="0"/>
      <w:bCs w:val="0"/>
      <w:i w:val="0"/>
      <w:iCs w:val="0"/>
    </w:rPr>
  </w:style>
  <w:style w:type="character" w:customStyle="1" w:styleId="WW8Num54z2">
    <w:name w:val="WW8Num54z2"/>
    <w:rsid w:val="004B6001"/>
    <w:rPr>
      <w:rFonts w:ascii="Verdana" w:hAnsi="Verdana" w:cs="Verdana" w:hint="default"/>
      <w:b w:val="0"/>
      <w:bCs w:val="0"/>
      <w:i w:val="0"/>
      <w:iCs w:val="0"/>
      <w:sz w:val="20"/>
      <w:szCs w:val="20"/>
    </w:rPr>
  </w:style>
  <w:style w:type="character" w:customStyle="1" w:styleId="WW8Num54z3">
    <w:name w:val="WW8Num54z3"/>
    <w:rsid w:val="004B6001"/>
    <w:rPr>
      <w:rFonts w:ascii="Times New Roman" w:hAnsi="Times New Roman" w:cs="Times New Roman"/>
    </w:rPr>
  </w:style>
  <w:style w:type="character" w:customStyle="1" w:styleId="WW8Num56z0">
    <w:name w:val="WW8Num56z0"/>
    <w:rsid w:val="004B6001"/>
    <w:rPr>
      <w:rFonts w:hint="default"/>
    </w:rPr>
  </w:style>
  <w:style w:type="character" w:customStyle="1" w:styleId="WW8Num57z0">
    <w:name w:val="WW8Num57z0"/>
    <w:rsid w:val="004B6001"/>
    <w:rPr>
      <w:rFonts w:cs="Times New Roman"/>
    </w:rPr>
  </w:style>
  <w:style w:type="character" w:customStyle="1" w:styleId="WW8Num59z0">
    <w:name w:val="WW8Num59z0"/>
    <w:rsid w:val="004B6001"/>
    <w:rPr>
      <w:rFonts w:cs="Times New Roman"/>
      <w:b w:val="0"/>
      <w:sz w:val="24"/>
      <w:szCs w:val="24"/>
    </w:rPr>
  </w:style>
  <w:style w:type="character" w:customStyle="1" w:styleId="WW8Num60z0">
    <w:name w:val="WW8Num60z0"/>
    <w:rsid w:val="004B6001"/>
    <w:rPr>
      <w:rFonts w:ascii="Times New Roman" w:hAnsi="Times New Roman" w:cs="Times New Roman" w:hint="default"/>
      <w:sz w:val="24"/>
      <w:szCs w:val="24"/>
    </w:rPr>
  </w:style>
  <w:style w:type="character" w:customStyle="1" w:styleId="WW8Num60z1">
    <w:name w:val="WW8Num60z1"/>
    <w:rsid w:val="004B6001"/>
    <w:rPr>
      <w:rFonts w:ascii="Times New Roman" w:hAnsi="Times New Roman" w:cs="Times New Roman" w:hint="default"/>
      <w:b w:val="0"/>
      <w:bCs w:val="0"/>
      <w:i w:val="0"/>
      <w:iCs w:val="0"/>
    </w:rPr>
  </w:style>
  <w:style w:type="character" w:customStyle="1" w:styleId="WW8Num60z2">
    <w:name w:val="WW8Num60z2"/>
    <w:rsid w:val="004B6001"/>
    <w:rPr>
      <w:sz w:val="24"/>
      <w:szCs w:val="24"/>
    </w:rPr>
  </w:style>
  <w:style w:type="character" w:customStyle="1" w:styleId="WW8Num60z3">
    <w:name w:val="WW8Num60z3"/>
    <w:rsid w:val="004B6001"/>
    <w:rPr>
      <w:rFonts w:ascii="Times New Roman" w:hAnsi="Times New Roman" w:cs="Times New Roman" w:hint="default"/>
    </w:rPr>
  </w:style>
  <w:style w:type="character" w:customStyle="1" w:styleId="WW8Num61z0">
    <w:name w:val="WW8Num61z0"/>
    <w:rsid w:val="004B6001"/>
    <w:rPr>
      <w:rFonts w:cs="Times New Roman"/>
      <w:i w:val="0"/>
      <w:strike w:val="0"/>
      <w:dstrike w:val="0"/>
      <w:sz w:val="24"/>
      <w:szCs w:val="24"/>
    </w:rPr>
  </w:style>
  <w:style w:type="character" w:customStyle="1" w:styleId="WW8Num61z1">
    <w:name w:val="WW8Num61z1"/>
    <w:rsid w:val="004B6001"/>
    <w:rPr>
      <w:rFonts w:cs="Times New Roman"/>
    </w:rPr>
  </w:style>
  <w:style w:type="character" w:customStyle="1" w:styleId="WW8Num63z0">
    <w:name w:val="WW8Num63z0"/>
    <w:rsid w:val="004B6001"/>
    <w:rPr>
      <w:strike w:val="0"/>
      <w:dstrike w:val="0"/>
      <w:position w:val="0"/>
      <w:sz w:val="24"/>
      <w:u w:val="none"/>
      <w:vertAlign w:val="baseline"/>
    </w:rPr>
  </w:style>
  <w:style w:type="character" w:customStyle="1" w:styleId="WW8Num64z0">
    <w:name w:val="WW8Num64z0"/>
    <w:rsid w:val="004B6001"/>
    <w:rPr>
      <w:rFonts w:cs="Times New Roman"/>
    </w:rPr>
  </w:style>
  <w:style w:type="character" w:customStyle="1" w:styleId="WW8Num68z0">
    <w:name w:val="WW8Num68z0"/>
    <w:rsid w:val="004B6001"/>
    <w:rPr>
      <w:b w:val="0"/>
      <w:color w:val="000000"/>
    </w:rPr>
  </w:style>
  <w:style w:type="character" w:customStyle="1" w:styleId="WW8Num69z0">
    <w:name w:val="WW8Num69z0"/>
    <w:rsid w:val="004B6001"/>
    <w:rPr>
      <w:strike w:val="0"/>
      <w:dstrike w:val="0"/>
      <w:u w:val="none"/>
    </w:rPr>
  </w:style>
  <w:style w:type="character" w:customStyle="1" w:styleId="WW8Num72z0">
    <w:name w:val="WW8Num72z0"/>
    <w:rsid w:val="004B6001"/>
    <w:rPr>
      <w:strike w:val="0"/>
      <w:dstrike w:val="0"/>
      <w:u w:val="none"/>
    </w:rPr>
  </w:style>
  <w:style w:type="character" w:customStyle="1" w:styleId="WW8Num73z0">
    <w:name w:val="WW8Num73z0"/>
    <w:rsid w:val="004B6001"/>
    <w:rPr>
      <w:rFonts w:ascii="Times New Roman" w:hAnsi="Times New Roman" w:cs="Times New Roman"/>
    </w:rPr>
  </w:style>
  <w:style w:type="character" w:customStyle="1" w:styleId="WW8Num75z0">
    <w:name w:val="WW8Num75z0"/>
    <w:rsid w:val="004B6001"/>
    <w:rPr>
      <w:b w:val="0"/>
    </w:rPr>
  </w:style>
  <w:style w:type="character" w:customStyle="1" w:styleId="WW8Num76z0">
    <w:name w:val="WW8Num76z0"/>
    <w:rsid w:val="004B6001"/>
    <w:rPr>
      <w:rFonts w:ascii="Times New Roman" w:hAnsi="Times New Roman" w:cs="Times New Roman" w:hint="default"/>
      <w:b w:val="0"/>
      <w:i w:val="0"/>
      <w:sz w:val="24"/>
    </w:rPr>
  </w:style>
  <w:style w:type="character" w:customStyle="1" w:styleId="WW8Num77z0">
    <w:name w:val="WW8Num77z0"/>
    <w:rsid w:val="004B6001"/>
    <w:rPr>
      <w:rFonts w:cs="Times New Roman"/>
    </w:rPr>
  </w:style>
  <w:style w:type="character" w:customStyle="1" w:styleId="WW8Num78z0">
    <w:name w:val="WW8Num78z0"/>
    <w:rsid w:val="004B6001"/>
    <w:rPr>
      <w:sz w:val="24"/>
      <w:szCs w:val="24"/>
    </w:rPr>
  </w:style>
  <w:style w:type="character" w:customStyle="1" w:styleId="WW8Num78z1">
    <w:name w:val="WW8Num78z1"/>
    <w:rsid w:val="004B6001"/>
    <w:rPr>
      <w:rFonts w:ascii="Times New Roman" w:hAnsi="Times New Roman" w:cs="Times New Roman"/>
      <w:b w:val="0"/>
      <w:bCs w:val="0"/>
      <w:i w:val="0"/>
      <w:iCs w:val="0"/>
    </w:rPr>
  </w:style>
  <w:style w:type="character" w:customStyle="1" w:styleId="WW8Num78z2">
    <w:name w:val="WW8Num78z2"/>
    <w:rsid w:val="004B6001"/>
    <w:rPr>
      <w:rFonts w:ascii="Verdana" w:hAnsi="Verdana" w:cs="Verdana" w:hint="default"/>
      <w:b w:val="0"/>
      <w:bCs w:val="0"/>
      <w:i w:val="0"/>
      <w:iCs w:val="0"/>
      <w:sz w:val="20"/>
      <w:szCs w:val="20"/>
    </w:rPr>
  </w:style>
  <w:style w:type="character" w:customStyle="1" w:styleId="WW8Num78z3">
    <w:name w:val="WW8Num78z3"/>
    <w:rsid w:val="004B6001"/>
    <w:rPr>
      <w:rFonts w:ascii="Times New Roman" w:hAnsi="Times New Roman" w:cs="Times New Roman"/>
    </w:rPr>
  </w:style>
  <w:style w:type="character" w:customStyle="1" w:styleId="WW8Num79z0">
    <w:name w:val="WW8Num79z0"/>
    <w:rsid w:val="004B6001"/>
    <w:rPr>
      <w:rFonts w:ascii="Times New Roman" w:hAnsi="Times New Roman" w:cs="Times New Roman" w:hint="default"/>
    </w:rPr>
  </w:style>
  <w:style w:type="character" w:customStyle="1" w:styleId="WW8Num81z0">
    <w:name w:val="WW8Num81z0"/>
    <w:rsid w:val="004B6001"/>
    <w:rPr>
      <w:b w:val="0"/>
      <w:color w:val="000000"/>
    </w:rPr>
  </w:style>
  <w:style w:type="character" w:customStyle="1" w:styleId="WW8Num83z0">
    <w:name w:val="WW8Num83z0"/>
    <w:rsid w:val="004B6001"/>
    <w:rPr>
      <w:b w:val="0"/>
    </w:rPr>
  </w:style>
  <w:style w:type="character" w:customStyle="1" w:styleId="WW8Num91z0">
    <w:name w:val="WW8Num91z0"/>
    <w:rsid w:val="004B6001"/>
    <w:rPr>
      <w:rFonts w:eastAsia="Times New Roman" w:hint="default"/>
      <w:i w:val="0"/>
      <w:color w:val="000000"/>
    </w:rPr>
  </w:style>
  <w:style w:type="character" w:customStyle="1" w:styleId="WW8Num94z0">
    <w:name w:val="WW8Num94z0"/>
    <w:rsid w:val="004B6001"/>
    <w:rPr>
      <w:rFonts w:ascii="Times New Roman" w:eastAsia="Times New Roman" w:hAnsi="Times New Roman" w:cs="Times New Roman"/>
      <w:b w:val="0"/>
      <w:color w:val="000000"/>
    </w:rPr>
  </w:style>
  <w:style w:type="character" w:customStyle="1" w:styleId="WW8Num96z0">
    <w:name w:val="WW8Num96z0"/>
    <w:rsid w:val="004B6001"/>
    <w:rPr>
      <w:rFonts w:ascii="Times New Roman" w:hAnsi="Times New Roman" w:cs="Times New Roman" w:hint="default"/>
    </w:rPr>
  </w:style>
  <w:style w:type="character" w:customStyle="1" w:styleId="WW8Num99z0">
    <w:name w:val="WW8Num99z0"/>
    <w:rsid w:val="004B6001"/>
    <w:rPr>
      <w:b w:val="0"/>
      <w:i w:val="0"/>
    </w:rPr>
  </w:style>
  <w:style w:type="character" w:customStyle="1" w:styleId="WW8Num101z0">
    <w:name w:val="WW8Num101z0"/>
    <w:rsid w:val="004B6001"/>
    <w:rPr>
      <w:rFonts w:cs="Times New Roman"/>
    </w:rPr>
  </w:style>
  <w:style w:type="character" w:customStyle="1" w:styleId="WW8Num103z0">
    <w:name w:val="WW8Num103z0"/>
    <w:rsid w:val="004B6001"/>
    <w:rPr>
      <w:rFonts w:ascii="Times New Roman" w:hAnsi="Times New Roman" w:cs="Times New Roman" w:hint="default"/>
    </w:rPr>
  </w:style>
  <w:style w:type="character" w:customStyle="1" w:styleId="WW8Num104z0">
    <w:name w:val="WW8Num104z0"/>
    <w:rsid w:val="004B6001"/>
    <w:rPr>
      <w:rFonts w:ascii="Times New Roman" w:hAnsi="Times New Roman" w:cs="Times New Roman" w:hint="default"/>
      <w:b w:val="0"/>
      <w:i w:val="0"/>
      <w:sz w:val="24"/>
    </w:rPr>
  </w:style>
  <w:style w:type="character" w:customStyle="1" w:styleId="WW8Num105z0">
    <w:name w:val="WW8Num105z0"/>
    <w:rsid w:val="004B6001"/>
    <w:rPr>
      <w:rFonts w:cs="Times New Roman"/>
    </w:rPr>
  </w:style>
  <w:style w:type="character" w:customStyle="1" w:styleId="WW8Num107z3">
    <w:name w:val="WW8Num107z3"/>
    <w:rsid w:val="004B6001"/>
    <w:rPr>
      <w:rFonts w:ascii="Times New Roman" w:eastAsia="Times New Roman" w:hAnsi="Times New Roman" w:cs="Times New Roman"/>
    </w:rPr>
  </w:style>
  <w:style w:type="character" w:customStyle="1" w:styleId="WW8Num108z0">
    <w:name w:val="WW8Num108z0"/>
    <w:rsid w:val="004B6001"/>
    <w:rPr>
      <w:rFonts w:cs="Times New Roman"/>
    </w:rPr>
  </w:style>
  <w:style w:type="character" w:customStyle="1" w:styleId="WW8Num111z0">
    <w:name w:val="WW8Num111z0"/>
    <w:rsid w:val="004B6001"/>
    <w:rPr>
      <w:rFonts w:hint="default"/>
      <w:b w:val="0"/>
      <w:i w:val="0"/>
      <w:sz w:val="24"/>
    </w:rPr>
  </w:style>
  <w:style w:type="character" w:customStyle="1" w:styleId="WW8Num114z0">
    <w:name w:val="WW8Num114z0"/>
    <w:rsid w:val="004B6001"/>
    <w:rPr>
      <w:rFonts w:hint="default"/>
    </w:rPr>
  </w:style>
  <w:style w:type="character" w:customStyle="1" w:styleId="WW8Num116z0">
    <w:name w:val="WW8Num116z0"/>
    <w:rsid w:val="004B6001"/>
    <w:rPr>
      <w:rFonts w:cs="Times New Roman"/>
    </w:rPr>
  </w:style>
  <w:style w:type="character" w:customStyle="1" w:styleId="WW8Num117z0">
    <w:name w:val="WW8Num117z0"/>
    <w:rsid w:val="004B6001"/>
    <w:rPr>
      <w:strike w:val="0"/>
      <w:dstrike w:val="0"/>
    </w:rPr>
  </w:style>
  <w:style w:type="character" w:customStyle="1" w:styleId="WW8Num119z0">
    <w:name w:val="WW8Num119z0"/>
    <w:rsid w:val="004B6001"/>
    <w:rPr>
      <w:b w:val="0"/>
    </w:rPr>
  </w:style>
  <w:style w:type="character" w:customStyle="1" w:styleId="WW8Num122z0">
    <w:name w:val="WW8Num122z0"/>
    <w:rsid w:val="004B6001"/>
    <w:rPr>
      <w:rFonts w:cs="Times New Roman"/>
    </w:rPr>
  </w:style>
  <w:style w:type="character" w:customStyle="1" w:styleId="WW8Num123z0">
    <w:name w:val="WW8Num123z0"/>
    <w:rsid w:val="004B6001"/>
    <w:rPr>
      <w:b w:val="0"/>
      <w:color w:val="000000"/>
    </w:rPr>
  </w:style>
  <w:style w:type="character" w:customStyle="1" w:styleId="WW8Num125z0">
    <w:name w:val="WW8Num125z0"/>
    <w:rsid w:val="004B6001"/>
    <w:rPr>
      <w:position w:val="0"/>
      <w:sz w:val="24"/>
      <w:vertAlign w:val="baseline"/>
    </w:rPr>
  </w:style>
  <w:style w:type="character" w:customStyle="1" w:styleId="WW8Num126z0">
    <w:name w:val="WW8Num126z0"/>
    <w:rsid w:val="004B6001"/>
    <w:rPr>
      <w:rFonts w:ascii="Times New Roman" w:hAnsi="Times New Roman" w:cs="Times New Roman" w:hint="default"/>
      <w:b w:val="0"/>
      <w:i w:val="0"/>
      <w:sz w:val="24"/>
    </w:rPr>
  </w:style>
  <w:style w:type="character" w:customStyle="1" w:styleId="WW8Num129z3">
    <w:name w:val="WW8Num129z3"/>
    <w:rsid w:val="004B6001"/>
    <w:rPr>
      <w:rFonts w:ascii="Times New Roman" w:eastAsia="Times New Roman" w:hAnsi="Times New Roman" w:cs="Times New Roman"/>
    </w:rPr>
  </w:style>
  <w:style w:type="character" w:customStyle="1" w:styleId="WW8Num130z0">
    <w:name w:val="WW8Num130z0"/>
    <w:rsid w:val="004B6001"/>
    <w:rPr>
      <w:b w:val="0"/>
      <w:i w:val="0"/>
    </w:rPr>
  </w:style>
  <w:style w:type="character" w:customStyle="1" w:styleId="WW8Num131z0">
    <w:name w:val="WW8Num131z0"/>
    <w:rsid w:val="004B6001"/>
    <w:rPr>
      <w:rFonts w:cs="Times New Roman"/>
    </w:rPr>
  </w:style>
  <w:style w:type="character" w:customStyle="1" w:styleId="WW8Num133z0">
    <w:name w:val="WW8Num133z0"/>
    <w:rsid w:val="004B6001"/>
    <w:rPr>
      <w:b w:val="0"/>
    </w:rPr>
  </w:style>
  <w:style w:type="character" w:customStyle="1" w:styleId="WW8Num137z0">
    <w:name w:val="WW8Num137z0"/>
    <w:rsid w:val="004B6001"/>
    <w:rPr>
      <w:rFonts w:ascii="Times New Roman" w:hAnsi="Times New Roman" w:cs="Times New Roman" w:hint="default"/>
    </w:rPr>
  </w:style>
  <w:style w:type="character" w:customStyle="1" w:styleId="WW8Num137z1">
    <w:name w:val="WW8Num137z1"/>
    <w:rsid w:val="004B6001"/>
    <w:rPr>
      <w:rFonts w:ascii="Arial" w:hAnsi="Arial" w:cs="Arial" w:hint="default"/>
      <w:sz w:val="22"/>
      <w:szCs w:val="22"/>
    </w:rPr>
  </w:style>
  <w:style w:type="character" w:customStyle="1" w:styleId="WW8Num137z2">
    <w:name w:val="WW8Num137z2"/>
    <w:rsid w:val="004B6001"/>
    <w:rPr>
      <w:rFonts w:ascii="Times New Roman" w:hAnsi="Times New Roman" w:cs="Times New Roman"/>
    </w:rPr>
  </w:style>
  <w:style w:type="character" w:customStyle="1" w:styleId="WW8Num138z0">
    <w:name w:val="WW8Num138z0"/>
    <w:rsid w:val="004B6001"/>
    <w:rPr>
      <w:rFonts w:ascii="Calibri" w:eastAsia="Times New Roman" w:hAnsi="Calibri" w:cs="Times New Roman"/>
      <w:sz w:val="24"/>
      <w:szCs w:val="24"/>
    </w:rPr>
  </w:style>
  <w:style w:type="character" w:customStyle="1" w:styleId="WW8Num138z1">
    <w:name w:val="WW8Num138z1"/>
    <w:rsid w:val="004B6001"/>
    <w:rPr>
      <w:rFonts w:ascii="Times New Roman" w:hAnsi="Times New Roman" w:cs="Times New Roman"/>
      <w:b w:val="0"/>
      <w:bCs w:val="0"/>
      <w:i w:val="0"/>
      <w:iCs w:val="0"/>
    </w:rPr>
  </w:style>
  <w:style w:type="character" w:customStyle="1" w:styleId="WW8Num138z2">
    <w:name w:val="WW8Num138z2"/>
    <w:rsid w:val="004B6001"/>
    <w:rPr>
      <w:rFonts w:ascii="Verdana" w:hAnsi="Verdana" w:cs="Verdana" w:hint="default"/>
      <w:b w:val="0"/>
      <w:bCs w:val="0"/>
      <w:i w:val="0"/>
      <w:iCs w:val="0"/>
      <w:sz w:val="20"/>
      <w:szCs w:val="20"/>
    </w:rPr>
  </w:style>
  <w:style w:type="character" w:customStyle="1" w:styleId="WW8Num138z3">
    <w:name w:val="WW8Num138z3"/>
    <w:rsid w:val="004B6001"/>
    <w:rPr>
      <w:rFonts w:ascii="Times New Roman" w:hAnsi="Times New Roman" w:cs="Times New Roman"/>
    </w:rPr>
  </w:style>
  <w:style w:type="character" w:customStyle="1" w:styleId="WW8Num139z0">
    <w:name w:val="WW8Num139z0"/>
    <w:rsid w:val="004B6001"/>
    <w:rPr>
      <w:sz w:val="24"/>
      <w:szCs w:val="24"/>
    </w:rPr>
  </w:style>
  <w:style w:type="character" w:customStyle="1" w:styleId="WW8Num139z1">
    <w:name w:val="WW8Num139z1"/>
    <w:rsid w:val="004B6001"/>
    <w:rPr>
      <w:rFonts w:ascii="Times New Roman" w:hAnsi="Times New Roman" w:cs="Times New Roman"/>
      <w:b w:val="0"/>
      <w:bCs w:val="0"/>
      <w:i w:val="0"/>
      <w:iCs w:val="0"/>
    </w:rPr>
  </w:style>
  <w:style w:type="character" w:customStyle="1" w:styleId="WW8Num139z2">
    <w:name w:val="WW8Num139z2"/>
    <w:rsid w:val="004B6001"/>
    <w:rPr>
      <w:rFonts w:ascii="Verdana" w:hAnsi="Verdana" w:cs="Verdana" w:hint="default"/>
      <w:b w:val="0"/>
      <w:bCs w:val="0"/>
      <w:i w:val="0"/>
      <w:iCs w:val="0"/>
      <w:sz w:val="20"/>
      <w:szCs w:val="20"/>
    </w:rPr>
  </w:style>
  <w:style w:type="character" w:customStyle="1" w:styleId="WW8Num139z3">
    <w:name w:val="WW8Num139z3"/>
    <w:rsid w:val="004B6001"/>
    <w:rPr>
      <w:rFonts w:ascii="Times New Roman" w:hAnsi="Times New Roman" w:cs="Times New Roman"/>
    </w:rPr>
  </w:style>
  <w:style w:type="character" w:customStyle="1" w:styleId="WW8Num140z0">
    <w:name w:val="WW8Num140z0"/>
    <w:rsid w:val="004B6001"/>
    <w:rPr>
      <w:rFonts w:ascii="Times New Roman" w:hAnsi="Times New Roman" w:cs="Times New Roman" w:hint="default"/>
      <w:sz w:val="24"/>
      <w:szCs w:val="24"/>
    </w:rPr>
  </w:style>
  <w:style w:type="character" w:customStyle="1" w:styleId="WW8Num140z1">
    <w:name w:val="WW8Num140z1"/>
    <w:rsid w:val="004B6001"/>
    <w:rPr>
      <w:rFonts w:ascii="Times New Roman" w:hAnsi="Times New Roman" w:cs="Times New Roman" w:hint="default"/>
      <w:b w:val="0"/>
      <w:bCs w:val="0"/>
      <w:i w:val="0"/>
      <w:iCs w:val="0"/>
    </w:rPr>
  </w:style>
  <w:style w:type="character" w:customStyle="1" w:styleId="WW8Num140z2">
    <w:name w:val="WW8Num140z2"/>
    <w:rsid w:val="004B6001"/>
    <w:rPr>
      <w:rFonts w:ascii="Times New Roman" w:hAnsi="Times New Roman" w:cs="Times New Roman" w:hint="default"/>
      <w:b w:val="0"/>
      <w:bCs w:val="0"/>
      <w:i w:val="0"/>
      <w:iCs w:val="0"/>
      <w:sz w:val="24"/>
      <w:szCs w:val="24"/>
    </w:rPr>
  </w:style>
  <w:style w:type="character" w:customStyle="1" w:styleId="WW8Num140z3">
    <w:name w:val="WW8Num140z3"/>
    <w:rsid w:val="004B6001"/>
    <w:rPr>
      <w:rFonts w:ascii="Times New Roman" w:hAnsi="Times New Roman" w:cs="Times New Roman" w:hint="default"/>
    </w:rPr>
  </w:style>
  <w:style w:type="character" w:customStyle="1" w:styleId="WW8Num141z0">
    <w:name w:val="WW8Num141z0"/>
    <w:rsid w:val="004B6001"/>
    <w:rPr>
      <w:rFonts w:ascii="Times New Roman" w:hAnsi="Times New Roman" w:cs="Times New Roman"/>
    </w:rPr>
  </w:style>
  <w:style w:type="character" w:customStyle="1" w:styleId="WW8Num142z0">
    <w:name w:val="WW8Num142z0"/>
    <w:rsid w:val="004B6001"/>
    <w:rPr>
      <w:rFonts w:ascii="Times New Roman" w:hAnsi="Times New Roman" w:cs="Times New Roman"/>
    </w:rPr>
  </w:style>
  <w:style w:type="character" w:customStyle="1" w:styleId="WW8Num144z0">
    <w:name w:val="WW8Num144z0"/>
    <w:rsid w:val="004B6001"/>
    <w:rPr>
      <w:rFonts w:ascii="Times New Roman" w:hAnsi="Times New Roman" w:cs="Times New Roman" w:hint="default"/>
      <w:b w:val="0"/>
      <w:i w:val="0"/>
      <w:sz w:val="24"/>
    </w:rPr>
  </w:style>
  <w:style w:type="character" w:customStyle="1" w:styleId="WW8Num145z0">
    <w:name w:val="WW8Num145z0"/>
    <w:rsid w:val="004B6001"/>
    <w:rPr>
      <w:b w:val="0"/>
      <w:i w:val="0"/>
    </w:rPr>
  </w:style>
  <w:style w:type="character" w:customStyle="1" w:styleId="WW8Num146z0">
    <w:name w:val="WW8Num146z0"/>
    <w:rsid w:val="004B6001"/>
    <w:rPr>
      <w:b w:val="0"/>
    </w:rPr>
  </w:style>
  <w:style w:type="character" w:customStyle="1" w:styleId="WW8Num147z0">
    <w:name w:val="WW8Num147z0"/>
    <w:rsid w:val="004B6001"/>
    <w:rPr>
      <w:b w:val="0"/>
    </w:rPr>
  </w:style>
  <w:style w:type="character" w:customStyle="1" w:styleId="WW8Num149z0">
    <w:name w:val="WW8Num149z0"/>
    <w:rsid w:val="004B6001"/>
    <w:rPr>
      <w:rFonts w:ascii="Times New Roman" w:hAnsi="Times New Roman" w:cs="Times New Roman" w:hint="default"/>
      <w:b w:val="0"/>
      <w:i w:val="0"/>
      <w:sz w:val="24"/>
    </w:rPr>
  </w:style>
  <w:style w:type="character" w:customStyle="1" w:styleId="WW8Num152z0">
    <w:name w:val="WW8Num152z0"/>
    <w:rsid w:val="004B6001"/>
    <w:rPr>
      <w:strike w:val="0"/>
      <w:dstrike w:val="0"/>
      <w:u w:val="none"/>
    </w:rPr>
  </w:style>
  <w:style w:type="character" w:customStyle="1" w:styleId="WW8Num153z0">
    <w:name w:val="WW8Num153z0"/>
    <w:rsid w:val="004B6001"/>
    <w:rPr>
      <w:rFonts w:cs="Times New Roman"/>
    </w:rPr>
  </w:style>
  <w:style w:type="character" w:customStyle="1" w:styleId="WW8Num154z0">
    <w:name w:val="WW8Num154z0"/>
    <w:rsid w:val="004B6001"/>
    <w:rPr>
      <w:rFonts w:cs="Times New Roman"/>
    </w:rPr>
  </w:style>
  <w:style w:type="character" w:customStyle="1" w:styleId="WW8Num155z0">
    <w:name w:val="WW8Num155z0"/>
    <w:rsid w:val="004B6001"/>
    <w:rPr>
      <w:rFonts w:cs="Times New Roman"/>
    </w:rPr>
  </w:style>
  <w:style w:type="character" w:customStyle="1" w:styleId="WW8Num158z0">
    <w:name w:val="WW8Num158z0"/>
    <w:rsid w:val="004B6001"/>
    <w:rPr>
      <w:rFonts w:ascii="Times New Roman" w:eastAsia="UniversPro-Roman" w:hAnsi="Times New Roman" w:cs="Times New Roman" w:hint="default"/>
    </w:rPr>
  </w:style>
  <w:style w:type="character" w:customStyle="1" w:styleId="WW8Num159z0">
    <w:name w:val="WW8Num159z0"/>
    <w:rsid w:val="004B6001"/>
    <w:rPr>
      <w:rFonts w:cs="Times New Roman"/>
      <w:i w:val="0"/>
      <w:strike w:val="0"/>
      <w:dstrike w:val="0"/>
      <w:sz w:val="24"/>
      <w:szCs w:val="24"/>
    </w:rPr>
  </w:style>
  <w:style w:type="character" w:customStyle="1" w:styleId="WW8Num159z1">
    <w:name w:val="WW8Num159z1"/>
    <w:rsid w:val="004B6001"/>
    <w:rPr>
      <w:rFonts w:cs="Times New Roman"/>
    </w:rPr>
  </w:style>
  <w:style w:type="character" w:customStyle="1" w:styleId="WW8Num160z0">
    <w:name w:val="WW8Num160z0"/>
    <w:rsid w:val="004B6001"/>
    <w:rPr>
      <w:rFonts w:cs="Times New Roman"/>
      <w:b w:val="0"/>
    </w:rPr>
  </w:style>
  <w:style w:type="character" w:customStyle="1" w:styleId="WW8Num160z1">
    <w:name w:val="WW8Num160z1"/>
    <w:rsid w:val="004B6001"/>
    <w:rPr>
      <w:rFonts w:cs="Times New Roman"/>
    </w:rPr>
  </w:style>
  <w:style w:type="character" w:customStyle="1" w:styleId="WW8Num161z0">
    <w:name w:val="WW8Num161z0"/>
    <w:rsid w:val="004B6001"/>
    <w:rPr>
      <w:rFonts w:cs="Times New Roman"/>
    </w:rPr>
  </w:style>
  <w:style w:type="character" w:customStyle="1" w:styleId="WW8Num169z0">
    <w:name w:val="WW8Num169z0"/>
    <w:rsid w:val="004B6001"/>
    <w:rPr>
      <w:rFonts w:hint="default"/>
      <w:b w:val="0"/>
      <w:bCs w:val="0"/>
      <w:i w:val="0"/>
      <w:iCs w:val="0"/>
      <w:sz w:val="24"/>
      <w:szCs w:val="20"/>
    </w:rPr>
  </w:style>
  <w:style w:type="character" w:customStyle="1" w:styleId="WW8Num169z1">
    <w:name w:val="WW8Num169z1"/>
    <w:rsid w:val="004B6001"/>
    <w:rPr>
      <w:rFonts w:ascii="Times New Roman" w:eastAsia="Times New Roman" w:hAnsi="Times New Roman" w:cs="Times New Roman"/>
      <w:b w:val="0"/>
      <w:bCs w:val="0"/>
      <w:i w:val="0"/>
      <w:iCs w:val="0"/>
    </w:rPr>
  </w:style>
  <w:style w:type="character" w:customStyle="1" w:styleId="WW8Num169z2">
    <w:name w:val="WW8Num169z2"/>
    <w:rsid w:val="004B6001"/>
    <w:rPr>
      <w:rFonts w:ascii="Verdana" w:hAnsi="Verdana" w:cs="Verdana" w:hint="default"/>
      <w:b w:val="0"/>
      <w:bCs w:val="0"/>
      <w:i w:val="0"/>
      <w:iCs w:val="0"/>
      <w:sz w:val="20"/>
      <w:szCs w:val="20"/>
    </w:rPr>
  </w:style>
  <w:style w:type="character" w:customStyle="1" w:styleId="WW8Num169z3">
    <w:name w:val="WW8Num169z3"/>
    <w:rsid w:val="004B6001"/>
    <w:rPr>
      <w:rFonts w:ascii="Times New Roman" w:hAnsi="Times New Roman" w:cs="Times New Roman"/>
    </w:rPr>
  </w:style>
  <w:style w:type="character" w:customStyle="1" w:styleId="WW8Num170z0">
    <w:name w:val="WW8Num170z0"/>
    <w:rsid w:val="004B6001"/>
    <w:rPr>
      <w:rFonts w:ascii="Times New Roman" w:hAnsi="Times New Roman" w:cs="Times New Roman"/>
    </w:rPr>
  </w:style>
  <w:style w:type="character" w:customStyle="1" w:styleId="WW8Num171z0">
    <w:name w:val="WW8Num171z0"/>
    <w:rsid w:val="004B6001"/>
    <w:rPr>
      <w:rFonts w:ascii="Times New Roman" w:hAnsi="Times New Roman" w:cs="Times New Roman"/>
    </w:rPr>
  </w:style>
  <w:style w:type="character" w:customStyle="1" w:styleId="WW8Num172z0">
    <w:name w:val="WW8Num172z0"/>
    <w:rsid w:val="004B6001"/>
    <w:rPr>
      <w:rFonts w:ascii="Times New Roman" w:hAnsi="Times New Roman" w:cs="Times New Roman" w:hint="default"/>
    </w:rPr>
  </w:style>
  <w:style w:type="character" w:customStyle="1" w:styleId="WW8Num172z1">
    <w:name w:val="WW8Num172z1"/>
    <w:rsid w:val="004B6001"/>
    <w:rPr>
      <w:rFonts w:ascii="Times New Roman" w:hAnsi="Times New Roman" w:cs="Times New Roman"/>
    </w:rPr>
  </w:style>
  <w:style w:type="character" w:customStyle="1" w:styleId="WW8Num173z0">
    <w:name w:val="WW8Num173z0"/>
    <w:rsid w:val="004B6001"/>
    <w:rPr>
      <w:rFonts w:ascii="Times New Roman" w:hAnsi="Times New Roman" w:cs="Times New Roman" w:hint="default"/>
    </w:rPr>
  </w:style>
  <w:style w:type="character" w:customStyle="1" w:styleId="WW8Num173z1">
    <w:name w:val="WW8Num173z1"/>
    <w:rsid w:val="004B6001"/>
    <w:rPr>
      <w:rFonts w:ascii="Arial" w:hAnsi="Arial" w:cs="Arial" w:hint="default"/>
      <w:sz w:val="22"/>
      <w:szCs w:val="22"/>
    </w:rPr>
  </w:style>
  <w:style w:type="character" w:customStyle="1" w:styleId="WW8Num173z2">
    <w:name w:val="WW8Num173z2"/>
    <w:rsid w:val="004B6001"/>
    <w:rPr>
      <w:rFonts w:ascii="Times New Roman" w:hAnsi="Times New Roman" w:cs="Times New Roman"/>
    </w:rPr>
  </w:style>
  <w:style w:type="character" w:customStyle="1" w:styleId="WW8Num174z0">
    <w:name w:val="WW8Num174z0"/>
    <w:rsid w:val="004B6001"/>
    <w:rPr>
      <w:rFonts w:ascii="Calibri" w:eastAsia="Times New Roman" w:hAnsi="Calibri" w:cs="Times New Roman"/>
      <w:sz w:val="24"/>
      <w:szCs w:val="24"/>
    </w:rPr>
  </w:style>
  <w:style w:type="character" w:customStyle="1" w:styleId="WW8Num174z1">
    <w:name w:val="WW8Num174z1"/>
    <w:rsid w:val="004B6001"/>
    <w:rPr>
      <w:rFonts w:ascii="Times New Roman" w:hAnsi="Times New Roman" w:cs="Times New Roman"/>
      <w:b w:val="0"/>
      <w:bCs w:val="0"/>
      <w:i w:val="0"/>
      <w:iCs w:val="0"/>
    </w:rPr>
  </w:style>
  <w:style w:type="character" w:customStyle="1" w:styleId="WW8Num174z2">
    <w:name w:val="WW8Num174z2"/>
    <w:rsid w:val="004B6001"/>
    <w:rPr>
      <w:rFonts w:ascii="Verdana" w:hAnsi="Verdana" w:cs="Verdana" w:hint="default"/>
      <w:b w:val="0"/>
      <w:bCs w:val="0"/>
      <w:i w:val="0"/>
      <w:iCs w:val="0"/>
      <w:sz w:val="20"/>
      <w:szCs w:val="20"/>
    </w:rPr>
  </w:style>
  <w:style w:type="character" w:customStyle="1" w:styleId="WW8Num174z3">
    <w:name w:val="WW8Num174z3"/>
    <w:rsid w:val="004B6001"/>
    <w:rPr>
      <w:rFonts w:ascii="Times New Roman" w:hAnsi="Times New Roman" w:cs="Times New Roman"/>
    </w:rPr>
  </w:style>
  <w:style w:type="character" w:customStyle="1" w:styleId="WW8Num176z0">
    <w:name w:val="WW8Num176z0"/>
    <w:rsid w:val="004B6001"/>
    <w:rPr>
      <w:rFonts w:ascii="Times New Roman" w:hAnsi="Times New Roman" w:cs="Times New Roman" w:hint="default"/>
    </w:rPr>
  </w:style>
  <w:style w:type="character" w:customStyle="1" w:styleId="WW8Num176z1">
    <w:name w:val="WW8Num176z1"/>
    <w:rsid w:val="004B6001"/>
    <w:rPr>
      <w:rFonts w:ascii="Times New Roman" w:hAnsi="Times New Roman" w:cs="Times New Roman"/>
    </w:rPr>
  </w:style>
  <w:style w:type="character" w:customStyle="1" w:styleId="WW8Num177z0">
    <w:name w:val="WW8Num177z0"/>
    <w:rsid w:val="004B6001"/>
    <w:rPr>
      <w:sz w:val="24"/>
      <w:szCs w:val="24"/>
    </w:rPr>
  </w:style>
  <w:style w:type="character" w:customStyle="1" w:styleId="WW8Num177z1">
    <w:name w:val="WW8Num177z1"/>
    <w:rsid w:val="004B6001"/>
    <w:rPr>
      <w:rFonts w:ascii="Times New Roman" w:hAnsi="Times New Roman" w:cs="Times New Roman"/>
      <w:b w:val="0"/>
      <w:bCs w:val="0"/>
      <w:i w:val="0"/>
      <w:iCs w:val="0"/>
    </w:rPr>
  </w:style>
  <w:style w:type="character" w:customStyle="1" w:styleId="WW8Num177z2">
    <w:name w:val="WW8Num177z2"/>
    <w:rsid w:val="004B6001"/>
    <w:rPr>
      <w:rFonts w:ascii="Verdana" w:hAnsi="Verdana" w:cs="Verdana" w:hint="default"/>
      <w:b w:val="0"/>
      <w:bCs w:val="0"/>
      <w:i w:val="0"/>
      <w:iCs w:val="0"/>
      <w:sz w:val="20"/>
      <w:szCs w:val="20"/>
    </w:rPr>
  </w:style>
  <w:style w:type="character" w:customStyle="1" w:styleId="WW8Num177z3">
    <w:name w:val="WW8Num177z3"/>
    <w:rsid w:val="004B6001"/>
    <w:rPr>
      <w:rFonts w:ascii="Times New Roman" w:hAnsi="Times New Roman" w:cs="Times New Roman"/>
    </w:rPr>
  </w:style>
  <w:style w:type="character" w:customStyle="1" w:styleId="WW8Num178z0">
    <w:name w:val="WW8Num178z0"/>
    <w:rsid w:val="004B6001"/>
    <w:rPr>
      <w:rFonts w:ascii="Times New Roman" w:hAnsi="Times New Roman" w:cs="Times New Roman" w:hint="default"/>
      <w:sz w:val="24"/>
      <w:szCs w:val="24"/>
    </w:rPr>
  </w:style>
  <w:style w:type="character" w:customStyle="1" w:styleId="WW8Num178z1">
    <w:name w:val="WW8Num178z1"/>
    <w:rsid w:val="004B6001"/>
    <w:rPr>
      <w:rFonts w:ascii="Times New Roman" w:hAnsi="Times New Roman" w:cs="Times New Roman"/>
    </w:rPr>
  </w:style>
  <w:style w:type="character" w:customStyle="1" w:styleId="WW8Num179z0">
    <w:name w:val="WW8Num179z0"/>
    <w:rsid w:val="004B6001"/>
    <w:rPr>
      <w:rFonts w:ascii="Times New Roman" w:hAnsi="Times New Roman" w:cs="Times New Roman"/>
    </w:rPr>
  </w:style>
  <w:style w:type="character" w:customStyle="1" w:styleId="WW8Num179z1">
    <w:name w:val="WW8Num179z1"/>
    <w:rsid w:val="004B6001"/>
    <w:rPr>
      <w:rFonts w:ascii="Times New Roman" w:hAnsi="Times New Roman" w:cs="Times New Roman"/>
      <w:b w:val="0"/>
      <w:bCs w:val="0"/>
      <w:i w:val="0"/>
      <w:iCs w:val="0"/>
    </w:rPr>
  </w:style>
  <w:style w:type="character" w:customStyle="1" w:styleId="WW8Num179z3">
    <w:name w:val="WW8Num179z3"/>
    <w:rsid w:val="004B6001"/>
    <w:rPr>
      <w:rFonts w:ascii="Times New Roman" w:hAnsi="Times New Roman" w:cs="Times New Roman" w:hint="default"/>
    </w:rPr>
  </w:style>
  <w:style w:type="character" w:customStyle="1" w:styleId="WW8Num180z0">
    <w:name w:val="WW8Num180z0"/>
    <w:rsid w:val="004B6001"/>
    <w:rPr>
      <w:rFonts w:ascii="Times New Roman" w:hAnsi="Times New Roman" w:cs="Times New Roman" w:hint="default"/>
      <w:sz w:val="24"/>
      <w:szCs w:val="24"/>
    </w:rPr>
  </w:style>
  <w:style w:type="character" w:customStyle="1" w:styleId="WW8Num180z1">
    <w:name w:val="WW8Num180z1"/>
    <w:rsid w:val="004B6001"/>
    <w:rPr>
      <w:rFonts w:ascii="Times New Roman" w:hAnsi="Times New Roman" w:cs="Times New Roman" w:hint="default"/>
      <w:b w:val="0"/>
      <w:bCs w:val="0"/>
      <w:i w:val="0"/>
      <w:iCs w:val="0"/>
    </w:rPr>
  </w:style>
  <w:style w:type="character" w:customStyle="1" w:styleId="WW8Num180z2">
    <w:name w:val="WW8Num180z2"/>
    <w:rsid w:val="004B6001"/>
    <w:rPr>
      <w:rFonts w:ascii="Times New Roman" w:hAnsi="Times New Roman" w:cs="Times New Roman" w:hint="default"/>
      <w:b w:val="0"/>
      <w:bCs w:val="0"/>
      <w:i w:val="0"/>
      <w:iCs w:val="0"/>
      <w:sz w:val="24"/>
      <w:szCs w:val="24"/>
    </w:rPr>
  </w:style>
  <w:style w:type="character" w:customStyle="1" w:styleId="WW8Num180z3">
    <w:name w:val="WW8Num180z3"/>
    <w:rsid w:val="004B6001"/>
    <w:rPr>
      <w:rFonts w:ascii="Times New Roman" w:hAnsi="Times New Roman" w:cs="Times New Roman" w:hint="default"/>
    </w:rPr>
  </w:style>
  <w:style w:type="character" w:customStyle="1" w:styleId="WW8Num183z0">
    <w:name w:val="WW8Num183z0"/>
    <w:rsid w:val="004B6001"/>
    <w:rPr>
      <w:rFonts w:ascii="Times New Roman" w:hAnsi="Times New Roman" w:cs="Times New Roman"/>
      <w:color w:val="000000"/>
    </w:rPr>
  </w:style>
  <w:style w:type="character" w:customStyle="1" w:styleId="WW8Num183z1">
    <w:name w:val="WW8Num183z1"/>
    <w:rsid w:val="004B6001"/>
    <w:rPr>
      <w:rFonts w:ascii="Times New Roman" w:hAnsi="Times New Roman" w:cs="Times New Roman"/>
    </w:rPr>
  </w:style>
  <w:style w:type="character" w:customStyle="1" w:styleId="WW8Num194z0">
    <w:name w:val="WW8Num194z0"/>
    <w:rsid w:val="004B6001"/>
    <w:rPr>
      <w:rFonts w:ascii="Times New Roman" w:hAnsi="Times New Roman" w:cs="Times New Roman" w:hint="default"/>
      <w:sz w:val="24"/>
      <w:szCs w:val="24"/>
    </w:rPr>
  </w:style>
  <w:style w:type="character" w:customStyle="1" w:styleId="WW8Num194z1">
    <w:name w:val="WW8Num194z1"/>
    <w:rsid w:val="004B6001"/>
    <w:rPr>
      <w:rFonts w:ascii="Times New Roman" w:hAnsi="Times New Roman" w:cs="Times New Roman" w:hint="default"/>
      <w:b w:val="0"/>
      <w:bCs w:val="0"/>
      <w:i w:val="0"/>
      <w:iCs w:val="0"/>
    </w:rPr>
  </w:style>
  <w:style w:type="character" w:customStyle="1" w:styleId="WW8Num194z2">
    <w:name w:val="WW8Num194z2"/>
    <w:rsid w:val="004B6001"/>
    <w:rPr>
      <w:sz w:val="24"/>
      <w:szCs w:val="24"/>
    </w:rPr>
  </w:style>
  <w:style w:type="character" w:customStyle="1" w:styleId="WW8Num194z3">
    <w:name w:val="WW8Num194z3"/>
    <w:rsid w:val="004B6001"/>
    <w:rPr>
      <w:rFonts w:ascii="Times New Roman" w:hAnsi="Times New Roman" w:cs="Times New Roman" w:hint="default"/>
    </w:rPr>
  </w:style>
  <w:style w:type="character" w:customStyle="1" w:styleId="WW8Num195z0">
    <w:name w:val="WW8Num195z0"/>
    <w:rsid w:val="004B6001"/>
    <w:rPr>
      <w:rFonts w:ascii="Times New Roman" w:hAnsi="Times New Roman" w:cs="Times New Roman" w:hint="default"/>
      <w:sz w:val="24"/>
      <w:szCs w:val="24"/>
    </w:rPr>
  </w:style>
  <w:style w:type="character" w:customStyle="1" w:styleId="WW8Num195z1">
    <w:name w:val="WW8Num195z1"/>
    <w:rsid w:val="004B6001"/>
    <w:rPr>
      <w:rFonts w:ascii="Times New Roman" w:hAnsi="Times New Roman" w:cs="Times New Roman"/>
      <w:b w:val="0"/>
      <w:bCs w:val="0"/>
      <w:i w:val="0"/>
      <w:iCs w:val="0"/>
    </w:rPr>
  </w:style>
  <w:style w:type="character" w:customStyle="1" w:styleId="WW8Num195z2">
    <w:name w:val="WW8Num195z2"/>
    <w:rsid w:val="004B6001"/>
    <w:rPr>
      <w:rFonts w:ascii="Verdana" w:hAnsi="Verdana" w:cs="Verdana" w:hint="default"/>
      <w:b w:val="0"/>
      <w:bCs w:val="0"/>
      <w:i w:val="0"/>
      <w:iCs w:val="0"/>
      <w:sz w:val="20"/>
      <w:szCs w:val="20"/>
    </w:rPr>
  </w:style>
  <w:style w:type="character" w:customStyle="1" w:styleId="WW8Num195z3">
    <w:name w:val="WW8Num195z3"/>
    <w:rsid w:val="004B6001"/>
    <w:rPr>
      <w:rFonts w:ascii="Times New Roman" w:hAnsi="Times New Roman" w:cs="Times New Roman"/>
    </w:rPr>
  </w:style>
  <w:style w:type="character" w:customStyle="1" w:styleId="WW8Num199z0">
    <w:name w:val="WW8Num199z0"/>
    <w:rsid w:val="004B6001"/>
    <w:rPr>
      <w:rFonts w:cs="Times New Roman"/>
    </w:rPr>
  </w:style>
  <w:style w:type="character" w:customStyle="1" w:styleId="WW8Num203z0">
    <w:name w:val="WW8Num203z0"/>
    <w:rsid w:val="004B6001"/>
    <w:rPr>
      <w:b w:val="0"/>
    </w:rPr>
  </w:style>
  <w:style w:type="character" w:customStyle="1" w:styleId="WW8Num205z0">
    <w:name w:val="WW8Num205z0"/>
    <w:rsid w:val="004B6001"/>
    <w:rPr>
      <w:rFonts w:cs="Times New Roman"/>
    </w:rPr>
  </w:style>
  <w:style w:type="character" w:customStyle="1" w:styleId="WW8Num207z0">
    <w:name w:val="WW8Num207z0"/>
    <w:rsid w:val="004B6001"/>
    <w:rPr>
      <w:rFonts w:cs="Times New Roman"/>
      <w:b w:val="0"/>
      <w:sz w:val="24"/>
      <w:szCs w:val="24"/>
    </w:rPr>
  </w:style>
  <w:style w:type="character" w:customStyle="1" w:styleId="WW8Num207z1">
    <w:name w:val="WW8Num207z1"/>
    <w:rsid w:val="004B6001"/>
    <w:rPr>
      <w:rFonts w:cs="Times New Roman"/>
    </w:rPr>
  </w:style>
  <w:style w:type="character" w:customStyle="1" w:styleId="WW8Num208z0">
    <w:name w:val="WW8Num208z0"/>
    <w:rsid w:val="004B6001"/>
    <w:rPr>
      <w:rFonts w:cs="Times New Roman"/>
    </w:rPr>
  </w:style>
  <w:style w:type="character" w:customStyle="1" w:styleId="WW8Num210z0">
    <w:name w:val="WW8Num210z0"/>
    <w:rsid w:val="004B6001"/>
    <w:rPr>
      <w:strike w:val="0"/>
      <w:dstrike w:val="0"/>
      <w:u w:val="none"/>
    </w:rPr>
  </w:style>
  <w:style w:type="character" w:customStyle="1" w:styleId="WW8Num6z2">
    <w:name w:val="WW8Num6z2"/>
    <w:rsid w:val="004B6001"/>
  </w:style>
  <w:style w:type="character" w:customStyle="1" w:styleId="WW8Num10z1">
    <w:name w:val="WW8Num10z1"/>
    <w:rsid w:val="004B6001"/>
    <w:rPr>
      <w:b w:val="0"/>
      <w:i w:val="0"/>
    </w:rPr>
  </w:style>
  <w:style w:type="character" w:customStyle="1" w:styleId="WW8Num26z0">
    <w:name w:val="WW8Num26z0"/>
    <w:rsid w:val="004B6001"/>
    <w:rPr>
      <w:rFonts w:ascii="Times New Roman" w:eastAsia="UniversPro-Roman" w:hAnsi="Times New Roman" w:cs="Times New Roman" w:hint="default"/>
    </w:rPr>
  </w:style>
  <w:style w:type="character" w:customStyle="1" w:styleId="WW8Num31z0">
    <w:name w:val="WW8Num31z0"/>
    <w:rsid w:val="004B6001"/>
    <w:rPr>
      <w:rFonts w:ascii="Times New Roman" w:hAnsi="Times New Roman" w:cs="Times New Roman" w:hint="default"/>
      <w:sz w:val="24"/>
      <w:szCs w:val="24"/>
    </w:rPr>
  </w:style>
  <w:style w:type="character" w:customStyle="1" w:styleId="WW8Num31z1">
    <w:name w:val="WW8Num31z1"/>
    <w:rsid w:val="004B6001"/>
    <w:rPr>
      <w:rFonts w:ascii="Times New Roman" w:hAnsi="Times New Roman" w:cs="Times New Roman"/>
    </w:rPr>
  </w:style>
  <w:style w:type="character" w:customStyle="1" w:styleId="WW8Num33z0">
    <w:name w:val="WW8Num33z0"/>
    <w:rsid w:val="004B6001"/>
    <w:rPr>
      <w:rFonts w:ascii="Times New Roman" w:hAnsi="Times New Roman" w:cs="Times New Roman" w:hint="default"/>
    </w:rPr>
  </w:style>
  <w:style w:type="character" w:customStyle="1" w:styleId="WW8Num33z1">
    <w:name w:val="WW8Num33z1"/>
    <w:rsid w:val="004B6001"/>
    <w:rPr>
      <w:rFonts w:ascii="Arial" w:hAnsi="Arial" w:cs="Arial" w:hint="default"/>
      <w:sz w:val="22"/>
      <w:szCs w:val="22"/>
    </w:rPr>
  </w:style>
  <w:style w:type="character" w:customStyle="1" w:styleId="WW8Num33z2">
    <w:name w:val="WW8Num33z2"/>
    <w:rsid w:val="004B6001"/>
    <w:rPr>
      <w:rFonts w:ascii="Times New Roman" w:hAnsi="Times New Roman" w:cs="Times New Roman"/>
    </w:rPr>
  </w:style>
  <w:style w:type="character" w:customStyle="1" w:styleId="WW8Num34z0">
    <w:name w:val="WW8Num34z0"/>
    <w:rsid w:val="004B6001"/>
    <w:rPr>
      <w:rFonts w:ascii="Times New Roman" w:hAnsi="Times New Roman" w:cs="Times New Roman"/>
    </w:rPr>
  </w:style>
  <w:style w:type="character" w:customStyle="1" w:styleId="WW8Num35z0">
    <w:name w:val="WW8Num35z0"/>
    <w:rsid w:val="004B6001"/>
    <w:rPr>
      <w:rFonts w:hint="default"/>
    </w:rPr>
  </w:style>
  <w:style w:type="character" w:customStyle="1" w:styleId="WW8Num36z1">
    <w:name w:val="WW8Num36z1"/>
    <w:rsid w:val="004B6001"/>
    <w:rPr>
      <w:strike w:val="0"/>
      <w:dstrike w:val="0"/>
      <w:color w:val="000000"/>
      <w:u w:val="none"/>
    </w:rPr>
  </w:style>
  <w:style w:type="character" w:customStyle="1" w:styleId="WW8Num38z0">
    <w:name w:val="WW8Num38z0"/>
    <w:rsid w:val="004B6001"/>
    <w:rPr>
      <w:rFonts w:ascii="Times New Roman" w:hAnsi="Times New Roman" w:cs="Times New Roman" w:hint="default"/>
      <w:b w:val="0"/>
      <w:i w:val="0"/>
      <w:sz w:val="24"/>
    </w:rPr>
  </w:style>
  <w:style w:type="character" w:customStyle="1" w:styleId="WW8Num41z0">
    <w:name w:val="WW8Num41z0"/>
    <w:rsid w:val="004B6001"/>
    <w:rPr>
      <w:rFonts w:cs="Times New Roman"/>
      <w:b w:val="0"/>
    </w:rPr>
  </w:style>
  <w:style w:type="character" w:customStyle="1" w:styleId="WW8Num41z1">
    <w:name w:val="WW8Num41z1"/>
    <w:rsid w:val="004B6001"/>
    <w:rPr>
      <w:rFonts w:cs="Times New Roman"/>
    </w:rPr>
  </w:style>
  <w:style w:type="character" w:customStyle="1" w:styleId="WW8Num48z2">
    <w:name w:val="WW8Num48z2"/>
    <w:rsid w:val="004B6001"/>
    <w:rPr>
      <w:b w:val="0"/>
    </w:rPr>
  </w:style>
  <w:style w:type="character" w:customStyle="1" w:styleId="WW8Num49z0">
    <w:name w:val="WW8Num49z0"/>
    <w:rsid w:val="004B6001"/>
    <w:rPr>
      <w:b w:val="0"/>
      <w:i w:val="0"/>
    </w:rPr>
  </w:style>
  <w:style w:type="character" w:customStyle="1" w:styleId="WW8Num50z1">
    <w:name w:val="WW8Num50z1"/>
    <w:rsid w:val="004B6001"/>
    <w:rPr>
      <w:rFonts w:ascii="Times New Roman" w:hAnsi="Times New Roman" w:cs="Times New Roman" w:hint="default"/>
      <w:b w:val="0"/>
      <w:bCs w:val="0"/>
      <w:i w:val="0"/>
      <w:iCs w:val="0"/>
    </w:rPr>
  </w:style>
  <w:style w:type="character" w:customStyle="1" w:styleId="WW8Num50z2">
    <w:name w:val="WW8Num50z2"/>
    <w:rsid w:val="004B6001"/>
    <w:rPr>
      <w:rFonts w:ascii="Times New Roman" w:hAnsi="Times New Roman" w:cs="Times New Roman" w:hint="default"/>
      <w:b w:val="0"/>
      <w:bCs w:val="0"/>
      <w:i w:val="0"/>
      <w:iCs w:val="0"/>
      <w:sz w:val="24"/>
      <w:szCs w:val="24"/>
    </w:rPr>
  </w:style>
  <w:style w:type="character" w:customStyle="1" w:styleId="WW8Num50z3">
    <w:name w:val="WW8Num50z3"/>
    <w:rsid w:val="004B6001"/>
    <w:rPr>
      <w:rFonts w:ascii="Times New Roman" w:hAnsi="Times New Roman" w:cs="Times New Roman" w:hint="default"/>
    </w:rPr>
  </w:style>
  <w:style w:type="character" w:customStyle="1" w:styleId="WW8Num52z1">
    <w:name w:val="WW8Num52z1"/>
    <w:rsid w:val="004B6001"/>
    <w:rPr>
      <w:rFonts w:ascii="Times New Roman" w:hAnsi="Times New Roman" w:cs="Times New Roman" w:hint="default"/>
      <w:b w:val="0"/>
      <w:bCs w:val="0"/>
      <w:i w:val="0"/>
      <w:iCs w:val="0"/>
    </w:rPr>
  </w:style>
  <w:style w:type="character" w:customStyle="1" w:styleId="WW8Num52z2">
    <w:name w:val="WW8Num52z2"/>
    <w:rsid w:val="004B6001"/>
    <w:rPr>
      <w:sz w:val="24"/>
      <w:szCs w:val="24"/>
    </w:rPr>
  </w:style>
  <w:style w:type="character" w:customStyle="1" w:styleId="WW8Num52z3">
    <w:name w:val="WW8Num52z3"/>
    <w:rsid w:val="004B6001"/>
    <w:rPr>
      <w:rFonts w:ascii="Times New Roman" w:hAnsi="Times New Roman" w:cs="Times New Roman" w:hint="default"/>
    </w:rPr>
  </w:style>
  <w:style w:type="character" w:customStyle="1" w:styleId="WW8Num55z0">
    <w:name w:val="WW8Num55z0"/>
    <w:rsid w:val="004B6001"/>
    <w:rPr>
      <w:rFonts w:ascii="Times New Roman" w:hAnsi="Times New Roman" w:cs="Times New Roman"/>
      <w:color w:val="000000"/>
    </w:rPr>
  </w:style>
  <w:style w:type="character" w:customStyle="1" w:styleId="WW8Num55z1">
    <w:name w:val="WW8Num55z1"/>
    <w:rsid w:val="004B6001"/>
    <w:rPr>
      <w:rFonts w:ascii="Times New Roman" w:hAnsi="Times New Roman" w:cs="Times New Roman"/>
    </w:rPr>
  </w:style>
  <w:style w:type="character" w:customStyle="1" w:styleId="WW8Num56z1">
    <w:name w:val="WW8Num56z1"/>
    <w:rsid w:val="004B6001"/>
    <w:rPr>
      <w:rFonts w:hint="default"/>
      <w:b w:val="0"/>
    </w:rPr>
  </w:style>
  <w:style w:type="character" w:customStyle="1" w:styleId="WW8Num56z2">
    <w:name w:val="WW8Num56z2"/>
    <w:rsid w:val="004B6001"/>
    <w:rPr>
      <w:rFonts w:ascii="Times New Roman" w:eastAsia="Calibri" w:hAnsi="Times New Roman" w:cs="Times New Roman" w:hint="default"/>
    </w:rPr>
  </w:style>
  <w:style w:type="character" w:customStyle="1" w:styleId="WW8Num66z0">
    <w:name w:val="WW8Num66z0"/>
    <w:rsid w:val="004B6001"/>
    <w:rPr>
      <w:rFonts w:ascii="Times New Roman" w:hAnsi="Times New Roman" w:cs="Times New Roman"/>
    </w:rPr>
  </w:style>
  <w:style w:type="character" w:customStyle="1" w:styleId="WW8Num69z1">
    <w:name w:val="WW8Num69z1"/>
    <w:rsid w:val="004B6001"/>
    <w:rPr>
      <w:rFonts w:ascii="Times New Roman" w:hAnsi="Times New Roman" w:cs="Times New Roman"/>
      <w:b w:val="0"/>
      <w:bCs w:val="0"/>
      <w:i w:val="0"/>
      <w:iCs w:val="0"/>
    </w:rPr>
  </w:style>
  <w:style w:type="character" w:customStyle="1" w:styleId="WW8Num69z2">
    <w:name w:val="WW8Num69z2"/>
    <w:rsid w:val="004B6001"/>
    <w:rPr>
      <w:rFonts w:ascii="Verdana" w:hAnsi="Verdana" w:cs="Verdana" w:hint="default"/>
      <w:b w:val="0"/>
      <w:bCs w:val="0"/>
      <w:i w:val="0"/>
      <w:iCs w:val="0"/>
      <w:sz w:val="20"/>
      <w:szCs w:val="20"/>
    </w:rPr>
  </w:style>
  <w:style w:type="character" w:customStyle="1" w:styleId="WW8Num69z3">
    <w:name w:val="WW8Num69z3"/>
    <w:rsid w:val="004B6001"/>
    <w:rPr>
      <w:rFonts w:ascii="Times New Roman" w:hAnsi="Times New Roman" w:cs="Times New Roman"/>
    </w:rPr>
  </w:style>
  <w:style w:type="character" w:customStyle="1" w:styleId="WW8Num70z0">
    <w:name w:val="WW8Num70z0"/>
    <w:rsid w:val="004B6001"/>
    <w:rPr>
      <w:rFonts w:ascii="Times New Roman" w:hAnsi="Times New Roman" w:cs="Times New Roman" w:hint="default"/>
      <w:sz w:val="24"/>
      <w:szCs w:val="24"/>
    </w:rPr>
  </w:style>
  <w:style w:type="character" w:customStyle="1" w:styleId="WW8Num70z1">
    <w:name w:val="WW8Num70z1"/>
    <w:rsid w:val="004B6001"/>
    <w:rPr>
      <w:rFonts w:ascii="Times New Roman" w:hAnsi="Times New Roman" w:cs="Times New Roman"/>
      <w:b w:val="0"/>
      <w:bCs w:val="0"/>
      <w:i w:val="0"/>
      <w:iCs w:val="0"/>
    </w:rPr>
  </w:style>
  <w:style w:type="character" w:customStyle="1" w:styleId="WW8Num70z2">
    <w:name w:val="WW8Num70z2"/>
    <w:rsid w:val="004B6001"/>
    <w:rPr>
      <w:rFonts w:ascii="Verdana" w:hAnsi="Verdana" w:cs="Verdana" w:hint="default"/>
      <w:b w:val="0"/>
      <w:bCs w:val="0"/>
      <w:i w:val="0"/>
      <w:iCs w:val="0"/>
      <w:sz w:val="20"/>
      <w:szCs w:val="20"/>
    </w:rPr>
  </w:style>
  <w:style w:type="character" w:customStyle="1" w:styleId="WW8Num70z3">
    <w:name w:val="WW8Num70z3"/>
    <w:rsid w:val="004B6001"/>
    <w:rPr>
      <w:rFonts w:ascii="Times New Roman" w:hAnsi="Times New Roman" w:cs="Times New Roman"/>
    </w:rPr>
  </w:style>
  <w:style w:type="character" w:customStyle="1" w:styleId="WW8Num74z0">
    <w:name w:val="WW8Num74z0"/>
    <w:rsid w:val="004B6001"/>
    <w:rPr>
      <w:rFonts w:cs="Times New Roman"/>
    </w:rPr>
  </w:style>
  <w:style w:type="character" w:customStyle="1" w:styleId="WW8Num79z1">
    <w:name w:val="WW8Num79z1"/>
    <w:rsid w:val="004B6001"/>
    <w:rPr>
      <w:rFonts w:cs="Times New Roman"/>
    </w:rPr>
  </w:style>
  <w:style w:type="character" w:customStyle="1" w:styleId="WW8Num80z0">
    <w:name w:val="WW8Num80z0"/>
    <w:rsid w:val="004B6001"/>
    <w:rPr>
      <w:rFonts w:ascii="Times New Roman" w:hAnsi="Times New Roman" w:cs="Times New Roman" w:hint="default"/>
      <w:sz w:val="24"/>
      <w:szCs w:val="24"/>
    </w:rPr>
  </w:style>
  <w:style w:type="character" w:customStyle="1" w:styleId="WW8Num80z1">
    <w:name w:val="WW8Num80z1"/>
    <w:rsid w:val="004B6001"/>
    <w:rPr>
      <w:rFonts w:ascii="Times New Roman" w:hAnsi="Times New Roman" w:cs="Times New Roman" w:hint="default"/>
      <w:b w:val="0"/>
      <w:bCs w:val="0"/>
      <w:i w:val="0"/>
      <w:iCs w:val="0"/>
    </w:rPr>
  </w:style>
  <w:style w:type="character" w:customStyle="1" w:styleId="WW8Num80z2">
    <w:name w:val="WW8Num80z2"/>
    <w:rsid w:val="004B6001"/>
    <w:rPr>
      <w:sz w:val="24"/>
      <w:szCs w:val="24"/>
    </w:rPr>
  </w:style>
  <w:style w:type="character" w:customStyle="1" w:styleId="WW8Num80z3">
    <w:name w:val="WW8Num80z3"/>
    <w:rsid w:val="004B6001"/>
    <w:rPr>
      <w:rFonts w:ascii="Times New Roman" w:hAnsi="Times New Roman" w:cs="Times New Roman" w:hint="default"/>
    </w:rPr>
  </w:style>
  <w:style w:type="character" w:customStyle="1" w:styleId="WW8Num81z1">
    <w:name w:val="WW8Num81z1"/>
    <w:rsid w:val="004B6001"/>
    <w:rPr>
      <w:rFonts w:cs="Times New Roman"/>
    </w:rPr>
  </w:style>
  <w:style w:type="character" w:customStyle="1" w:styleId="WW8Num84z3">
    <w:name w:val="WW8Num84z3"/>
    <w:rsid w:val="004B6001"/>
    <w:rPr>
      <w:rFonts w:ascii="Times New Roman" w:eastAsia="Times New Roman" w:hAnsi="Times New Roman" w:cs="Times New Roman"/>
    </w:rPr>
  </w:style>
  <w:style w:type="character" w:customStyle="1" w:styleId="WW8Num85z0">
    <w:name w:val="WW8Num85z0"/>
    <w:rsid w:val="004B6001"/>
    <w:rPr>
      <w:strike w:val="0"/>
      <w:dstrike w:val="0"/>
      <w:position w:val="0"/>
      <w:sz w:val="24"/>
      <w:u w:val="none"/>
      <w:vertAlign w:val="baseline"/>
    </w:rPr>
  </w:style>
  <w:style w:type="character" w:customStyle="1" w:styleId="WW8Num86z0">
    <w:name w:val="WW8Num86z0"/>
    <w:rsid w:val="004B6001"/>
    <w:rPr>
      <w:rFonts w:cs="Times New Roman"/>
    </w:rPr>
  </w:style>
  <w:style w:type="character" w:customStyle="1" w:styleId="WW8Num87z0">
    <w:name w:val="WW8Num87z0"/>
    <w:rsid w:val="004B6001"/>
    <w:rPr>
      <w:rFonts w:cs="Times New Roman" w:hint="default"/>
    </w:rPr>
  </w:style>
  <w:style w:type="character" w:customStyle="1" w:styleId="WW8Num87z1">
    <w:name w:val="WW8Num87z1"/>
    <w:rsid w:val="004B6001"/>
    <w:rPr>
      <w:rFonts w:cs="Times New Roman"/>
    </w:rPr>
  </w:style>
  <w:style w:type="character" w:customStyle="1" w:styleId="WW8Num93z0">
    <w:name w:val="WW8Num93z0"/>
    <w:rsid w:val="004B6001"/>
    <w:rPr>
      <w:b w:val="0"/>
      <w:color w:val="000000"/>
    </w:rPr>
  </w:style>
  <w:style w:type="character" w:customStyle="1" w:styleId="WW8Num97z0">
    <w:name w:val="WW8Num97z0"/>
    <w:rsid w:val="004B6001"/>
    <w:rPr>
      <w:strike w:val="0"/>
      <w:dstrike w:val="0"/>
      <w:u w:val="none"/>
    </w:rPr>
  </w:style>
  <w:style w:type="character" w:customStyle="1" w:styleId="WW8Num98z0">
    <w:name w:val="WW8Num98z0"/>
    <w:rsid w:val="004B6001"/>
    <w:rPr>
      <w:rFonts w:ascii="Times New Roman" w:hAnsi="Times New Roman" w:cs="Times New Roman"/>
    </w:rPr>
  </w:style>
  <w:style w:type="character" w:customStyle="1" w:styleId="WW8Num100z0">
    <w:name w:val="WW8Num100z0"/>
    <w:rsid w:val="004B6001"/>
    <w:rPr>
      <w:b w:val="0"/>
    </w:rPr>
  </w:style>
  <w:style w:type="character" w:customStyle="1" w:styleId="WW8Num102z0">
    <w:name w:val="WW8Num102z0"/>
    <w:rsid w:val="004B6001"/>
    <w:rPr>
      <w:rFonts w:cs="Times New Roman"/>
    </w:rPr>
  </w:style>
  <w:style w:type="character" w:customStyle="1" w:styleId="WW8Num103z1">
    <w:name w:val="WW8Num103z1"/>
    <w:rsid w:val="004B6001"/>
    <w:rPr>
      <w:rFonts w:ascii="Times New Roman" w:hAnsi="Times New Roman" w:cs="Times New Roman"/>
      <w:b w:val="0"/>
      <w:bCs w:val="0"/>
      <w:i w:val="0"/>
      <w:iCs w:val="0"/>
    </w:rPr>
  </w:style>
  <w:style w:type="character" w:customStyle="1" w:styleId="WW8Num103z2">
    <w:name w:val="WW8Num103z2"/>
    <w:rsid w:val="004B6001"/>
    <w:rPr>
      <w:rFonts w:ascii="Verdana" w:hAnsi="Verdana" w:cs="Verdana" w:hint="default"/>
      <w:b w:val="0"/>
      <w:bCs w:val="0"/>
      <w:i w:val="0"/>
      <w:iCs w:val="0"/>
      <w:sz w:val="20"/>
      <w:szCs w:val="20"/>
    </w:rPr>
  </w:style>
  <w:style w:type="character" w:customStyle="1" w:styleId="WW8Num103z3">
    <w:name w:val="WW8Num103z3"/>
    <w:rsid w:val="004B6001"/>
    <w:rPr>
      <w:rFonts w:ascii="Times New Roman" w:hAnsi="Times New Roman" w:cs="Times New Roman"/>
    </w:rPr>
  </w:style>
  <w:style w:type="character" w:customStyle="1" w:styleId="WW8Num105z1">
    <w:name w:val="WW8Num105z1"/>
    <w:rsid w:val="004B6001"/>
    <w:rPr>
      <w:rFonts w:ascii="Bookman Old Style" w:eastAsia="Times New Roman" w:hAnsi="Bookman Old Style" w:cs="Bookman Old Style" w:hint="default"/>
    </w:rPr>
  </w:style>
  <w:style w:type="character" w:customStyle="1" w:styleId="WW8Num105z2">
    <w:name w:val="WW8Num105z2"/>
    <w:rsid w:val="004B6001"/>
    <w:rPr>
      <w:rFonts w:ascii="Times New Roman" w:hAnsi="Times New Roman" w:cs="Times New Roman"/>
    </w:rPr>
  </w:style>
  <w:style w:type="character" w:customStyle="1" w:styleId="WW8Num107z0">
    <w:name w:val="WW8Num107z0"/>
    <w:rsid w:val="004B6001"/>
    <w:rPr>
      <w:b w:val="0"/>
      <w:color w:val="000000"/>
    </w:rPr>
  </w:style>
  <w:style w:type="character" w:customStyle="1" w:styleId="WW8Num109z0">
    <w:name w:val="WW8Num109z0"/>
    <w:rsid w:val="004B6001"/>
    <w:rPr>
      <w:b w:val="0"/>
    </w:rPr>
  </w:style>
  <w:style w:type="character" w:customStyle="1" w:styleId="WW8Num117z1">
    <w:name w:val="WW8Num117z1"/>
    <w:rsid w:val="004B6001"/>
    <w:rPr>
      <w:rFonts w:ascii="Courier New" w:hAnsi="Courier New" w:cs="Courier New" w:hint="default"/>
    </w:rPr>
  </w:style>
  <w:style w:type="character" w:customStyle="1" w:styleId="WW8Num117z2">
    <w:name w:val="WW8Num117z2"/>
    <w:rsid w:val="004B6001"/>
    <w:rPr>
      <w:rFonts w:ascii="Wingdings" w:hAnsi="Wingdings" w:cs="Wingdings" w:hint="default"/>
    </w:rPr>
  </w:style>
  <w:style w:type="character" w:customStyle="1" w:styleId="WW8Num117z3">
    <w:name w:val="WW8Num117z3"/>
    <w:rsid w:val="004B6001"/>
    <w:rPr>
      <w:rFonts w:ascii="Symbol" w:hAnsi="Symbol" w:cs="Symbol" w:hint="default"/>
    </w:rPr>
  </w:style>
  <w:style w:type="character" w:customStyle="1" w:styleId="WW8Num123z1">
    <w:name w:val="WW8Num123z1"/>
    <w:rsid w:val="004B6001"/>
    <w:rPr>
      <w:b w:val="0"/>
    </w:rPr>
  </w:style>
  <w:style w:type="character" w:customStyle="1" w:styleId="WW8Num126z1">
    <w:name w:val="WW8Num126z1"/>
    <w:rsid w:val="004B6001"/>
    <w:rPr>
      <w:rFonts w:ascii="Times New Roman" w:hAnsi="Times New Roman" w:cs="Times New Roman"/>
    </w:rPr>
  </w:style>
  <w:style w:type="character" w:customStyle="1" w:styleId="WW8Num127z0">
    <w:name w:val="WW8Num127z0"/>
    <w:rsid w:val="004B6001"/>
    <w:rPr>
      <w:rFonts w:ascii="Times New Roman" w:hAnsi="Times New Roman" w:cs="Times New Roman"/>
    </w:rPr>
  </w:style>
  <w:style w:type="character" w:customStyle="1" w:styleId="WW8Num135z0">
    <w:name w:val="WW8Num135z0"/>
    <w:rsid w:val="004B6001"/>
    <w:rPr>
      <w:rFonts w:ascii="Times New Roman" w:hAnsi="Times New Roman" w:cs="Times New Roman" w:hint="default"/>
    </w:rPr>
  </w:style>
  <w:style w:type="character" w:customStyle="1" w:styleId="WW8Num135z1">
    <w:name w:val="WW8Num135z1"/>
    <w:rsid w:val="004B6001"/>
    <w:rPr>
      <w:rFonts w:ascii="Times New Roman" w:hAnsi="Times New Roman" w:cs="Times New Roman"/>
    </w:rPr>
  </w:style>
  <w:style w:type="character" w:customStyle="1" w:styleId="WW8Num136z0">
    <w:name w:val="WW8Num136z0"/>
    <w:rsid w:val="004B6001"/>
    <w:rPr>
      <w:rFonts w:ascii="Times New Roman" w:hAnsi="Times New Roman" w:cs="Times New Roman" w:hint="default"/>
      <w:b w:val="0"/>
      <w:i w:val="0"/>
      <w:sz w:val="24"/>
    </w:rPr>
  </w:style>
  <w:style w:type="character" w:customStyle="1" w:styleId="WW8Num141z2">
    <w:name w:val="WW8Num141z2"/>
    <w:rsid w:val="004B6001"/>
    <w:rPr>
      <w:rFonts w:ascii="Times New Roman" w:hAnsi="Times New Roman" w:cs="Times New Roman"/>
    </w:rPr>
  </w:style>
  <w:style w:type="character" w:customStyle="1" w:styleId="WW8Num151z0">
    <w:name w:val="WW8Num151z0"/>
    <w:rsid w:val="004B6001"/>
    <w:rPr>
      <w:rFonts w:hint="default"/>
    </w:rPr>
  </w:style>
  <w:style w:type="character" w:customStyle="1" w:styleId="WW8Num156z0">
    <w:name w:val="WW8Num156z0"/>
    <w:rsid w:val="004B6001"/>
    <w:rPr>
      <w:b w:val="0"/>
    </w:rPr>
  </w:style>
  <w:style w:type="character" w:customStyle="1" w:styleId="WW8Num162z0">
    <w:name w:val="WW8Num162z0"/>
    <w:rsid w:val="004B6001"/>
    <w:rPr>
      <w:b w:val="0"/>
      <w:color w:val="000000"/>
    </w:rPr>
  </w:style>
  <w:style w:type="character" w:customStyle="1" w:styleId="WW8Num162z1">
    <w:name w:val="WW8Num162z1"/>
    <w:rsid w:val="004B6001"/>
    <w:rPr>
      <w:b w:val="0"/>
    </w:rPr>
  </w:style>
  <w:style w:type="character" w:customStyle="1" w:styleId="WW8Num164z0">
    <w:name w:val="WW8Num164z0"/>
    <w:rsid w:val="004B6001"/>
    <w:rPr>
      <w:position w:val="0"/>
      <w:sz w:val="24"/>
      <w:vertAlign w:val="baseline"/>
    </w:rPr>
  </w:style>
  <w:style w:type="character" w:customStyle="1" w:styleId="WW8Num165z0">
    <w:name w:val="WW8Num165z0"/>
    <w:rsid w:val="004B6001"/>
    <w:rPr>
      <w:rFonts w:ascii="Times New Roman" w:hAnsi="Times New Roman" w:cs="Times New Roman" w:hint="default"/>
      <w:b w:val="0"/>
      <w:i w:val="0"/>
      <w:sz w:val="24"/>
    </w:rPr>
  </w:style>
  <w:style w:type="character" w:customStyle="1" w:styleId="Domylnaczcionkaakapitu1">
    <w:name w:val="Domyślna czcionka akapitu1"/>
    <w:rsid w:val="004B6001"/>
  </w:style>
  <w:style w:type="character" w:customStyle="1" w:styleId="TekstpodstawowyZnak">
    <w:name w:val="Tekst podstawowy Znak"/>
    <w:rsid w:val="004B6001"/>
    <w:rPr>
      <w:rFonts w:ascii="Times New Roman" w:eastAsia="Times New Roman" w:hAnsi="Times New Roman" w:cs="Times New Roman"/>
      <w:sz w:val="24"/>
      <w:szCs w:val="20"/>
    </w:rPr>
  </w:style>
  <w:style w:type="character" w:customStyle="1" w:styleId="Tekstpodstawowy2Znak">
    <w:name w:val="Tekst podstawowy 2 Znak"/>
    <w:rsid w:val="004B6001"/>
    <w:rPr>
      <w:rFonts w:ascii="Times New Roman" w:eastAsia="Times New Roman" w:hAnsi="Times New Roman" w:cs="Times New Roman"/>
      <w:sz w:val="24"/>
      <w:szCs w:val="24"/>
    </w:rPr>
  </w:style>
  <w:style w:type="character" w:customStyle="1" w:styleId="TekstpodstawowywcityZnak">
    <w:name w:val="Tekst podstawowy wcięty Znak"/>
    <w:rsid w:val="004B6001"/>
    <w:rPr>
      <w:rFonts w:ascii="Times New Roman" w:eastAsia="Times New Roman" w:hAnsi="Times New Roman" w:cs="Times New Roman"/>
      <w:sz w:val="24"/>
      <w:szCs w:val="24"/>
    </w:rPr>
  </w:style>
  <w:style w:type="character" w:customStyle="1" w:styleId="Tekstpodstawowywcity2Znak">
    <w:name w:val="Tekst podstawowy wcięty 2 Znak"/>
    <w:rsid w:val="004B6001"/>
    <w:rPr>
      <w:rFonts w:ascii="Times New Roman" w:eastAsia="Times New Roman" w:hAnsi="Times New Roman" w:cs="Times New Roman"/>
      <w:sz w:val="24"/>
      <w:szCs w:val="24"/>
    </w:rPr>
  </w:style>
  <w:style w:type="character" w:customStyle="1" w:styleId="StopkaZnak">
    <w:name w:val="Stopka Znak"/>
    <w:rsid w:val="004B6001"/>
    <w:rPr>
      <w:rFonts w:ascii="Times New Roman" w:eastAsia="Times New Roman" w:hAnsi="Times New Roman" w:cs="Times New Roman"/>
      <w:sz w:val="24"/>
      <w:szCs w:val="24"/>
    </w:rPr>
  </w:style>
  <w:style w:type="character" w:customStyle="1" w:styleId="ZwykytekstZnak">
    <w:name w:val="Zwykły tekst Znak"/>
    <w:rsid w:val="004B6001"/>
    <w:rPr>
      <w:rFonts w:ascii="Consolas" w:eastAsia="Times New Roman" w:hAnsi="Consolas" w:cs="Times New Roman"/>
      <w:sz w:val="21"/>
      <w:szCs w:val="21"/>
    </w:rPr>
  </w:style>
  <w:style w:type="character" w:customStyle="1" w:styleId="Tekstpodstawowywcity3Znak">
    <w:name w:val="Tekst podstawowy wcięty 3 Znak"/>
    <w:rsid w:val="004B6001"/>
    <w:rPr>
      <w:rFonts w:ascii="Times New Roman" w:eastAsia="Times New Roman" w:hAnsi="Times New Roman" w:cs="Times New Roman"/>
      <w:sz w:val="16"/>
      <w:szCs w:val="16"/>
    </w:rPr>
  </w:style>
  <w:style w:type="character" w:customStyle="1" w:styleId="NagwekZnak">
    <w:name w:val="Nagłówek Znak"/>
    <w:rsid w:val="004B6001"/>
    <w:rPr>
      <w:rFonts w:ascii="Times New Roman" w:eastAsia="Times New Roman" w:hAnsi="Times New Roman" w:cs="Times New Roman"/>
      <w:sz w:val="24"/>
      <w:szCs w:val="24"/>
    </w:rPr>
  </w:style>
  <w:style w:type="paragraph" w:customStyle="1" w:styleId="Nagwek1">
    <w:name w:val="Nagłówek1"/>
    <w:basedOn w:val="Normalny"/>
    <w:next w:val="Tekstpodstawowy"/>
    <w:rsid w:val="004B6001"/>
    <w:pPr>
      <w:keepNext/>
      <w:spacing w:before="240" w:after="120"/>
    </w:pPr>
    <w:rPr>
      <w:rFonts w:ascii="Liberation Sans" w:eastAsia="Microsoft YaHei" w:hAnsi="Liberation Sans" w:cs="Arial"/>
      <w:sz w:val="28"/>
      <w:szCs w:val="28"/>
    </w:rPr>
  </w:style>
  <w:style w:type="paragraph" w:styleId="Tekstpodstawowy">
    <w:name w:val="Body Text"/>
    <w:basedOn w:val="Normalny"/>
    <w:rsid w:val="004B6001"/>
    <w:rPr>
      <w:szCs w:val="20"/>
    </w:rPr>
  </w:style>
  <w:style w:type="paragraph" w:styleId="Lista">
    <w:name w:val="List"/>
    <w:basedOn w:val="Tekstpodstawowy"/>
    <w:rsid w:val="004B6001"/>
    <w:rPr>
      <w:rFonts w:cs="Arial"/>
    </w:rPr>
  </w:style>
  <w:style w:type="paragraph" w:styleId="Legenda">
    <w:name w:val="caption"/>
    <w:basedOn w:val="Normalny"/>
    <w:qFormat/>
    <w:rsid w:val="004B6001"/>
    <w:pPr>
      <w:suppressLineNumbers/>
      <w:spacing w:before="120" w:after="120"/>
    </w:pPr>
    <w:rPr>
      <w:rFonts w:cs="Arial"/>
      <w:i/>
      <w:iCs/>
    </w:rPr>
  </w:style>
  <w:style w:type="paragraph" w:customStyle="1" w:styleId="Indeks">
    <w:name w:val="Indeks"/>
    <w:basedOn w:val="Normalny"/>
    <w:rsid w:val="004B6001"/>
    <w:pPr>
      <w:suppressLineNumbers/>
    </w:pPr>
  </w:style>
  <w:style w:type="paragraph" w:styleId="Akapitzlist">
    <w:name w:val="List Paragraph"/>
    <w:basedOn w:val="Normalny"/>
    <w:qFormat/>
    <w:rsid w:val="004B6001"/>
    <w:pPr>
      <w:ind w:left="720"/>
      <w:contextualSpacing/>
      <w:jc w:val="both"/>
    </w:pPr>
    <w:rPr>
      <w:rFonts w:eastAsia="Calibri"/>
      <w:szCs w:val="22"/>
    </w:rPr>
  </w:style>
  <w:style w:type="paragraph" w:styleId="Bezodstpw">
    <w:name w:val="No Spacing"/>
    <w:qFormat/>
    <w:rsid w:val="004B6001"/>
    <w:pPr>
      <w:suppressAutoHyphens/>
    </w:pPr>
    <w:rPr>
      <w:sz w:val="24"/>
      <w:szCs w:val="24"/>
      <w:lang w:eastAsia="zh-CN"/>
    </w:rPr>
  </w:style>
  <w:style w:type="paragraph" w:customStyle="1" w:styleId="Tekstpodstawowy22">
    <w:name w:val="Tekst podstawowy 22"/>
    <w:basedOn w:val="Normalny"/>
    <w:rsid w:val="004B6001"/>
    <w:pPr>
      <w:jc w:val="both"/>
    </w:pPr>
  </w:style>
  <w:style w:type="paragraph" w:styleId="NormalnyWeb">
    <w:name w:val="Normal (Web)"/>
    <w:basedOn w:val="Normalny"/>
    <w:rsid w:val="004B6001"/>
  </w:style>
  <w:style w:type="paragraph" w:styleId="Tekstpodstawowywcity">
    <w:name w:val="Body Text Indent"/>
    <w:basedOn w:val="Normalny"/>
    <w:rsid w:val="004B6001"/>
    <w:pPr>
      <w:spacing w:after="120"/>
      <w:ind w:left="283"/>
    </w:pPr>
  </w:style>
  <w:style w:type="paragraph" w:customStyle="1" w:styleId="Tekstpodstawowywcity22">
    <w:name w:val="Tekst podstawowy wcięty 22"/>
    <w:basedOn w:val="Normalny"/>
    <w:rsid w:val="004B6001"/>
    <w:pPr>
      <w:spacing w:after="120" w:line="480" w:lineRule="auto"/>
      <w:ind w:left="283"/>
    </w:pPr>
  </w:style>
  <w:style w:type="paragraph" w:customStyle="1" w:styleId="Gwkaistopka">
    <w:name w:val="Główka i stopka"/>
    <w:basedOn w:val="Normalny"/>
    <w:rsid w:val="004B6001"/>
    <w:pPr>
      <w:suppressLineNumbers/>
      <w:tabs>
        <w:tab w:val="center" w:pos="4819"/>
        <w:tab w:val="right" w:pos="9638"/>
      </w:tabs>
    </w:pPr>
  </w:style>
  <w:style w:type="paragraph" w:styleId="Stopka">
    <w:name w:val="footer"/>
    <w:basedOn w:val="Normalny"/>
    <w:rsid w:val="004B6001"/>
  </w:style>
  <w:style w:type="paragraph" w:customStyle="1" w:styleId="Standard">
    <w:name w:val="Standard"/>
    <w:rsid w:val="004B6001"/>
    <w:pPr>
      <w:widowControl w:val="0"/>
      <w:suppressAutoHyphens/>
    </w:pPr>
    <w:rPr>
      <w:rFonts w:eastAsia="Andale Sans UI" w:cs="Tahoma"/>
      <w:kern w:val="2"/>
      <w:sz w:val="24"/>
      <w:szCs w:val="24"/>
      <w:lang w:val="de-DE" w:eastAsia="ja-JP" w:bidi="fa-IR"/>
    </w:rPr>
  </w:style>
  <w:style w:type="paragraph" w:customStyle="1" w:styleId="Zwykytekst1">
    <w:name w:val="Zwykły tekst1"/>
    <w:basedOn w:val="Normalny"/>
    <w:rsid w:val="004B6001"/>
    <w:rPr>
      <w:rFonts w:ascii="Consolas" w:hAnsi="Consolas" w:cs="Consolas"/>
      <w:sz w:val="21"/>
      <w:szCs w:val="21"/>
    </w:rPr>
  </w:style>
  <w:style w:type="paragraph" w:customStyle="1" w:styleId="Tekstpodstawowywcity31">
    <w:name w:val="Tekst podstawowy wcięty 31"/>
    <w:basedOn w:val="Normalny"/>
    <w:rsid w:val="004B6001"/>
    <w:pPr>
      <w:spacing w:after="120"/>
      <w:ind w:left="283"/>
    </w:pPr>
    <w:rPr>
      <w:sz w:val="16"/>
      <w:szCs w:val="16"/>
    </w:rPr>
  </w:style>
  <w:style w:type="paragraph" w:customStyle="1" w:styleId="Stylzdanie">
    <w:name w:val="Styl zdanie"/>
    <w:rsid w:val="004B6001"/>
    <w:pPr>
      <w:suppressAutoHyphens/>
      <w:spacing w:after="120" w:line="360" w:lineRule="auto"/>
    </w:pPr>
    <w:rPr>
      <w:szCs w:val="24"/>
      <w:lang w:eastAsia="zh-CN"/>
    </w:rPr>
  </w:style>
  <w:style w:type="paragraph" w:styleId="Nagwek">
    <w:name w:val="header"/>
    <w:basedOn w:val="Normalny"/>
    <w:rsid w:val="004B6001"/>
  </w:style>
  <w:style w:type="paragraph" w:customStyle="1" w:styleId="Standarduser">
    <w:name w:val="Standard (user)"/>
    <w:rsid w:val="004B6001"/>
    <w:pPr>
      <w:suppressAutoHyphens/>
    </w:pPr>
    <w:rPr>
      <w:rFonts w:cs="Calibri"/>
      <w:kern w:val="2"/>
      <w:sz w:val="24"/>
      <w:lang w:eastAsia="zh-CN"/>
    </w:rPr>
  </w:style>
  <w:style w:type="paragraph" w:customStyle="1" w:styleId="Obszartekstu">
    <w:name w:val="Obszar tekstu"/>
    <w:basedOn w:val="Normalny"/>
    <w:rsid w:val="004B6001"/>
    <w:rPr>
      <w:rFonts w:cs="Calibri"/>
      <w:kern w:val="2"/>
      <w:szCs w:val="20"/>
    </w:rPr>
  </w:style>
  <w:style w:type="paragraph" w:customStyle="1" w:styleId="Tekstpodstawowy21">
    <w:name w:val="Tekst podstawowy 21"/>
    <w:basedOn w:val="Normalny"/>
    <w:rsid w:val="004B6001"/>
    <w:pPr>
      <w:jc w:val="both"/>
    </w:pPr>
    <w:rPr>
      <w:rFonts w:cs="Calibri"/>
    </w:rPr>
  </w:style>
  <w:style w:type="paragraph" w:customStyle="1" w:styleId="Tekstpodstawowywcity21">
    <w:name w:val="Tekst podstawowy wcięty 21"/>
    <w:basedOn w:val="Normalny"/>
    <w:rsid w:val="004B6001"/>
    <w:pPr>
      <w:ind w:left="567" w:hanging="567"/>
    </w:pPr>
    <w:rPr>
      <w:rFonts w:cs="Calibri"/>
    </w:rPr>
  </w:style>
  <w:style w:type="paragraph" w:styleId="Tekstdymka">
    <w:name w:val="Balloon Text"/>
    <w:basedOn w:val="Normalny"/>
    <w:link w:val="TekstdymkaZnak"/>
    <w:uiPriority w:val="99"/>
    <w:semiHidden/>
    <w:unhideWhenUsed/>
    <w:rsid w:val="008A58BA"/>
    <w:rPr>
      <w:rFonts w:ascii="Arial" w:hAnsi="Arial" w:cs="Arial"/>
      <w:sz w:val="18"/>
      <w:szCs w:val="18"/>
    </w:rPr>
  </w:style>
  <w:style w:type="character" w:customStyle="1" w:styleId="TekstdymkaZnak">
    <w:name w:val="Tekst dymka Znak"/>
    <w:basedOn w:val="Domylnaczcionkaakapitu"/>
    <w:link w:val="Tekstdymka"/>
    <w:uiPriority w:val="99"/>
    <w:semiHidden/>
    <w:rsid w:val="008A58BA"/>
    <w:rPr>
      <w:rFonts w:ascii="Arial" w:hAnsi="Arial" w:cs="Arial"/>
      <w:sz w:val="18"/>
      <w:szCs w:val="18"/>
      <w:lang w:eastAsia="zh-CN"/>
    </w:rPr>
  </w:style>
  <w:style w:type="paragraph" w:styleId="Tekstprzypisukocowego">
    <w:name w:val="endnote text"/>
    <w:basedOn w:val="Normalny"/>
    <w:link w:val="TekstprzypisukocowegoZnak"/>
    <w:uiPriority w:val="99"/>
    <w:semiHidden/>
    <w:unhideWhenUsed/>
    <w:rsid w:val="00B2405E"/>
    <w:rPr>
      <w:sz w:val="20"/>
      <w:szCs w:val="20"/>
    </w:rPr>
  </w:style>
  <w:style w:type="character" w:customStyle="1" w:styleId="TekstprzypisukocowegoZnak">
    <w:name w:val="Tekst przypisu końcowego Znak"/>
    <w:basedOn w:val="Domylnaczcionkaakapitu"/>
    <w:link w:val="Tekstprzypisukocowego"/>
    <w:uiPriority w:val="99"/>
    <w:semiHidden/>
    <w:rsid w:val="00B2405E"/>
    <w:rPr>
      <w:lang w:eastAsia="zh-CN"/>
    </w:rPr>
  </w:style>
  <w:style w:type="character" w:styleId="Odwoanieprzypisukocowego">
    <w:name w:val="endnote reference"/>
    <w:basedOn w:val="Domylnaczcionkaakapitu"/>
    <w:uiPriority w:val="99"/>
    <w:semiHidden/>
    <w:unhideWhenUsed/>
    <w:rsid w:val="00B2405E"/>
    <w:rPr>
      <w:vertAlign w:val="superscript"/>
    </w:rPr>
  </w:style>
  <w:style w:type="character" w:styleId="Odwoaniedokomentarza">
    <w:name w:val="annotation reference"/>
    <w:basedOn w:val="Domylnaczcionkaakapitu"/>
    <w:uiPriority w:val="99"/>
    <w:semiHidden/>
    <w:unhideWhenUsed/>
    <w:rsid w:val="0081127B"/>
    <w:rPr>
      <w:sz w:val="16"/>
      <w:szCs w:val="16"/>
    </w:rPr>
  </w:style>
  <w:style w:type="paragraph" w:styleId="Tekstkomentarza">
    <w:name w:val="annotation text"/>
    <w:basedOn w:val="Normalny"/>
    <w:link w:val="TekstkomentarzaZnak"/>
    <w:uiPriority w:val="99"/>
    <w:semiHidden/>
    <w:unhideWhenUsed/>
    <w:rsid w:val="0081127B"/>
    <w:rPr>
      <w:sz w:val="20"/>
      <w:szCs w:val="20"/>
    </w:rPr>
  </w:style>
  <w:style w:type="character" w:customStyle="1" w:styleId="TekstkomentarzaZnak">
    <w:name w:val="Tekst komentarza Znak"/>
    <w:basedOn w:val="Domylnaczcionkaakapitu"/>
    <w:link w:val="Tekstkomentarza"/>
    <w:uiPriority w:val="99"/>
    <w:semiHidden/>
    <w:rsid w:val="0081127B"/>
    <w:rPr>
      <w:lang w:eastAsia="zh-CN"/>
    </w:rPr>
  </w:style>
  <w:style w:type="paragraph" w:styleId="Tematkomentarza">
    <w:name w:val="annotation subject"/>
    <w:basedOn w:val="Tekstkomentarza"/>
    <w:next w:val="Tekstkomentarza"/>
    <w:link w:val="TematkomentarzaZnak"/>
    <w:uiPriority w:val="99"/>
    <w:semiHidden/>
    <w:unhideWhenUsed/>
    <w:rsid w:val="0081127B"/>
    <w:rPr>
      <w:b/>
      <w:bCs/>
    </w:rPr>
  </w:style>
  <w:style w:type="character" w:customStyle="1" w:styleId="TematkomentarzaZnak">
    <w:name w:val="Temat komentarza Znak"/>
    <w:basedOn w:val="TekstkomentarzaZnak"/>
    <w:link w:val="Tematkomentarza"/>
    <w:uiPriority w:val="99"/>
    <w:semiHidden/>
    <w:rsid w:val="0081127B"/>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4C6D"/>
    <w:pPr>
      <w:suppressAutoHyphens/>
    </w:pPr>
    <w:rPr>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2">
    <w:name w:val="WW8Num4z2"/>
    <w:rsid w:val="004B6001"/>
  </w:style>
  <w:style w:type="character" w:customStyle="1" w:styleId="WW8Num8z1">
    <w:name w:val="WW8Num8z1"/>
    <w:rsid w:val="004B6001"/>
    <w:rPr>
      <w:b w:val="0"/>
      <w:i w:val="0"/>
    </w:rPr>
  </w:style>
  <w:style w:type="character" w:customStyle="1" w:styleId="WW8Num14z0">
    <w:name w:val="WW8Num14z0"/>
    <w:rsid w:val="004B6001"/>
    <w:rPr>
      <w:color w:val="000000"/>
    </w:rPr>
  </w:style>
  <w:style w:type="character" w:customStyle="1" w:styleId="WW8Num17z0">
    <w:name w:val="WW8Num17z0"/>
    <w:rsid w:val="004B6001"/>
    <w:rPr>
      <w:strike w:val="0"/>
      <w:dstrike w:val="0"/>
      <w:position w:val="0"/>
      <w:sz w:val="24"/>
      <w:vertAlign w:val="baseline"/>
    </w:rPr>
  </w:style>
  <w:style w:type="character" w:customStyle="1" w:styleId="WW8Num18z0">
    <w:name w:val="WW8Num18z0"/>
    <w:rsid w:val="004B6001"/>
    <w:rPr>
      <w:rFonts w:ascii="Times New Roman" w:eastAsia="UniversPro-Roman" w:hAnsi="Times New Roman" w:cs="Times New Roman" w:hint="default"/>
    </w:rPr>
  </w:style>
  <w:style w:type="character" w:customStyle="1" w:styleId="WW8Num19z0">
    <w:name w:val="WW8Num19z0"/>
    <w:rsid w:val="004B6001"/>
    <w:rPr>
      <w:rFonts w:ascii="Times New Roman" w:hAnsi="Times New Roman" w:cs="Times New Roman"/>
    </w:rPr>
  </w:style>
  <w:style w:type="character" w:customStyle="1" w:styleId="WW8Num19z1">
    <w:name w:val="WW8Num19z1"/>
    <w:rsid w:val="004B6001"/>
    <w:rPr>
      <w:rFonts w:ascii="Times New Roman" w:hAnsi="Times New Roman" w:cs="Times New Roman"/>
      <w:b w:val="0"/>
      <w:bCs w:val="0"/>
      <w:i w:val="0"/>
      <w:iCs w:val="0"/>
    </w:rPr>
  </w:style>
  <w:style w:type="character" w:customStyle="1" w:styleId="WW8Num19z3">
    <w:name w:val="WW8Num19z3"/>
    <w:rsid w:val="004B6001"/>
    <w:rPr>
      <w:rFonts w:ascii="Times New Roman" w:hAnsi="Times New Roman" w:cs="Times New Roman" w:hint="default"/>
    </w:rPr>
  </w:style>
  <w:style w:type="character" w:customStyle="1" w:styleId="WW8Num23z0">
    <w:name w:val="WW8Num23z0"/>
    <w:rsid w:val="004B6001"/>
    <w:rPr>
      <w:rFonts w:ascii="Times New Roman" w:hAnsi="Times New Roman" w:cs="Times New Roman" w:hint="default"/>
      <w:sz w:val="24"/>
      <w:szCs w:val="24"/>
    </w:rPr>
  </w:style>
  <w:style w:type="character" w:customStyle="1" w:styleId="WW8Num25z0">
    <w:name w:val="WW8Num25z0"/>
    <w:rsid w:val="004B6001"/>
    <w:rPr>
      <w:rFonts w:ascii="Times New Roman" w:hAnsi="Times New Roman" w:cs="Times New Roman" w:hint="default"/>
    </w:rPr>
  </w:style>
  <w:style w:type="character" w:customStyle="1" w:styleId="WW8Num26z1">
    <w:name w:val="WW8Num26z1"/>
    <w:rsid w:val="004B6001"/>
    <w:rPr>
      <w:strike w:val="0"/>
      <w:dstrike w:val="0"/>
      <w:color w:val="000000"/>
      <w:u w:val="none"/>
    </w:rPr>
  </w:style>
  <w:style w:type="character" w:customStyle="1" w:styleId="WW8Num27z0">
    <w:name w:val="WW8Num27z0"/>
    <w:rsid w:val="004B6001"/>
    <w:rPr>
      <w:rFonts w:hint="default"/>
      <w:b w:val="0"/>
      <w:bCs w:val="0"/>
      <w:i w:val="0"/>
      <w:iCs w:val="0"/>
      <w:sz w:val="24"/>
      <w:szCs w:val="20"/>
    </w:rPr>
  </w:style>
  <w:style w:type="character" w:customStyle="1" w:styleId="WW8Num27z1">
    <w:name w:val="WW8Num27z1"/>
    <w:rsid w:val="004B6001"/>
    <w:rPr>
      <w:rFonts w:ascii="Times New Roman" w:eastAsia="Times New Roman" w:hAnsi="Times New Roman" w:cs="Times New Roman"/>
      <w:b w:val="0"/>
      <w:bCs w:val="0"/>
      <w:i w:val="0"/>
      <w:iCs w:val="0"/>
    </w:rPr>
  </w:style>
  <w:style w:type="character" w:customStyle="1" w:styleId="WW8Num27z2">
    <w:name w:val="WW8Num27z2"/>
    <w:rsid w:val="004B6001"/>
    <w:rPr>
      <w:rFonts w:ascii="Verdana" w:hAnsi="Verdana" w:cs="Verdana" w:hint="default"/>
      <w:b w:val="0"/>
      <w:bCs w:val="0"/>
      <w:i w:val="0"/>
      <w:iCs w:val="0"/>
      <w:sz w:val="20"/>
      <w:szCs w:val="20"/>
    </w:rPr>
  </w:style>
  <w:style w:type="character" w:customStyle="1" w:styleId="WW8Num27z3">
    <w:name w:val="WW8Num27z3"/>
    <w:rsid w:val="004B6001"/>
    <w:rPr>
      <w:rFonts w:ascii="Times New Roman" w:hAnsi="Times New Roman" w:cs="Times New Roman"/>
    </w:rPr>
  </w:style>
  <w:style w:type="character" w:customStyle="1" w:styleId="WW8Num28z0">
    <w:name w:val="WW8Num28z0"/>
    <w:rsid w:val="004B6001"/>
    <w:rPr>
      <w:rFonts w:ascii="Times New Roman" w:hAnsi="Times New Roman" w:cs="Times New Roman" w:hint="default"/>
      <w:b w:val="0"/>
      <w:i w:val="0"/>
      <w:sz w:val="24"/>
    </w:rPr>
  </w:style>
  <w:style w:type="character" w:customStyle="1" w:styleId="WW8Num29z0">
    <w:name w:val="WW8Num29z0"/>
    <w:rsid w:val="004B6001"/>
    <w:rPr>
      <w:rFonts w:cs="Times New Roman"/>
      <w:b w:val="0"/>
    </w:rPr>
  </w:style>
  <w:style w:type="character" w:customStyle="1" w:styleId="WW8Num29z1">
    <w:name w:val="WW8Num29z1"/>
    <w:rsid w:val="004B6001"/>
    <w:rPr>
      <w:rFonts w:cs="Times New Roman"/>
    </w:rPr>
  </w:style>
  <w:style w:type="character" w:customStyle="1" w:styleId="WW8Num30z0">
    <w:name w:val="WW8Num30z0"/>
    <w:rsid w:val="004B6001"/>
    <w:rPr>
      <w:b w:val="0"/>
      <w:color w:val="000000"/>
    </w:rPr>
  </w:style>
  <w:style w:type="character" w:customStyle="1" w:styleId="WW8Num36z2">
    <w:name w:val="WW8Num36z2"/>
    <w:rsid w:val="004B6001"/>
    <w:rPr>
      <w:b w:val="0"/>
    </w:rPr>
  </w:style>
  <w:style w:type="character" w:customStyle="1" w:styleId="WW8Num37z0">
    <w:name w:val="WW8Num37z0"/>
    <w:rsid w:val="004B6001"/>
    <w:rPr>
      <w:rFonts w:ascii="Times New Roman" w:hAnsi="Times New Roman" w:cs="Times New Roman" w:hint="default"/>
      <w:sz w:val="24"/>
      <w:szCs w:val="24"/>
    </w:rPr>
  </w:style>
  <w:style w:type="character" w:customStyle="1" w:styleId="WW8Num37z1">
    <w:name w:val="WW8Num37z1"/>
    <w:rsid w:val="004B6001"/>
    <w:rPr>
      <w:rFonts w:ascii="Times New Roman" w:hAnsi="Times New Roman" w:cs="Times New Roman" w:hint="default"/>
      <w:b w:val="0"/>
      <w:bCs w:val="0"/>
      <w:i w:val="0"/>
      <w:iCs w:val="0"/>
    </w:rPr>
  </w:style>
  <w:style w:type="character" w:customStyle="1" w:styleId="WW8Num37z2">
    <w:name w:val="WW8Num37z2"/>
    <w:rsid w:val="004B6001"/>
    <w:rPr>
      <w:rFonts w:ascii="Times New Roman" w:hAnsi="Times New Roman" w:cs="Times New Roman" w:hint="default"/>
      <w:b w:val="0"/>
      <w:bCs w:val="0"/>
      <w:i w:val="0"/>
      <w:iCs w:val="0"/>
      <w:sz w:val="24"/>
      <w:szCs w:val="24"/>
    </w:rPr>
  </w:style>
  <w:style w:type="character" w:customStyle="1" w:styleId="WW8Num37z3">
    <w:name w:val="WW8Num37z3"/>
    <w:rsid w:val="004B6001"/>
    <w:rPr>
      <w:rFonts w:ascii="Times New Roman" w:hAnsi="Times New Roman" w:cs="Times New Roman" w:hint="default"/>
    </w:rPr>
  </w:style>
  <w:style w:type="character" w:customStyle="1" w:styleId="WW8Num39z0">
    <w:name w:val="WW8Num39z0"/>
    <w:rsid w:val="004B6001"/>
    <w:rPr>
      <w:rFonts w:ascii="Times New Roman" w:hAnsi="Times New Roman" w:cs="Times New Roman" w:hint="default"/>
      <w:sz w:val="24"/>
      <w:szCs w:val="24"/>
    </w:rPr>
  </w:style>
  <w:style w:type="character" w:customStyle="1" w:styleId="WW8Num39z1">
    <w:name w:val="WW8Num39z1"/>
    <w:rsid w:val="004B6001"/>
    <w:rPr>
      <w:rFonts w:ascii="Times New Roman" w:hAnsi="Times New Roman" w:cs="Times New Roman" w:hint="default"/>
      <w:b w:val="0"/>
      <w:bCs w:val="0"/>
      <w:i w:val="0"/>
      <w:iCs w:val="0"/>
    </w:rPr>
  </w:style>
  <w:style w:type="character" w:customStyle="1" w:styleId="WW8Num39z2">
    <w:name w:val="WW8Num39z2"/>
    <w:rsid w:val="004B6001"/>
    <w:rPr>
      <w:sz w:val="24"/>
      <w:szCs w:val="24"/>
    </w:rPr>
  </w:style>
  <w:style w:type="character" w:customStyle="1" w:styleId="WW8Num39z3">
    <w:name w:val="WW8Num39z3"/>
    <w:rsid w:val="004B6001"/>
    <w:rPr>
      <w:rFonts w:ascii="Times New Roman" w:hAnsi="Times New Roman" w:cs="Times New Roman" w:hint="default"/>
    </w:rPr>
  </w:style>
  <w:style w:type="character" w:customStyle="1" w:styleId="WW8Num40z0">
    <w:name w:val="WW8Num40z0"/>
    <w:rsid w:val="004B6001"/>
    <w:rPr>
      <w:b w:val="0"/>
    </w:rPr>
  </w:style>
  <w:style w:type="character" w:customStyle="1" w:styleId="WW8Num42z0">
    <w:name w:val="WW8Num42z0"/>
    <w:rsid w:val="004B6001"/>
    <w:rPr>
      <w:rFonts w:ascii="Times New Roman" w:hAnsi="Times New Roman" w:cs="Times New Roman"/>
      <w:color w:val="000000"/>
    </w:rPr>
  </w:style>
  <w:style w:type="character" w:customStyle="1" w:styleId="WW8Num48z0">
    <w:name w:val="WW8Num48z0"/>
    <w:rsid w:val="004B6001"/>
    <w:rPr>
      <w:rFonts w:cs="Times New Roman"/>
    </w:rPr>
  </w:style>
  <w:style w:type="character" w:customStyle="1" w:styleId="WW8Num50z0">
    <w:name w:val="WW8Num50z0"/>
    <w:rsid w:val="004B6001"/>
    <w:rPr>
      <w:rFonts w:ascii="Times New Roman" w:hAnsi="Times New Roman" w:cs="Times New Roman"/>
    </w:rPr>
  </w:style>
  <w:style w:type="character" w:customStyle="1" w:styleId="WW8Num52z0">
    <w:name w:val="WW8Num52z0"/>
    <w:rsid w:val="004B6001"/>
    <w:rPr>
      <w:rFonts w:ascii="Times New Roman" w:eastAsia="Times New Roman" w:hAnsi="Times New Roman" w:cs="Times New Roman"/>
      <w:b w:val="0"/>
      <w:color w:val="000000"/>
    </w:rPr>
  </w:style>
  <w:style w:type="character" w:customStyle="1" w:styleId="WW8Num53z0">
    <w:name w:val="WW8Num53z0"/>
    <w:rsid w:val="004B6001"/>
    <w:rPr>
      <w:rFonts w:ascii="Calibri" w:eastAsia="Times New Roman" w:hAnsi="Calibri" w:cs="Times New Roman"/>
      <w:sz w:val="24"/>
      <w:szCs w:val="24"/>
    </w:rPr>
  </w:style>
  <w:style w:type="character" w:customStyle="1" w:styleId="WW8Num53z1">
    <w:name w:val="WW8Num53z1"/>
    <w:rsid w:val="004B6001"/>
    <w:rPr>
      <w:rFonts w:ascii="Times New Roman" w:hAnsi="Times New Roman" w:cs="Times New Roman"/>
      <w:b w:val="0"/>
      <w:bCs w:val="0"/>
      <w:i w:val="0"/>
      <w:iCs w:val="0"/>
    </w:rPr>
  </w:style>
  <w:style w:type="character" w:customStyle="1" w:styleId="WW8Num53z2">
    <w:name w:val="WW8Num53z2"/>
    <w:rsid w:val="004B6001"/>
    <w:rPr>
      <w:rFonts w:ascii="Verdana" w:hAnsi="Verdana" w:cs="Verdana" w:hint="default"/>
      <w:b w:val="0"/>
      <w:bCs w:val="0"/>
      <w:i w:val="0"/>
      <w:iCs w:val="0"/>
      <w:sz w:val="20"/>
      <w:szCs w:val="20"/>
    </w:rPr>
  </w:style>
  <w:style w:type="character" w:customStyle="1" w:styleId="WW8Num53z3">
    <w:name w:val="WW8Num53z3"/>
    <w:rsid w:val="004B6001"/>
    <w:rPr>
      <w:rFonts w:ascii="Times New Roman" w:hAnsi="Times New Roman" w:cs="Times New Roman"/>
    </w:rPr>
  </w:style>
  <w:style w:type="character" w:customStyle="1" w:styleId="WW8Num54z0">
    <w:name w:val="WW8Num54z0"/>
    <w:rsid w:val="004B6001"/>
    <w:rPr>
      <w:rFonts w:ascii="Times New Roman" w:hAnsi="Times New Roman" w:cs="Times New Roman" w:hint="default"/>
      <w:sz w:val="24"/>
      <w:szCs w:val="24"/>
    </w:rPr>
  </w:style>
  <w:style w:type="character" w:customStyle="1" w:styleId="WW8Num54z1">
    <w:name w:val="WW8Num54z1"/>
    <w:rsid w:val="004B6001"/>
    <w:rPr>
      <w:rFonts w:ascii="Times New Roman" w:hAnsi="Times New Roman" w:cs="Times New Roman"/>
      <w:b w:val="0"/>
      <w:bCs w:val="0"/>
      <w:i w:val="0"/>
      <w:iCs w:val="0"/>
    </w:rPr>
  </w:style>
  <w:style w:type="character" w:customStyle="1" w:styleId="WW8Num54z2">
    <w:name w:val="WW8Num54z2"/>
    <w:rsid w:val="004B6001"/>
    <w:rPr>
      <w:rFonts w:ascii="Verdana" w:hAnsi="Verdana" w:cs="Verdana" w:hint="default"/>
      <w:b w:val="0"/>
      <w:bCs w:val="0"/>
      <w:i w:val="0"/>
      <w:iCs w:val="0"/>
      <w:sz w:val="20"/>
      <w:szCs w:val="20"/>
    </w:rPr>
  </w:style>
  <w:style w:type="character" w:customStyle="1" w:styleId="WW8Num54z3">
    <w:name w:val="WW8Num54z3"/>
    <w:rsid w:val="004B6001"/>
    <w:rPr>
      <w:rFonts w:ascii="Times New Roman" w:hAnsi="Times New Roman" w:cs="Times New Roman"/>
    </w:rPr>
  </w:style>
  <w:style w:type="character" w:customStyle="1" w:styleId="WW8Num56z0">
    <w:name w:val="WW8Num56z0"/>
    <w:rsid w:val="004B6001"/>
    <w:rPr>
      <w:rFonts w:hint="default"/>
    </w:rPr>
  </w:style>
  <w:style w:type="character" w:customStyle="1" w:styleId="WW8Num57z0">
    <w:name w:val="WW8Num57z0"/>
    <w:rsid w:val="004B6001"/>
    <w:rPr>
      <w:rFonts w:cs="Times New Roman"/>
    </w:rPr>
  </w:style>
  <w:style w:type="character" w:customStyle="1" w:styleId="WW8Num59z0">
    <w:name w:val="WW8Num59z0"/>
    <w:rsid w:val="004B6001"/>
    <w:rPr>
      <w:rFonts w:cs="Times New Roman"/>
      <w:b w:val="0"/>
      <w:sz w:val="24"/>
      <w:szCs w:val="24"/>
    </w:rPr>
  </w:style>
  <w:style w:type="character" w:customStyle="1" w:styleId="WW8Num60z0">
    <w:name w:val="WW8Num60z0"/>
    <w:rsid w:val="004B6001"/>
    <w:rPr>
      <w:rFonts w:ascii="Times New Roman" w:hAnsi="Times New Roman" w:cs="Times New Roman" w:hint="default"/>
      <w:sz w:val="24"/>
      <w:szCs w:val="24"/>
    </w:rPr>
  </w:style>
  <w:style w:type="character" w:customStyle="1" w:styleId="WW8Num60z1">
    <w:name w:val="WW8Num60z1"/>
    <w:rsid w:val="004B6001"/>
    <w:rPr>
      <w:rFonts w:ascii="Times New Roman" w:hAnsi="Times New Roman" w:cs="Times New Roman" w:hint="default"/>
      <w:b w:val="0"/>
      <w:bCs w:val="0"/>
      <w:i w:val="0"/>
      <w:iCs w:val="0"/>
    </w:rPr>
  </w:style>
  <w:style w:type="character" w:customStyle="1" w:styleId="WW8Num60z2">
    <w:name w:val="WW8Num60z2"/>
    <w:rsid w:val="004B6001"/>
    <w:rPr>
      <w:sz w:val="24"/>
      <w:szCs w:val="24"/>
    </w:rPr>
  </w:style>
  <w:style w:type="character" w:customStyle="1" w:styleId="WW8Num60z3">
    <w:name w:val="WW8Num60z3"/>
    <w:rsid w:val="004B6001"/>
    <w:rPr>
      <w:rFonts w:ascii="Times New Roman" w:hAnsi="Times New Roman" w:cs="Times New Roman" w:hint="default"/>
    </w:rPr>
  </w:style>
  <w:style w:type="character" w:customStyle="1" w:styleId="WW8Num61z0">
    <w:name w:val="WW8Num61z0"/>
    <w:rsid w:val="004B6001"/>
    <w:rPr>
      <w:rFonts w:cs="Times New Roman"/>
      <w:i w:val="0"/>
      <w:strike w:val="0"/>
      <w:dstrike w:val="0"/>
      <w:sz w:val="24"/>
      <w:szCs w:val="24"/>
    </w:rPr>
  </w:style>
  <w:style w:type="character" w:customStyle="1" w:styleId="WW8Num61z1">
    <w:name w:val="WW8Num61z1"/>
    <w:rsid w:val="004B6001"/>
    <w:rPr>
      <w:rFonts w:cs="Times New Roman"/>
    </w:rPr>
  </w:style>
  <w:style w:type="character" w:customStyle="1" w:styleId="WW8Num63z0">
    <w:name w:val="WW8Num63z0"/>
    <w:rsid w:val="004B6001"/>
    <w:rPr>
      <w:strike w:val="0"/>
      <w:dstrike w:val="0"/>
      <w:position w:val="0"/>
      <w:sz w:val="24"/>
      <w:u w:val="none"/>
      <w:vertAlign w:val="baseline"/>
    </w:rPr>
  </w:style>
  <w:style w:type="character" w:customStyle="1" w:styleId="WW8Num64z0">
    <w:name w:val="WW8Num64z0"/>
    <w:rsid w:val="004B6001"/>
    <w:rPr>
      <w:rFonts w:cs="Times New Roman"/>
    </w:rPr>
  </w:style>
  <w:style w:type="character" w:customStyle="1" w:styleId="WW8Num68z0">
    <w:name w:val="WW8Num68z0"/>
    <w:rsid w:val="004B6001"/>
    <w:rPr>
      <w:b w:val="0"/>
      <w:color w:val="000000"/>
    </w:rPr>
  </w:style>
  <w:style w:type="character" w:customStyle="1" w:styleId="WW8Num69z0">
    <w:name w:val="WW8Num69z0"/>
    <w:rsid w:val="004B6001"/>
    <w:rPr>
      <w:strike w:val="0"/>
      <w:dstrike w:val="0"/>
      <w:u w:val="none"/>
    </w:rPr>
  </w:style>
  <w:style w:type="character" w:customStyle="1" w:styleId="WW8Num72z0">
    <w:name w:val="WW8Num72z0"/>
    <w:rsid w:val="004B6001"/>
    <w:rPr>
      <w:strike w:val="0"/>
      <w:dstrike w:val="0"/>
      <w:u w:val="none"/>
    </w:rPr>
  </w:style>
  <w:style w:type="character" w:customStyle="1" w:styleId="WW8Num73z0">
    <w:name w:val="WW8Num73z0"/>
    <w:rsid w:val="004B6001"/>
    <w:rPr>
      <w:rFonts w:ascii="Times New Roman" w:hAnsi="Times New Roman" w:cs="Times New Roman"/>
    </w:rPr>
  </w:style>
  <w:style w:type="character" w:customStyle="1" w:styleId="WW8Num75z0">
    <w:name w:val="WW8Num75z0"/>
    <w:rsid w:val="004B6001"/>
    <w:rPr>
      <w:b w:val="0"/>
    </w:rPr>
  </w:style>
  <w:style w:type="character" w:customStyle="1" w:styleId="WW8Num76z0">
    <w:name w:val="WW8Num76z0"/>
    <w:rsid w:val="004B6001"/>
    <w:rPr>
      <w:rFonts w:ascii="Times New Roman" w:hAnsi="Times New Roman" w:cs="Times New Roman" w:hint="default"/>
      <w:b w:val="0"/>
      <w:i w:val="0"/>
      <w:sz w:val="24"/>
    </w:rPr>
  </w:style>
  <w:style w:type="character" w:customStyle="1" w:styleId="WW8Num77z0">
    <w:name w:val="WW8Num77z0"/>
    <w:rsid w:val="004B6001"/>
    <w:rPr>
      <w:rFonts w:cs="Times New Roman"/>
    </w:rPr>
  </w:style>
  <w:style w:type="character" w:customStyle="1" w:styleId="WW8Num78z0">
    <w:name w:val="WW8Num78z0"/>
    <w:rsid w:val="004B6001"/>
    <w:rPr>
      <w:sz w:val="24"/>
      <w:szCs w:val="24"/>
    </w:rPr>
  </w:style>
  <w:style w:type="character" w:customStyle="1" w:styleId="WW8Num78z1">
    <w:name w:val="WW8Num78z1"/>
    <w:rsid w:val="004B6001"/>
    <w:rPr>
      <w:rFonts w:ascii="Times New Roman" w:hAnsi="Times New Roman" w:cs="Times New Roman"/>
      <w:b w:val="0"/>
      <w:bCs w:val="0"/>
      <w:i w:val="0"/>
      <w:iCs w:val="0"/>
    </w:rPr>
  </w:style>
  <w:style w:type="character" w:customStyle="1" w:styleId="WW8Num78z2">
    <w:name w:val="WW8Num78z2"/>
    <w:rsid w:val="004B6001"/>
    <w:rPr>
      <w:rFonts w:ascii="Verdana" w:hAnsi="Verdana" w:cs="Verdana" w:hint="default"/>
      <w:b w:val="0"/>
      <w:bCs w:val="0"/>
      <w:i w:val="0"/>
      <w:iCs w:val="0"/>
      <w:sz w:val="20"/>
      <w:szCs w:val="20"/>
    </w:rPr>
  </w:style>
  <w:style w:type="character" w:customStyle="1" w:styleId="WW8Num78z3">
    <w:name w:val="WW8Num78z3"/>
    <w:rsid w:val="004B6001"/>
    <w:rPr>
      <w:rFonts w:ascii="Times New Roman" w:hAnsi="Times New Roman" w:cs="Times New Roman"/>
    </w:rPr>
  </w:style>
  <w:style w:type="character" w:customStyle="1" w:styleId="WW8Num79z0">
    <w:name w:val="WW8Num79z0"/>
    <w:rsid w:val="004B6001"/>
    <w:rPr>
      <w:rFonts w:ascii="Times New Roman" w:hAnsi="Times New Roman" w:cs="Times New Roman" w:hint="default"/>
    </w:rPr>
  </w:style>
  <w:style w:type="character" w:customStyle="1" w:styleId="WW8Num81z0">
    <w:name w:val="WW8Num81z0"/>
    <w:rsid w:val="004B6001"/>
    <w:rPr>
      <w:b w:val="0"/>
      <w:color w:val="000000"/>
    </w:rPr>
  </w:style>
  <w:style w:type="character" w:customStyle="1" w:styleId="WW8Num83z0">
    <w:name w:val="WW8Num83z0"/>
    <w:rsid w:val="004B6001"/>
    <w:rPr>
      <w:b w:val="0"/>
    </w:rPr>
  </w:style>
  <w:style w:type="character" w:customStyle="1" w:styleId="WW8Num91z0">
    <w:name w:val="WW8Num91z0"/>
    <w:rsid w:val="004B6001"/>
    <w:rPr>
      <w:rFonts w:eastAsia="Times New Roman" w:hint="default"/>
      <w:i w:val="0"/>
      <w:color w:val="000000"/>
    </w:rPr>
  </w:style>
  <w:style w:type="character" w:customStyle="1" w:styleId="WW8Num94z0">
    <w:name w:val="WW8Num94z0"/>
    <w:rsid w:val="004B6001"/>
    <w:rPr>
      <w:rFonts w:ascii="Times New Roman" w:eastAsia="Times New Roman" w:hAnsi="Times New Roman" w:cs="Times New Roman"/>
      <w:b w:val="0"/>
      <w:color w:val="000000"/>
    </w:rPr>
  </w:style>
  <w:style w:type="character" w:customStyle="1" w:styleId="WW8Num96z0">
    <w:name w:val="WW8Num96z0"/>
    <w:rsid w:val="004B6001"/>
    <w:rPr>
      <w:rFonts w:ascii="Times New Roman" w:hAnsi="Times New Roman" w:cs="Times New Roman" w:hint="default"/>
    </w:rPr>
  </w:style>
  <w:style w:type="character" w:customStyle="1" w:styleId="WW8Num99z0">
    <w:name w:val="WW8Num99z0"/>
    <w:rsid w:val="004B6001"/>
    <w:rPr>
      <w:b w:val="0"/>
      <w:i w:val="0"/>
    </w:rPr>
  </w:style>
  <w:style w:type="character" w:customStyle="1" w:styleId="WW8Num101z0">
    <w:name w:val="WW8Num101z0"/>
    <w:rsid w:val="004B6001"/>
    <w:rPr>
      <w:rFonts w:cs="Times New Roman"/>
    </w:rPr>
  </w:style>
  <w:style w:type="character" w:customStyle="1" w:styleId="WW8Num103z0">
    <w:name w:val="WW8Num103z0"/>
    <w:rsid w:val="004B6001"/>
    <w:rPr>
      <w:rFonts w:ascii="Times New Roman" w:hAnsi="Times New Roman" w:cs="Times New Roman" w:hint="default"/>
    </w:rPr>
  </w:style>
  <w:style w:type="character" w:customStyle="1" w:styleId="WW8Num104z0">
    <w:name w:val="WW8Num104z0"/>
    <w:rsid w:val="004B6001"/>
    <w:rPr>
      <w:rFonts w:ascii="Times New Roman" w:hAnsi="Times New Roman" w:cs="Times New Roman" w:hint="default"/>
      <w:b w:val="0"/>
      <w:i w:val="0"/>
      <w:sz w:val="24"/>
    </w:rPr>
  </w:style>
  <w:style w:type="character" w:customStyle="1" w:styleId="WW8Num105z0">
    <w:name w:val="WW8Num105z0"/>
    <w:rsid w:val="004B6001"/>
    <w:rPr>
      <w:rFonts w:cs="Times New Roman"/>
    </w:rPr>
  </w:style>
  <w:style w:type="character" w:customStyle="1" w:styleId="WW8Num107z3">
    <w:name w:val="WW8Num107z3"/>
    <w:rsid w:val="004B6001"/>
    <w:rPr>
      <w:rFonts w:ascii="Times New Roman" w:eastAsia="Times New Roman" w:hAnsi="Times New Roman" w:cs="Times New Roman"/>
    </w:rPr>
  </w:style>
  <w:style w:type="character" w:customStyle="1" w:styleId="WW8Num108z0">
    <w:name w:val="WW8Num108z0"/>
    <w:rsid w:val="004B6001"/>
    <w:rPr>
      <w:rFonts w:cs="Times New Roman"/>
    </w:rPr>
  </w:style>
  <w:style w:type="character" w:customStyle="1" w:styleId="WW8Num111z0">
    <w:name w:val="WW8Num111z0"/>
    <w:rsid w:val="004B6001"/>
    <w:rPr>
      <w:rFonts w:hint="default"/>
      <w:b w:val="0"/>
      <w:i w:val="0"/>
      <w:sz w:val="24"/>
    </w:rPr>
  </w:style>
  <w:style w:type="character" w:customStyle="1" w:styleId="WW8Num114z0">
    <w:name w:val="WW8Num114z0"/>
    <w:rsid w:val="004B6001"/>
    <w:rPr>
      <w:rFonts w:hint="default"/>
    </w:rPr>
  </w:style>
  <w:style w:type="character" w:customStyle="1" w:styleId="WW8Num116z0">
    <w:name w:val="WW8Num116z0"/>
    <w:rsid w:val="004B6001"/>
    <w:rPr>
      <w:rFonts w:cs="Times New Roman"/>
    </w:rPr>
  </w:style>
  <w:style w:type="character" w:customStyle="1" w:styleId="WW8Num117z0">
    <w:name w:val="WW8Num117z0"/>
    <w:rsid w:val="004B6001"/>
    <w:rPr>
      <w:strike w:val="0"/>
      <w:dstrike w:val="0"/>
    </w:rPr>
  </w:style>
  <w:style w:type="character" w:customStyle="1" w:styleId="WW8Num119z0">
    <w:name w:val="WW8Num119z0"/>
    <w:rsid w:val="004B6001"/>
    <w:rPr>
      <w:b w:val="0"/>
    </w:rPr>
  </w:style>
  <w:style w:type="character" w:customStyle="1" w:styleId="WW8Num122z0">
    <w:name w:val="WW8Num122z0"/>
    <w:rsid w:val="004B6001"/>
    <w:rPr>
      <w:rFonts w:cs="Times New Roman"/>
    </w:rPr>
  </w:style>
  <w:style w:type="character" w:customStyle="1" w:styleId="WW8Num123z0">
    <w:name w:val="WW8Num123z0"/>
    <w:rsid w:val="004B6001"/>
    <w:rPr>
      <w:b w:val="0"/>
      <w:color w:val="000000"/>
    </w:rPr>
  </w:style>
  <w:style w:type="character" w:customStyle="1" w:styleId="WW8Num125z0">
    <w:name w:val="WW8Num125z0"/>
    <w:rsid w:val="004B6001"/>
    <w:rPr>
      <w:position w:val="0"/>
      <w:sz w:val="24"/>
      <w:vertAlign w:val="baseline"/>
    </w:rPr>
  </w:style>
  <w:style w:type="character" w:customStyle="1" w:styleId="WW8Num126z0">
    <w:name w:val="WW8Num126z0"/>
    <w:rsid w:val="004B6001"/>
    <w:rPr>
      <w:rFonts w:ascii="Times New Roman" w:hAnsi="Times New Roman" w:cs="Times New Roman" w:hint="default"/>
      <w:b w:val="0"/>
      <w:i w:val="0"/>
      <w:sz w:val="24"/>
    </w:rPr>
  </w:style>
  <w:style w:type="character" w:customStyle="1" w:styleId="WW8Num129z3">
    <w:name w:val="WW8Num129z3"/>
    <w:rsid w:val="004B6001"/>
    <w:rPr>
      <w:rFonts w:ascii="Times New Roman" w:eastAsia="Times New Roman" w:hAnsi="Times New Roman" w:cs="Times New Roman"/>
    </w:rPr>
  </w:style>
  <w:style w:type="character" w:customStyle="1" w:styleId="WW8Num130z0">
    <w:name w:val="WW8Num130z0"/>
    <w:rsid w:val="004B6001"/>
    <w:rPr>
      <w:b w:val="0"/>
      <w:i w:val="0"/>
    </w:rPr>
  </w:style>
  <w:style w:type="character" w:customStyle="1" w:styleId="WW8Num131z0">
    <w:name w:val="WW8Num131z0"/>
    <w:rsid w:val="004B6001"/>
    <w:rPr>
      <w:rFonts w:cs="Times New Roman"/>
    </w:rPr>
  </w:style>
  <w:style w:type="character" w:customStyle="1" w:styleId="WW8Num133z0">
    <w:name w:val="WW8Num133z0"/>
    <w:rsid w:val="004B6001"/>
    <w:rPr>
      <w:b w:val="0"/>
    </w:rPr>
  </w:style>
  <w:style w:type="character" w:customStyle="1" w:styleId="WW8Num137z0">
    <w:name w:val="WW8Num137z0"/>
    <w:rsid w:val="004B6001"/>
    <w:rPr>
      <w:rFonts w:ascii="Times New Roman" w:hAnsi="Times New Roman" w:cs="Times New Roman" w:hint="default"/>
    </w:rPr>
  </w:style>
  <w:style w:type="character" w:customStyle="1" w:styleId="WW8Num137z1">
    <w:name w:val="WW8Num137z1"/>
    <w:rsid w:val="004B6001"/>
    <w:rPr>
      <w:rFonts w:ascii="Arial" w:hAnsi="Arial" w:cs="Arial" w:hint="default"/>
      <w:sz w:val="22"/>
      <w:szCs w:val="22"/>
    </w:rPr>
  </w:style>
  <w:style w:type="character" w:customStyle="1" w:styleId="WW8Num137z2">
    <w:name w:val="WW8Num137z2"/>
    <w:rsid w:val="004B6001"/>
    <w:rPr>
      <w:rFonts w:ascii="Times New Roman" w:hAnsi="Times New Roman" w:cs="Times New Roman"/>
    </w:rPr>
  </w:style>
  <w:style w:type="character" w:customStyle="1" w:styleId="WW8Num138z0">
    <w:name w:val="WW8Num138z0"/>
    <w:rsid w:val="004B6001"/>
    <w:rPr>
      <w:rFonts w:ascii="Calibri" w:eastAsia="Times New Roman" w:hAnsi="Calibri" w:cs="Times New Roman"/>
      <w:sz w:val="24"/>
      <w:szCs w:val="24"/>
    </w:rPr>
  </w:style>
  <w:style w:type="character" w:customStyle="1" w:styleId="WW8Num138z1">
    <w:name w:val="WW8Num138z1"/>
    <w:rsid w:val="004B6001"/>
    <w:rPr>
      <w:rFonts w:ascii="Times New Roman" w:hAnsi="Times New Roman" w:cs="Times New Roman"/>
      <w:b w:val="0"/>
      <w:bCs w:val="0"/>
      <w:i w:val="0"/>
      <w:iCs w:val="0"/>
    </w:rPr>
  </w:style>
  <w:style w:type="character" w:customStyle="1" w:styleId="WW8Num138z2">
    <w:name w:val="WW8Num138z2"/>
    <w:rsid w:val="004B6001"/>
    <w:rPr>
      <w:rFonts w:ascii="Verdana" w:hAnsi="Verdana" w:cs="Verdana" w:hint="default"/>
      <w:b w:val="0"/>
      <w:bCs w:val="0"/>
      <w:i w:val="0"/>
      <w:iCs w:val="0"/>
      <w:sz w:val="20"/>
      <w:szCs w:val="20"/>
    </w:rPr>
  </w:style>
  <w:style w:type="character" w:customStyle="1" w:styleId="WW8Num138z3">
    <w:name w:val="WW8Num138z3"/>
    <w:rsid w:val="004B6001"/>
    <w:rPr>
      <w:rFonts w:ascii="Times New Roman" w:hAnsi="Times New Roman" w:cs="Times New Roman"/>
    </w:rPr>
  </w:style>
  <w:style w:type="character" w:customStyle="1" w:styleId="WW8Num139z0">
    <w:name w:val="WW8Num139z0"/>
    <w:rsid w:val="004B6001"/>
    <w:rPr>
      <w:sz w:val="24"/>
      <w:szCs w:val="24"/>
    </w:rPr>
  </w:style>
  <w:style w:type="character" w:customStyle="1" w:styleId="WW8Num139z1">
    <w:name w:val="WW8Num139z1"/>
    <w:rsid w:val="004B6001"/>
    <w:rPr>
      <w:rFonts w:ascii="Times New Roman" w:hAnsi="Times New Roman" w:cs="Times New Roman"/>
      <w:b w:val="0"/>
      <w:bCs w:val="0"/>
      <w:i w:val="0"/>
      <w:iCs w:val="0"/>
    </w:rPr>
  </w:style>
  <w:style w:type="character" w:customStyle="1" w:styleId="WW8Num139z2">
    <w:name w:val="WW8Num139z2"/>
    <w:rsid w:val="004B6001"/>
    <w:rPr>
      <w:rFonts w:ascii="Verdana" w:hAnsi="Verdana" w:cs="Verdana" w:hint="default"/>
      <w:b w:val="0"/>
      <w:bCs w:val="0"/>
      <w:i w:val="0"/>
      <w:iCs w:val="0"/>
      <w:sz w:val="20"/>
      <w:szCs w:val="20"/>
    </w:rPr>
  </w:style>
  <w:style w:type="character" w:customStyle="1" w:styleId="WW8Num139z3">
    <w:name w:val="WW8Num139z3"/>
    <w:rsid w:val="004B6001"/>
    <w:rPr>
      <w:rFonts w:ascii="Times New Roman" w:hAnsi="Times New Roman" w:cs="Times New Roman"/>
    </w:rPr>
  </w:style>
  <w:style w:type="character" w:customStyle="1" w:styleId="WW8Num140z0">
    <w:name w:val="WW8Num140z0"/>
    <w:rsid w:val="004B6001"/>
    <w:rPr>
      <w:rFonts w:ascii="Times New Roman" w:hAnsi="Times New Roman" w:cs="Times New Roman" w:hint="default"/>
      <w:sz w:val="24"/>
      <w:szCs w:val="24"/>
    </w:rPr>
  </w:style>
  <w:style w:type="character" w:customStyle="1" w:styleId="WW8Num140z1">
    <w:name w:val="WW8Num140z1"/>
    <w:rsid w:val="004B6001"/>
    <w:rPr>
      <w:rFonts w:ascii="Times New Roman" w:hAnsi="Times New Roman" w:cs="Times New Roman" w:hint="default"/>
      <w:b w:val="0"/>
      <w:bCs w:val="0"/>
      <w:i w:val="0"/>
      <w:iCs w:val="0"/>
    </w:rPr>
  </w:style>
  <w:style w:type="character" w:customStyle="1" w:styleId="WW8Num140z2">
    <w:name w:val="WW8Num140z2"/>
    <w:rsid w:val="004B6001"/>
    <w:rPr>
      <w:rFonts w:ascii="Times New Roman" w:hAnsi="Times New Roman" w:cs="Times New Roman" w:hint="default"/>
      <w:b w:val="0"/>
      <w:bCs w:val="0"/>
      <w:i w:val="0"/>
      <w:iCs w:val="0"/>
      <w:sz w:val="24"/>
      <w:szCs w:val="24"/>
    </w:rPr>
  </w:style>
  <w:style w:type="character" w:customStyle="1" w:styleId="WW8Num140z3">
    <w:name w:val="WW8Num140z3"/>
    <w:rsid w:val="004B6001"/>
    <w:rPr>
      <w:rFonts w:ascii="Times New Roman" w:hAnsi="Times New Roman" w:cs="Times New Roman" w:hint="default"/>
    </w:rPr>
  </w:style>
  <w:style w:type="character" w:customStyle="1" w:styleId="WW8Num141z0">
    <w:name w:val="WW8Num141z0"/>
    <w:rsid w:val="004B6001"/>
    <w:rPr>
      <w:rFonts w:ascii="Times New Roman" w:hAnsi="Times New Roman" w:cs="Times New Roman"/>
    </w:rPr>
  </w:style>
  <w:style w:type="character" w:customStyle="1" w:styleId="WW8Num142z0">
    <w:name w:val="WW8Num142z0"/>
    <w:rsid w:val="004B6001"/>
    <w:rPr>
      <w:rFonts w:ascii="Times New Roman" w:hAnsi="Times New Roman" w:cs="Times New Roman"/>
    </w:rPr>
  </w:style>
  <w:style w:type="character" w:customStyle="1" w:styleId="WW8Num144z0">
    <w:name w:val="WW8Num144z0"/>
    <w:rsid w:val="004B6001"/>
    <w:rPr>
      <w:rFonts w:ascii="Times New Roman" w:hAnsi="Times New Roman" w:cs="Times New Roman" w:hint="default"/>
      <w:b w:val="0"/>
      <w:i w:val="0"/>
      <w:sz w:val="24"/>
    </w:rPr>
  </w:style>
  <w:style w:type="character" w:customStyle="1" w:styleId="WW8Num145z0">
    <w:name w:val="WW8Num145z0"/>
    <w:rsid w:val="004B6001"/>
    <w:rPr>
      <w:b w:val="0"/>
      <w:i w:val="0"/>
    </w:rPr>
  </w:style>
  <w:style w:type="character" w:customStyle="1" w:styleId="WW8Num146z0">
    <w:name w:val="WW8Num146z0"/>
    <w:rsid w:val="004B6001"/>
    <w:rPr>
      <w:b w:val="0"/>
    </w:rPr>
  </w:style>
  <w:style w:type="character" w:customStyle="1" w:styleId="WW8Num147z0">
    <w:name w:val="WW8Num147z0"/>
    <w:rsid w:val="004B6001"/>
    <w:rPr>
      <w:b w:val="0"/>
    </w:rPr>
  </w:style>
  <w:style w:type="character" w:customStyle="1" w:styleId="WW8Num149z0">
    <w:name w:val="WW8Num149z0"/>
    <w:rsid w:val="004B6001"/>
    <w:rPr>
      <w:rFonts w:ascii="Times New Roman" w:hAnsi="Times New Roman" w:cs="Times New Roman" w:hint="default"/>
      <w:b w:val="0"/>
      <w:i w:val="0"/>
      <w:sz w:val="24"/>
    </w:rPr>
  </w:style>
  <w:style w:type="character" w:customStyle="1" w:styleId="WW8Num152z0">
    <w:name w:val="WW8Num152z0"/>
    <w:rsid w:val="004B6001"/>
    <w:rPr>
      <w:strike w:val="0"/>
      <w:dstrike w:val="0"/>
      <w:u w:val="none"/>
    </w:rPr>
  </w:style>
  <w:style w:type="character" w:customStyle="1" w:styleId="WW8Num153z0">
    <w:name w:val="WW8Num153z0"/>
    <w:rsid w:val="004B6001"/>
    <w:rPr>
      <w:rFonts w:cs="Times New Roman"/>
    </w:rPr>
  </w:style>
  <w:style w:type="character" w:customStyle="1" w:styleId="WW8Num154z0">
    <w:name w:val="WW8Num154z0"/>
    <w:rsid w:val="004B6001"/>
    <w:rPr>
      <w:rFonts w:cs="Times New Roman"/>
    </w:rPr>
  </w:style>
  <w:style w:type="character" w:customStyle="1" w:styleId="WW8Num155z0">
    <w:name w:val="WW8Num155z0"/>
    <w:rsid w:val="004B6001"/>
    <w:rPr>
      <w:rFonts w:cs="Times New Roman"/>
    </w:rPr>
  </w:style>
  <w:style w:type="character" w:customStyle="1" w:styleId="WW8Num158z0">
    <w:name w:val="WW8Num158z0"/>
    <w:rsid w:val="004B6001"/>
    <w:rPr>
      <w:rFonts w:ascii="Times New Roman" w:eastAsia="UniversPro-Roman" w:hAnsi="Times New Roman" w:cs="Times New Roman" w:hint="default"/>
    </w:rPr>
  </w:style>
  <w:style w:type="character" w:customStyle="1" w:styleId="WW8Num159z0">
    <w:name w:val="WW8Num159z0"/>
    <w:rsid w:val="004B6001"/>
    <w:rPr>
      <w:rFonts w:cs="Times New Roman"/>
      <w:i w:val="0"/>
      <w:strike w:val="0"/>
      <w:dstrike w:val="0"/>
      <w:sz w:val="24"/>
      <w:szCs w:val="24"/>
    </w:rPr>
  </w:style>
  <w:style w:type="character" w:customStyle="1" w:styleId="WW8Num159z1">
    <w:name w:val="WW8Num159z1"/>
    <w:rsid w:val="004B6001"/>
    <w:rPr>
      <w:rFonts w:cs="Times New Roman"/>
    </w:rPr>
  </w:style>
  <w:style w:type="character" w:customStyle="1" w:styleId="WW8Num160z0">
    <w:name w:val="WW8Num160z0"/>
    <w:rsid w:val="004B6001"/>
    <w:rPr>
      <w:rFonts w:cs="Times New Roman"/>
      <w:b w:val="0"/>
    </w:rPr>
  </w:style>
  <w:style w:type="character" w:customStyle="1" w:styleId="WW8Num160z1">
    <w:name w:val="WW8Num160z1"/>
    <w:rsid w:val="004B6001"/>
    <w:rPr>
      <w:rFonts w:cs="Times New Roman"/>
    </w:rPr>
  </w:style>
  <w:style w:type="character" w:customStyle="1" w:styleId="WW8Num161z0">
    <w:name w:val="WW8Num161z0"/>
    <w:rsid w:val="004B6001"/>
    <w:rPr>
      <w:rFonts w:cs="Times New Roman"/>
    </w:rPr>
  </w:style>
  <w:style w:type="character" w:customStyle="1" w:styleId="WW8Num169z0">
    <w:name w:val="WW8Num169z0"/>
    <w:rsid w:val="004B6001"/>
    <w:rPr>
      <w:rFonts w:hint="default"/>
      <w:b w:val="0"/>
      <w:bCs w:val="0"/>
      <w:i w:val="0"/>
      <w:iCs w:val="0"/>
      <w:sz w:val="24"/>
      <w:szCs w:val="20"/>
    </w:rPr>
  </w:style>
  <w:style w:type="character" w:customStyle="1" w:styleId="WW8Num169z1">
    <w:name w:val="WW8Num169z1"/>
    <w:rsid w:val="004B6001"/>
    <w:rPr>
      <w:rFonts w:ascii="Times New Roman" w:eastAsia="Times New Roman" w:hAnsi="Times New Roman" w:cs="Times New Roman"/>
      <w:b w:val="0"/>
      <w:bCs w:val="0"/>
      <w:i w:val="0"/>
      <w:iCs w:val="0"/>
    </w:rPr>
  </w:style>
  <w:style w:type="character" w:customStyle="1" w:styleId="WW8Num169z2">
    <w:name w:val="WW8Num169z2"/>
    <w:rsid w:val="004B6001"/>
    <w:rPr>
      <w:rFonts w:ascii="Verdana" w:hAnsi="Verdana" w:cs="Verdana" w:hint="default"/>
      <w:b w:val="0"/>
      <w:bCs w:val="0"/>
      <w:i w:val="0"/>
      <w:iCs w:val="0"/>
      <w:sz w:val="20"/>
      <w:szCs w:val="20"/>
    </w:rPr>
  </w:style>
  <w:style w:type="character" w:customStyle="1" w:styleId="WW8Num169z3">
    <w:name w:val="WW8Num169z3"/>
    <w:rsid w:val="004B6001"/>
    <w:rPr>
      <w:rFonts w:ascii="Times New Roman" w:hAnsi="Times New Roman" w:cs="Times New Roman"/>
    </w:rPr>
  </w:style>
  <w:style w:type="character" w:customStyle="1" w:styleId="WW8Num170z0">
    <w:name w:val="WW8Num170z0"/>
    <w:rsid w:val="004B6001"/>
    <w:rPr>
      <w:rFonts w:ascii="Times New Roman" w:hAnsi="Times New Roman" w:cs="Times New Roman"/>
    </w:rPr>
  </w:style>
  <w:style w:type="character" w:customStyle="1" w:styleId="WW8Num171z0">
    <w:name w:val="WW8Num171z0"/>
    <w:rsid w:val="004B6001"/>
    <w:rPr>
      <w:rFonts w:ascii="Times New Roman" w:hAnsi="Times New Roman" w:cs="Times New Roman"/>
    </w:rPr>
  </w:style>
  <w:style w:type="character" w:customStyle="1" w:styleId="WW8Num172z0">
    <w:name w:val="WW8Num172z0"/>
    <w:rsid w:val="004B6001"/>
    <w:rPr>
      <w:rFonts w:ascii="Times New Roman" w:hAnsi="Times New Roman" w:cs="Times New Roman" w:hint="default"/>
    </w:rPr>
  </w:style>
  <w:style w:type="character" w:customStyle="1" w:styleId="WW8Num172z1">
    <w:name w:val="WW8Num172z1"/>
    <w:rsid w:val="004B6001"/>
    <w:rPr>
      <w:rFonts w:ascii="Times New Roman" w:hAnsi="Times New Roman" w:cs="Times New Roman"/>
    </w:rPr>
  </w:style>
  <w:style w:type="character" w:customStyle="1" w:styleId="WW8Num173z0">
    <w:name w:val="WW8Num173z0"/>
    <w:rsid w:val="004B6001"/>
    <w:rPr>
      <w:rFonts w:ascii="Times New Roman" w:hAnsi="Times New Roman" w:cs="Times New Roman" w:hint="default"/>
    </w:rPr>
  </w:style>
  <w:style w:type="character" w:customStyle="1" w:styleId="WW8Num173z1">
    <w:name w:val="WW8Num173z1"/>
    <w:rsid w:val="004B6001"/>
    <w:rPr>
      <w:rFonts w:ascii="Arial" w:hAnsi="Arial" w:cs="Arial" w:hint="default"/>
      <w:sz w:val="22"/>
      <w:szCs w:val="22"/>
    </w:rPr>
  </w:style>
  <w:style w:type="character" w:customStyle="1" w:styleId="WW8Num173z2">
    <w:name w:val="WW8Num173z2"/>
    <w:rsid w:val="004B6001"/>
    <w:rPr>
      <w:rFonts w:ascii="Times New Roman" w:hAnsi="Times New Roman" w:cs="Times New Roman"/>
    </w:rPr>
  </w:style>
  <w:style w:type="character" w:customStyle="1" w:styleId="WW8Num174z0">
    <w:name w:val="WW8Num174z0"/>
    <w:rsid w:val="004B6001"/>
    <w:rPr>
      <w:rFonts w:ascii="Calibri" w:eastAsia="Times New Roman" w:hAnsi="Calibri" w:cs="Times New Roman"/>
      <w:sz w:val="24"/>
      <w:szCs w:val="24"/>
    </w:rPr>
  </w:style>
  <w:style w:type="character" w:customStyle="1" w:styleId="WW8Num174z1">
    <w:name w:val="WW8Num174z1"/>
    <w:rsid w:val="004B6001"/>
    <w:rPr>
      <w:rFonts w:ascii="Times New Roman" w:hAnsi="Times New Roman" w:cs="Times New Roman"/>
      <w:b w:val="0"/>
      <w:bCs w:val="0"/>
      <w:i w:val="0"/>
      <w:iCs w:val="0"/>
    </w:rPr>
  </w:style>
  <w:style w:type="character" w:customStyle="1" w:styleId="WW8Num174z2">
    <w:name w:val="WW8Num174z2"/>
    <w:rsid w:val="004B6001"/>
    <w:rPr>
      <w:rFonts w:ascii="Verdana" w:hAnsi="Verdana" w:cs="Verdana" w:hint="default"/>
      <w:b w:val="0"/>
      <w:bCs w:val="0"/>
      <w:i w:val="0"/>
      <w:iCs w:val="0"/>
      <w:sz w:val="20"/>
      <w:szCs w:val="20"/>
    </w:rPr>
  </w:style>
  <w:style w:type="character" w:customStyle="1" w:styleId="WW8Num174z3">
    <w:name w:val="WW8Num174z3"/>
    <w:rsid w:val="004B6001"/>
    <w:rPr>
      <w:rFonts w:ascii="Times New Roman" w:hAnsi="Times New Roman" w:cs="Times New Roman"/>
    </w:rPr>
  </w:style>
  <w:style w:type="character" w:customStyle="1" w:styleId="WW8Num176z0">
    <w:name w:val="WW8Num176z0"/>
    <w:rsid w:val="004B6001"/>
    <w:rPr>
      <w:rFonts w:ascii="Times New Roman" w:hAnsi="Times New Roman" w:cs="Times New Roman" w:hint="default"/>
    </w:rPr>
  </w:style>
  <w:style w:type="character" w:customStyle="1" w:styleId="WW8Num176z1">
    <w:name w:val="WW8Num176z1"/>
    <w:rsid w:val="004B6001"/>
    <w:rPr>
      <w:rFonts w:ascii="Times New Roman" w:hAnsi="Times New Roman" w:cs="Times New Roman"/>
    </w:rPr>
  </w:style>
  <w:style w:type="character" w:customStyle="1" w:styleId="WW8Num177z0">
    <w:name w:val="WW8Num177z0"/>
    <w:rsid w:val="004B6001"/>
    <w:rPr>
      <w:sz w:val="24"/>
      <w:szCs w:val="24"/>
    </w:rPr>
  </w:style>
  <w:style w:type="character" w:customStyle="1" w:styleId="WW8Num177z1">
    <w:name w:val="WW8Num177z1"/>
    <w:rsid w:val="004B6001"/>
    <w:rPr>
      <w:rFonts w:ascii="Times New Roman" w:hAnsi="Times New Roman" w:cs="Times New Roman"/>
      <w:b w:val="0"/>
      <w:bCs w:val="0"/>
      <w:i w:val="0"/>
      <w:iCs w:val="0"/>
    </w:rPr>
  </w:style>
  <w:style w:type="character" w:customStyle="1" w:styleId="WW8Num177z2">
    <w:name w:val="WW8Num177z2"/>
    <w:rsid w:val="004B6001"/>
    <w:rPr>
      <w:rFonts w:ascii="Verdana" w:hAnsi="Verdana" w:cs="Verdana" w:hint="default"/>
      <w:b w:val="0"/>
      <w:bCs w:val="0"/>
      <w:i w:val="0"/>
      <w:iCs w:val="0"/>
      <w:sz w:val="20"/>
      <w:szCs w:val="20"/>
    </w:rPr>
  </w:style>
  <w:style w:type="character" w:customStyle="1" w:styleId="WW8Num177z3">
    <w:name w:val="WW8Num177z3"/>
    <w:rsid w:val="004B6001"/>
    <w:rPr>
      <w:rFonts w:ascii="Times New Roman" w:hAnsi="Times New Roman" w:cs="Times New Roman"/>
    </w:rPr>
  </w:style>
  <w:style w:type="character" w:customStyle="1" w:styleId="WW8Num178z0">
    <w:name w:val="WW8Num178z0"/>
    <w:rsid w:val="004B6001"/>
    <w:rPr>
      <w:rFonts w:ascii="Times New Roman" w:hAnsi="Times New Roman" w:cs="Times New Roman" w:hint="default"/>
      <w:sz w:val="24"/>
      <w:szCs w:val="24"/>
    </w:rPr>
  </w:style>
  <w:style w:type="character" w:customStyle="1" w:styleId="WW8Num178z1">
    <w:name w:val="WW8Num178z1"/>
    <w:rsid w:val="004B6001"/>
    <w:rPr>
      <w:rFonts w:ascii="Times New Roman" w:hAnsi="Times New Roman" w:cs="Times New Roman"/>
    </w:rPr>
  </w:style>
  <w:style w:type="character" w:customStyle="1" w:styleId="WW8Num179z0">
    <w:name w:val="WW8Num179z0"/>
    <w:rsid w:val="004B6001"/>
    <w:rPr>
      <w:rFonts w:ascii="Times New Roman" w:hAnsi="Times New Roman" w:cs="Times New Roman"/>
    </w:rPr>
  </w:style>
  <w:style w:type="character" w:customStyle="1" w:styleId="WW8Num179z1">
    <w:name w:val="WW8Num179z1"/>
    <w:rsid w:val="004B6001"/>
    <w:rPr>
      <w:rFonts w:ascii="Times New Roman" w:hAnsi="Times New Roman" w:cs="Times New Roman"/>
      <w:b w:val="0"/>
      <w:bCs w:val="0"/>
      <w:i w:val="0"/>
      <w:iCs w:val="0"/>
    </w:rPr>
  </w:style>
  <w:style w:type="character" w:customStyle="1" w:styleId="WW8Num179z3">
    <w:name w:val="WW8Num179z3"/>
    <w:rsid w:val="004B6001"/>
    <w:rPr>
      <w:rFonts w:ascii="Times New Roman" w:hAnsi="Times New Roman" w:cs="Times New Roman" w:hint="default"/>
    </w:rPr>
  </w:style>
  <w:style w:type="character" w:customStyle="1" w:styleId="WW8Num180z0">
    <w:name w:val="WW8Num180z0"/>
    <w:rsid w:val="004B6001"/>
    <w:rPr>
      <w:rFonts w:ascii="Times New Roman" w:hAnsi="Times New Roman" w:cs="Times New Roman" w:hint="default"/>
      <w:sz w:val="24"/>
      <w:szCs w:val="24"/>
    </w:rPr>
  </w:style>
  <w:style w:type="character" w:customStyle="1" w:styleId="WW8Num180z1">
    <w:name w:val="WW8Num180z1"/>
    <w:rsid w:val="004B6001"/>
    <w:rPr>
      <w:rFonts w:ascii="Times New Roman" w:hAnsi="Times New Roman" w:cs="Times New Roman" w:hint="default"/>
      <w:b w:val="0"/>
      <w:bCs w:val="0"/>
      <w:i w:val="0"/>
      <w:iCs w:val="0"/>
    </w:rPr>
  </w:style>
  <w:style w:type="character" w:customStyle="1" w:styleId="WW8Num180z2">
    <w:name w:val="WW8Num180z2"/>
    <w:rsid w:val="004B6001"/>
    <w:rPr>
      <w:rFonts w:ascii="Times New Roman" w:hAnsi="Times New Roman" w:cs="Times New Roman" w:hint="default"/>
      <w:b w:val="0"/>
      <w:bCs w:val="0"/>
      <w:i w:val="0"/>
      <w:iCs w:val="0"/>
      <w:sz w:val="24"/>
      <w:szCs w:val="24"/>
    </w:rPr>
  </w:style>
  <w:style w:type="character" w:customStyle="1" w:styleId="WW8Num180z3">
    <w:name w:val="WW8Num180z3"/>
    <w:rsid w:val="004B6001"/>
    <w:rPr>
      <w:rFonts w:ascii="Times New Roman" w:hAnsi="Times New Roman" w:cs="Times New Roman" w:hint="default"/>
    </w:rPr>
  </w:style>
  <w:style w:type="character" w:customStyle="1" w:styleId="WW8Num183z0">
    <w:name w:val="WW8Num183z0"/>
    <w:rsid w:val="004B6001"/>
    <w:rPr>
      <w:rFonts w:ascii="Times New Roman" w:hAnsi="Times New Roman" w:cs="Times New Roman"/>
      <w:color w:val="000000"/>
    </w:rPr>
  </w:style>
  <w:style w:type="character" w:customStyle="1" w:styleId="WW8Num183z1">
    <w:name w:val="WW8Num183z1"/>
    <w:rsid w:val="004B6001"/>
    <w:rPr>
      <w:rFonts w:ascii="Times New Roman" w:hAnsi="Times New Roman" w:cs="Times New Roman"/>
    </w:rPr>
  </w:style>
  <w:style w:type="character" w:customStyle="1" w:styleId="WW8Num194z0">
    <w:name w:val="WW8Num194z0"/>
    <w:rsid w:val="004B6001"/>
    <w:rPr>
      <w:rFonts w:ascii="Times New Roman" w:hAnsi="Times New Roman" w:cs="Times New Roman" w:hint="default"/>
      <w:sz w:val="24"/>
      <w:szCs w:val="24"/>
    </w:rPr>
  </w:style>
  <w:style w:type="character" w:customStyle="1" w:styleId="WW8Num194z1">
    <w:name w:val="WW8Num194z1"/>
    <w:rsid w:val="004B6001"/>
    <w:rPr>
      <w:rFonts w:ascii="Times New Roman" w:hAnsi="Times New Roman" w:cs="Times New Roman" w:hint="default"/>
      <w:b w:val="0"/>
      <w:bCs w:val="0"/>
      <w:i w:val="0"/>
      <w:iCs w:val="0"/>
    </w:rPr>
  </w:style>
  <w:style w:type="character" w:customStyle="1" w:styleId="WW8Num194z2">
    <w:name w:val="WW8Num194z2"/>
    <w:rsid w:val="004B6001"/>
    <w:rPr>
      <w:sz w:val="24"/>
      <w:szCs w:val="24"/>
    </w:rPr>
  </w:style>
  <w:style w:type="character" w:customStyle="1" w:styleId="WW8Num194z3">
    <w:name w:val="WW8Num194z3"/>
    <w:rsid w:val="004B6001"/>
    <w:rPr>
      <w:rFonts w:ascii="Times New Roman" w:hAnsi="Times New Roman" w:cs="Times New Roman" w:hint="default"/>
    </w:rPr>
  </w:style>
  <w:style w:type="character" w:customStyle="1" w:styleId="WW8Num195z0">
    <w:name w:val="WW8Num195z0"/>
    <w:rsid w:val="004B6001"/>
    <w:rPr>
      <w:rFonts w:ascii="Times New Roman" w:hAnsi="Times New Roman" w:cs="Times New Roman" w:hint="default"/>
      <w:sz w:val="24"/>
      <w:szCs w:val="24"/>
    </w:rPr>
  </w:style>
  <w:style w:type="character" w:customStyle="1" w:styleId="WW8Num195z1">
    <w:name w:val="WW8Num195z1"/>
    <w:rsid w:val="004B6001"/>
    <w:rPr>
      <w:rFonts w:ascii="Times New Roman" w:hAnsi="Times New Roman" w:cs="Times New Roman"/>
      <w:b w:val="0"/>
      <w:bCs w:val="0"/>
      <w:i w:val="0"/>
      <w:iCs w:val="0"/>
    </w:rPr>
  </w:style>
  <w:style w:type="character" w:customStyle="1" w:styleId="WW8Num195z2">
    <w:name w:val="WW8Num195z2"/>
    <w:rsid w:val="004B6001"/>
    <w:rPr>
      <w:rFonts w:ascii="Verdana" w:hAnsi="Verdana" w:cs="Verdana" w:hint="default"/>
      <w:b w:val="0"/>
      <w:bCs w:val="0"/>
      <w:i w:val="0"/>
      <w:iCs w:val="0"/>
      <w:sz w:val="20"/>
      <w:szCs w:val="20"/>
    </w:rPr>
  </w:style>
  <w:style w:type="character" w:customStyle="1" w:styleId="WW8Num195z3">
    <w:name w:val="WW8Num195z3"/>
    <w:rsid w:val="004B6001"/>
    <w:rPr>
      <w:rFonts w:ascii="Times New Roman" w:hAnsi="Times New Roman" w:cs="Times New Roman"/>
    </w:rPr>
  </w:style>
  <w:style w:type="character" w:customStyle="1" w:styleId="WW8Num199z0">
    <w:name w:val="WW8Num199z0"/>
    <w:rsid w:val="004B6001"/>
    <w:rPr>
      <w:rFonts w:cs="Times New Roman"/>
    </w:rPr>
  </w:style>
  <w:style w:type="character" w:customStyle="1" w:styleId="WW8Num203z0">
    <w:name w:val="WW8Num203z0"/>
    <w:rsid w:val="004B6001"/>
    <w:rPr>
      <w:b w:val="0"/>
    </w:rPr>
  </w:style>
  <w:style w:type="character" w:customStyle="1" w:styleId="WW8Num205z0">
    <w:name w:val="WW8Num205z0"/>
    <w:rsid w:val="004B6001"/>
    <w:rPr>
      <w:rFonts w:cs="Times New Roman"/>
    </w:rPr>
  </w:style>
  <w:style w:type="character" w:customStyle="1" w:styleId="WW8Num207z0">
    <w:name w:val="WW8Num207z0"/>
    <w:rsid w:val="004B6001"/>
    <w:rPr>
      <w:rFonts w:cs="Times New Roman"/>
      <w:b w:val="0"/>
      <w:sz w:val="24"/>
      <w:szCs w:val="24"/>
    </w:rPr>
  </w:style>
  <w:style w:type="character" w:customStyle="1" w:styleId="WW8Num207z1">
    <w:name w:val="WW8Num207z1"/>
    <w:rsid w:val="004B6001"/>
    <w:rPr>
      <w:rFonts w:cs="Times New Roman"/>
    </w:rPr>
  </w:style>
  <w:style w:type="character" w:customStyle="1" w:styleId="WW8Num208z0">
    <w:name w:val="WW8Num208z0"/>
    <w:rsid w:val="004B6001"/>
    <w:rPr>
      <w:rFonts w:cs="Times New Roman"/>
    </w:rPr>
  </w:style>
  <w:style w:type="character" w:customStyle="1" w:styleId="WW8Num210z0">
    <w:name w:val="WW8Num210z0"/>
    <w:rsid w:val="004B6001"/>
    <w:rPr>
      <w:strike w:val="0"/>
      <w:dstrike w:val="0"/>
      <w:u w:val="none"/>
    </w:rPr>
  </w:style>
  <w:style w:type="character" w:customStyle="1" w:styleId="WW8Num6z2">
    <w:name w:val="WW8Num6z2"/>
    <w:rsid w:val="004B6001"/>
  </w:style>
  <w:style w:type="character" w:customStyle="1" w:styleId="WW8Num10z1">
    <w:name w:val="WW8Num10z1"/>
    <w:rsid w:val="004B6001"/>
    <w:rPr>
      <w:b w:val="0"/>
      <w:i w:val="0"/>
    </w:rPr>
  </w:style>
  <w:style w:type="character" w:customStyle="1" w:styleId="WW8Num26z0">
    <w:name w:val="WW8Num26z0"/>
    <w:rsid w:val="004B6001"/>
    <w:rPr>
      <w:rFonts w:ascii="Times New Roman" w:eastAsia="UniversPro-Roman" w:hAnsi="Times New Roman" w:cs="Times New Roman" w:hint="default"/>
    </w:rPr>
  </w:style>
  <w:style w:type="character" w:customStyle="1" w:styleId="WW8Num31z0">
    <w:name w:val="WW8Num31z0"/>
    <w:rsid w:val="004B6001"/>
    <w:rPr>
      <w:rFonts w:ascii="Times New Roman" w:hAnsi="Times New Roman" w:cs="Times New Roman" w:hint="default"/>
      <w:sz w:val="24"/>
      <w:szCs w:val="24"/>
    </w:rPr>
  </w:style>
  <w:style w:type="character" w:customStyle="1" w:styleId="WW8Num31z1">
    <w:name w:val="WW8Num31z1"/>
    <w:rsid w:val="004B6001"/>
    <w:rPr>
      <w:rFonts w:ascii="Times New Roman" w:hAnsi="Times New Roman" w:cs="Times New Roman"/>
    </w:rPr>
  </w:style>
  <w:style w:type="character" w:customStyle="1" w:styleId="WW8Num33z0">
    <w:name w:val="WW8Num33z0"/>
    <w:rsid w:val="004B6001"/>
    <w:rPr>
      <w:rFonts w:ascii="Times New Roman" w:hAnsi="Times New Roman" w:cs="Times New Roman" w:hint="default"/>
    </w:rPr>
  </w:style>
  <w:style w:type="character" w:customStyle="1" w:styleId="WW8Num33z1">
    <w:name w:val="WW8Num33z1"/>
    <w:rsid w:val="004B6001"/>
    <w:rPr>
      <w:rFonts w:ascii="Arial" w:hAnsi="Arial" w:cs="Arial" w:hint="default"/>
      <w:sz w:val="22"/>
      <w:szCs w:val="22"/>
    </w:rPr>
  </w:style>
  <w:style w:type="character" w:customStyle="1" w:styleId="WW8Num33z2">
    <w:name w:val="WW8Num33z2"/>
    <w:rsid w:val="004B6001"/>
    <w:rPr>
      <w:rFonts w:ascii="Times New Roman" w:hAnsi="Times New Roman" w:cs="Times New Roman"/>
    </w:rPr>
  </w:style>
  <w:style w:type="character" w:customStyle="1" w:styleId="WW8Num34z0">
    <w:name w:val="WW8Num34z0"/>
    <w:rsid w:val="004B6001"/>
    <w:rPr>
      <w:rFonts w:ascii="Times New Roman" w:hAnsi="Times New Roman" w:cs="Times New Roman"/>
    </w:rPr>
  </w:style>
  <w:style w:type="character" w:customStyle="1" w:styleId="WW8Num35z0">
    <w:name w:val="WW8Num35z0"/>
    <w:rsid w:val="004B6001"/>
    <w:rPr>
      <w:rFonts w:hint="default"/>
    </w:rPr>
  </w:style>
  <w:style w:type="character" w:customStyle="1" w:styleId="WW8Num36z1">
    <w:name w:val="WW8Num36z1"/>
    <w:rsid w:val="004B6001"/>
    <w:rPr>
      <w:strike w:val="0"/>
      <w:dstrike w:val="0"/>
      <w:color w:val="000000"/>
      <w:u w:val="none"/>
    </w:rPr>
  </w:style>
  <w:style w:type="character" w:customStyle="1" w:styleId="WW8Num38z0">
    <w:name w:val="WW8Num38z0"/>
    <w:rsid w:val="004B6001"/>
    <w:rPr>
      <w:rFonts w:ascii="Times New Roman" w:hAnsi="Times New Roman" w:cs="Times New Roman" w:hint="default"/>
      <w:b w:val="0"/>
      <w:i w:val="0"/>
      <w:sz w:val="24"/>
    </w:rPr>
  </w:style>
  <w:style w:type="character" w:customStyle="1" w:styleId="WW8Num41z0">
    <w:name w:val="WW8Num41z0"/>
    <w:rsid w:val="004B6001"/>
    <w:rPr>
      <w:rFonts w:cs="Times New Roman"/>
      <w:b w:val="0"/>
    </w:rPr>
  </w:style>
  <w:style w:type="character" w:customStyle="1" w:styleId="WW8Num41z1">
    <w:name w:val="WW8Num41z1"/>
    <w:rsid w:val="004B6001"/>
    <w:rPr>
      <w:rFonts w:cs="Times New Roman"/>
    </w:rPr>
  </w:style>
  <w:style w:type="character" w:customStyle="1" w:styleId="WW8Num48z2">
    <w:name w:val="WW8Num48z2"/>
    <w:rsid w:val="004B6001"/>
    <w:rPr>
      <w:b w:val="0"/>
    </w:rPr>
  </w:style>
  <w:style w:type="character" w:customStyle="1" w:styleId="WW8Num49z0">
    <w:name w:val="WW8Num49z0"/>
    <w:rsid w:val="004B6001"/>
    <w:rPr>
      <w:b w:val="0"/>
      <w:i w:val="0"/>
    </w:rPr>
  </w:style>
  <w:style w:type="character" w:customStyle="1" w:styleId="WW8Num50z1">
    <w:name w:val="WW8Num50z1"/>
    <w:rsid w:val="004B6001"/>
    <w:rPr>
      <w:rFonts w:ascii="Times New Roman" w:hAnsi="Times New Roman" w:cs="Times New Roman" w:hint="default"/>
      <w:b w:val="0"/>
      <w:bCs w:val="0"/>
      <w:i w:val="0"/>
      <w:iCs w:val="0"/>
    </w:rPr>
  </w:style>
  <w:style w:type="character" w:customStyle="1" w:styleId="WW8Num50z2">
    <w:name w:val="WW8Num50z2"/>
    <w:rsid w:val="004B6001"/>
    <w:rPr>
      <w:rFonts w:ascii="Times New Roman" w:hAnsi="Times New Roman" w:cs="Times New Roman" w:hint="default"/>
      <w:b w:val="0"/>
      <w:bCs w:val="0"/>
      <w:i w:val="0"/>
      <w:iCs w:val="0"/>
      <w:sz w:val="24"/>
      <w:szCs w:val="24"/>
    </w:rPr>
  </w:style>
  <w:style w:type="character" w:customStyle="1" w:styleId="WW8Num50z3">
    <w:name w:val="WW8Num50z3"/>
    <w:rsid w:val="004B6001"/>
    <w:rPr>
      <w:rFonts w:ascii="Times New Roman" w:hAnsi="Times New Roman" w:cs="Times New Roman" w:hint="default"/>
    </w:rPr>
  </w:style>
  <w:style w:type="character" w:customStyle="1" w:styleId="WW8Num52z1">
    <w:name w:val="WW8Num52z1"/>
    <w:rsid w:val="004B6001"/>
    <w:rPr>
      <w:rFonts w:ascii="Times New Roman" w:hAnsi="Times New Roman" w:cs="Times New Roman" w:hint="default"/>
      <w:b w:val="0"/>
      <w:bCs w:val="0"/>
      <w:i w:val="0"/>
      <w:iCs w:val="0"/>
    </w:rPr>
  </w:style>
  <w:style w:type="character" w:customStyle="1" w:styleId="WW8Num52z2">
    <w:name w:val="WW8Num52z2"/>
    <w:rsid w:val="004B6001"/>
    <w:rPr>
      <w:sz w:val="24"/>
      <w:szCs w:val="24"/>
    </w:rPr>
  </w:style>
  <w:style w:type="character" w:customStyle="1" w:styleId="WW8Num52z3">
    <w:name w:val="WW8Num52z3"/>
    <w:rsid w:val="004B6001"/>
    <w:rPr>
      <w:rFonts w:ascii="Times New Roman" w:hAnsi="Times New Roman" w:cs="Times New Roman" w:hint="default"/>
    </w:rPr>
  </w:style>
  <w:style w:type="character" w:customStyle="1" w:styleId="WW8Num55z0">
    <w:name w:val="WW8Num55z0"/>
    <w:rsid w:val="004B6001"/>
    <w:rPr>
      <w:rFonts w:ascii="Times New Roman" w:hAnsi="Times New Roman" w:cs="Times New Roman"/>
      <w:color w:val="000000"/>
    </w:rPr>
  </w:style>
  <w:style w:type="character" w:customStyle="1" w:styleId="WW8Num55z1">
    <w:name w:val="WW8Num55z1"/>
    <w:rsid w:val="004B6001"/>
    <w:rPr>
      <w:rFonts w:ascii="Times New Roman" w:hAnsi="Times New Roman" w:cs="Times New Roman"/>
    </w:rPr>
  </w:style>
  <w:style w:type="character" w:customStyle="1" w:styleId="WW8Num56z1">
    <w:name w:val="WW8Num56z1"/>
    <w:rsid w:val="004B6001"/>
    <w:rPr>
      <w:rFonts w:hint="default"/>
      <w:b w:val="0"/>
    </w:rPr>
  </w:style>
  <w:style w:type="character" w:customStyle="1" w:styleId="WW8Num56z2">
    <w:name w:val="WW8Num56z2"/>
    <w:rsid w:val="004B6001"/>
    <w:rPr>
      <w:rFonts w:ascii="Times New Roman" w:eastAsia="Calibri" w:hAnsi="Times New Roman" w:cs="Times New Roman" w:hint="default"/>
    </w:rPr>
  </w:style>
  <w:style w:type="character" w:customStyle="1" w:styleId="WW8Num66z0">
    <w:name w:val="WW8Num66z0"/>
    <w:rsid w:val="004B6001"/>
    <w:rPr>
      <w:rFonts w:ascii="Times New Roman" w:hAnsi="Times New Roman" w:cs="Times New Roman"/>
    </w:rPr>
  </w:style>
  <w:style w:type="character" w:customStyle="1" w:styleId="WW8Num69z1">
    <w:name w:val="WW8Num69z1"/>
    <w:rsid w:val="004B6001"/>
    <w:rPr>
      <w:rFonts w:ascii="Times New Roman" w:hAnsi="Times New Roman" w:cs="Times New Roman"/>
      <w:b w:val="0"/>
      <w:bCs w:val="0"/>
      <w:i w:val="0"/>
      <w:iCs w:val="0"/>
    </w:rPr>
  </w:style>
  <w:style w:type="character" w:customStyle="1" w:styleId="WW8Num69z2">
    <w:name w:val="WW8Num69z2"/>
    <w:rsid w:val="004B6001"/>
    <w:rPr>
      <w:rFonts w:ascii="Verdana" w:hAnsi="Verdana" w:cs="Verdana" w:hint="default"/>
      <w:b w:val="0"/>
      <w:bCs w:val="0"/>
      <w:i w:val="0"/>
      <w:iCs w:val="0"/>
      <w:sz w:val="20"/>
      <w:szCs w:val="20"/>
    </w:rPr>
  </w:style>
  <w:style w:type="character" w:customStyle="1" w:styleId="WW8Num69z3">
    <w:name w:val="WW8Num69z3"/>
    <w:rsid w:val="004B6001"/>
    <w:rPr>
      <w:rFonts w:ascii="Times New Roman" w:hAnsi="Times New Roman" w:cs="Times New Roman"/>
    </w:rPr>
  </w:style>
  <w:style w:type="character" w:customStyle="1" w:styleId="WW8Num70z0">
    <w:name w:val="WW8Num70z0"/>
    <w:rsid w:val="004B6001"/>
    <w:rPr>
      <w:rFonts w:ascii="Times New Roman" w:hAnsi="Times New Roman" w:cs="Times New Roman" w:hint="default"/>
      <w:sz w:val="24"/>
      <w:szCs w:val="24"/>
    </w:rPr>
  </w:style>
  <w:style w:type="character" w:customStyle="1" w:styleId="WW8Num70z1">
    <w:name w:val="WW8Num70z1"/>
    <w:rsid w:val="004B6001"/>
    <w:rPr>
      <w:rFonts w:ascii="Times New Roman" w:hAnsi="Times New Roman" w:cs="Times New Roman"/>
      <w:b w:val="0"/>
      <w:bCs w:val="0"/>
      <w:i w:val="0"/>
      <w:iCs w:val="0"/>
    </w:rPr>
  </w:style>
  <w:style w:type="character" w:customStyle="1" w:styleId="WW8Num70z2">
    <w:name w:val="WW8Num70z2"/>
    <w:rsid w:val="004B6001"/>
    <w:rPr>
      <w:rFonts w:ascii="Verdana" w:hAnsi="Verdana" w:cs="Verdana" w:hint="default"/>
      <w:b w:val="0"/>
      <w:bCs w:val="0"/>
      <w:i w:val="0"/>
      <w:iCs w:val="0"/>
      <w:sz w:val="20"/>
      <w:szCs w:val="20"/>
    </w:rPr>
  </w:style>
  <w:style w:type="character" w:customStyle="1" w:styleId="WW8Num70z3">
    <w:name w:val="WW8Num70z3"/>
    <w:rsid w:val="004B6001"/>
    <w:rPr>
      <w:rFonts w:ascii="Times New Roman" w:hAnsi="Times New Roman" w:cs="Times New Roman"/>
    </w:rPr>
  </w:style>
  <w:style w:type="character" w:customStyle="1" w:styleId="WW8Num74z0">
    <w:name w:val="WW8Num74z0"/>
    <w:rsid w:val="004B6001"/>
    <w:rPr>
      <w:rFonts w:cs="Times New Roman"/>
    </w:rPr>
  </w:style>
  <w:style w:type="character" w:customStyle="1" w:styleId="WW8Num79z1">
    <w:name w:val="WW8Num79z1"/>
    <w:rsid w:val="004B6001"/>
    <w:rPr>
      <w:rFonts w:cs="Times New Roman"/>
    </w:rPr>
  </w:style>
  <w:style w:type="character" w:customStyle="1" w:styleId="WW8Num80z0">
    <w:name w:val="WW8Num80z0"/>
    <w:rsid w:val="004B6001"/>
    <w:rPr>
      <w:rFonts w:ascii="Times New Roman" w:hAnsi="Times New Roman" w:cs="Times New Roman" w:hint="default"/>
      <w:sz w:val="24"/>
      <w:szCs w:val="24"/>
    </w:rPr>
  </w:style>
  <w:style w:type="character" w:customStyle="1" w:styleId="WW8Num80z1">
    <w:name w:val="WW8Num80z1"/>
    <w:rsid w:val="004B6001"/>
    <w:rPr>
      <w:rFonts w:ascii="Times New Roman" w:hAnsi="Times New Roman" w:cs="Times New Roman" w:hint="default"/>
      <w:b w:val="0"/>
      <w:bCs w:val="0"/>
      <w:i w:val="0"/>
      <w:iCs w:val="0"/>
    </w:rPr>
  </w:style>
  <w:style w:type="character" w:customStyle="1" w:styleId="WW8Num80z2">
    <w:name w:val="WW8Num80z2"/>
    <w:rsid w:val="004B6001"/>
    <w:rPr>
      <w:sz w:val="24"/>
      <w:szCs w:val="24"/>
    </w:rPr>
  </w:style>
  <w:style w:type="character" w:customStyle="1" w:styleId="WW8Num80z3">
    <w:name w:val="WW8Num80z3"/>
    <w:rsid w:val="004B6001"/>
    <w:rPr>
      <w:rFonts w:ascii="Times New Roman" w:hAnsi="Times New Roman" w:cs="Times New Roman" w:hint="default"/>
    </w:rPr>
  </w:style>
  <w:style w:type="character" w:customStyle="1" w:styleId="WW8Num81z1">
    <w:name w:val="WW8Num81z1"/>
    <w:rsid w:val="004B6001"/>
    <w:rPr>
      <w:rFonts w:cs="Times New Roman"/>
    </w:rPr>
  </w:style>
  <w:style w:type="character" w:customStyle="1" w:styleId="WW8Num84z3">
    <w:name w:val="WW8Num84z3"/>
    <w:rsid w:val="004B6001"/>
    <w:rPr>
      <w:rFonts w:ascii="Times New Roman" w:eastAsia="Times New Roman" w:hAnsi="Times New Roman" w:cs="Times New Roman"/>
    </w:rPr>
  </w:style>
  <w:style w:type="character" w:customStyle="1" w:styleId="WW8Num85z0">
    <w:name w:val="WW8Num85z0"/>
    <w:rsid w:val="004B6001"/>
    <w:rPr>
      <w:strike w:val="0"/>
      <w:dstrike w:val="0"/>
      <w:position w:val="0"/>
      <w:sz w:val="24"/>
      <w:u w:val="none"/>
      <w:vertAlign w:val="baseline"/>
    </w:rPr>
  </w:style>
  <w:style w:type="character" w:customStyle="1" w:styleId="WW8Num86z0">
    <w:name w:val="WW8Num86z0"/>
    <w:rsid w:val="004B6001"/>
    <w:rPr>
      <w:rFonts w:cs="Times New Roman"/>
    </w:rPr>
  </w:style>
  <w:style w:type="character" w:customStyle="1" w:styleId="WW8Num87z0">
    <w:name w:val="WW8Num87z0"/>
    <w:rsid w:val="004B6001"/>
    <w:rPr>
      <w:rFonts w:cs="Times New Roman" w:hint="default"/>
    </w:rPr>
  </w:style>
  <w:style w:type="character" w:customStyle="1" w:styleId="WW8Num87z1">
    <w:name w:val="WW8Num87z1"/>
    <w:rsid w:val="004B6001"/>
    <w:rPr>
      <w:rFonts w:cs="Times New Roman"/>
    </w:rPr>
  </w:style>
  <w:style w:type="character" w:customStyle="1" w:styleId="WW8Num93z0">
    <w:name w:val="WW8Num93z0"/>
    <w:rsid w:val="004B6001"/>
    <w:rPr>
      <w:b w:val="0"/>
      <w:color w:val="000000"/>
    </w:rPr>
  </w:style>
  <w:style w:type="character" w:customStyle="1" w:styleId="WW8Num97z0">
    <w:name w:val="WW8Num97z0"/>
    <w:rsid w:val="004B6001"/>
    <w:rPr>
      <w:strike w:val="0"/>
      <w:dstrike w:val="0"/>
      <w:u w:val="none"/>
    </w:rPr>
  </w:style>
  <w:style w:type="character" w:customStyle="1" w:styleId="WW8Num98z0">
    <w:name w:val="WW8Num98z0"/>
    <w:rsid w:val="004B6001"/>
    <w:rPr>
      <w:rFonts w:ascii="Times New Roman" w:hAnsi="Times New Roman" w:cs="Times New Roman"/>
    </w:rPr>
  </w:style>
  <w:style w:type="character" w:customStyle="1" w:styleId="WW8Num100z0">
    <w:name w:val="WW8Num100z0"/>
    <w:rsid w:val="004B6001"/>
    <w:rPr>
      <w:b w:val="0"/>
    </w:rPr>
  </w:style>
  <w:style w:type="character" w:customStyle="1" w:styleId="WW8Num102z0">
    <w:name w:val="WW8Num102z0"/>
    <w:rsid w:val="004B6001"/>
    <w:rPr>
      <w:rFonts w:cs="Times New Roman"/>
    </w:rPr>
  </w:style>
  <w:style w:type="character" w:customStyle="1" w:styleId="WW8Num103z1">
    <w:name w:val="WW8Num103z1"/>
    <w:rsid w:val="004B6001"/>
    <w:rPr>
      <w:rFonts w:ascii="Times New Roman" w:hAnsi="Times New Roman" w:cs="Times New Roman"/>
      <w:b w:val="0"/>
      <w:bCs w:val="0"/>
      <w:i w:val="0"/>
      <w:iCs w:val="0"/>
    </w:rPr>
  </w:style>
  <w:style w:type="character" w:customStyle="1" w:styleId="WW8Num103z2">
    <w:name w:val="WW8Num103z2"/>
    <w:rsid w:val="004B6001"/>
    <w:rPr>
      <w:rFonts w:ascii="Verdana" w:hAnsi="Verdana" w:cs="Verdana" w:hint="default"/>
      <w:b w:val="0"/>
      <w:bCs w:val="0"/>
      <w:i w:val="0"/>
      <w:iCs w:val="0"/>
      <w:sz w:val="20"/>
      <w:szCs w:val="20"/>
    </w:rPr>
  </w:style>
  <w:style w:type="character" w:customStyle="1" w:styleId="WW8Num103z3">
    <w:name w:val="WW8Num103z3"/>
    <w:rsid w:val="004B6001"/>
    <w:rPr>
      <w:rFonts w:ascii="Times New Roman" w:hAnsi="Times New Roman" w:cs="Times New Roman"/>
    </w:rPr>
  </w:style>
  <w:style w:type="character" w:customStyle="1" w:styleId="WW8Num105z1">
    <w:name w:val="WW8Num105z1"/>
    <w:rsid w:val="004B6001"/>
    <w:rPr>
      <w:rFonts w:ascii="Bookman Old Style" w:eastAsia="Times New Roman" w:hAnsi="Bookman Old Style" w:cs="Bookman Old Style" w:hint="default"/>
    </w:rPr>
  </w:style>
  <w:style w:type="character" w:customStyle="1" w:styleId="WW8Num105z2">
    <w:name w:val="WW8Num105z2"/>
    <w:rsid w:val="004B6001"/>
    <w:rPr>
      <w:rFonts w:ascii="Times New Roman" w:hAnsi="Times New Roman" w:cs="Times New Roman"/>
    </w:rPr>
  </w:style>
  <w:style w:type="character" w:customStyle="1" w:styleId="WW8Num107z0">
    <w:name w:val="WW8Num107z0"/>
    <w:rsid w:val="004B6001"/>
    <w:rPr>
      <w:b w:val="0"/>
      <w:color w:val="000000"/>
    </w:rPr>
  </w:style>
  <w:style w:type="character" w:customStyle="1" w:styleId="WW8Num109z0">
    <w:name w:val="WW8Num109z0"/>
    <w:rsid w:val="004B6001"/>
    <w:rPr>
      <w:b w:val="0"/>
    </w:rPr>
  </w:style>
  <w:style w:type="character" w:customStyle="1" w:styleId="WW8Num117z1">
    <w:name w:val="WW8Num117z1"/>
    <w:rsid w:val="004B6001"/>
    <w:rPr>
      <w:rFonts w:ascii="Courier New" w:hAnsi="Courier New" w:cs="Courier New" w:hint="default"/>
    </w:rPr>
  </w:style>
  <w:style w:type="character" w:customStyle="1" w:styleId="WW8Num117z2">
    <w:name w:val="WW8Num117z2"/>
    <w:rsid w:val="004B6001"/>
    <w:rPr>
      <w:rFonts w:ascii="Wingdings" w:hAnsi="Wingdings" w:cs="Wingdings" w:hint="default"/>
    </w:rPr>
  </w:style>
  <w:style w:type="character" w:customStyle="1" w:styleId="WW8Num117z3">
    <w:name w:val="WW8Num117z3"/>
    <w:rsid w:val="004B6001"/>
    <w:rPr>
      <w:rFonts w:ascii="Symbol" w:hAnsi="Symbol" w:cs="Symbol" w:hint="default"/>
    </w:rPr>
  </w:style>
  <w:style w:type="character" w:customStyle="1" w:styleId="WW8Num123z1">
    <w:name w:val="WW8Num123z1"/>
    <w:rsid w:val="004B6001"/>
    <w:rPr>
      <w:b w:val="0"/>
    </w:rPr>
  </w:style>
  <w:style w:type="character" w:customStyle="1" w:styleId="WW8Num126z1">
    <w:name w:val="WW8Num126z1"/>
    <w:rsid w:val="004B6001"/>
    <w:rPr>
      <w:rFonts w:ascii="Times New Roman" w:hAnsi="Times New Roman" w:cs="Times New Roman"/>
    </w:rPr>
  </w:style>
  <w:style w:type="character" w:customStyle="1" w:styleId="WW8Num127z0">
    <w:name w:val="WW8Num127z0"/>
    <w:rsid w:val="004B6001"/>
    <w:rPr>
      <w:rFonts w:ascii="Times New Roman" w:hAnsi="Times New Roman" w:cs="Times New Roman"/>
    </w:rPr>
  </w:style>
  <w:style w:type="character" w:customStyle="1" w:styleId="WW8Num135z0">
    <w:name w:val="WW8Num135z0"/>
    <w:rsid w:val="004B6001"/>
    <w:rPr>
      <w:rFonts w:ascii="Times New Roman" w:hAnsi="Times New Roman" w:cs="Times New Roman" w:hint="default"/>
    </w:rPr>
  </w:style>
  <w:style w:type="character" w:customStyle="1" w:styleId="WW8Num135z1">
    <w:name w:val="WW8Num135z1"/>
    <w:rsid w:val="004B6001"/>
    <w:rPr>
      <w:rFonts w:ascii="Times New Roman" w:hAnsi="Times New Roman" w:cs="Times New Roman"/>
    </w:rPr>
  </w:style>
  <w:style w:type="character" w:customStyle="1" w:styleId="WW8Num136z0">
    <w:name w:val="WW8Num136z0"/>
    <w:rsid w:val="004B6001"/>
    <w:rPr>
      <w:rFonts w:ascii="Times New Roman" w:hAnsi="Times New Roman" w:cs="Times New Roman" w:hint="default"/>
      <w:b w:val="0"/>
      <w:i w:val="0"/>
      <w:sz w:val="24"/>
    </w:rPr>
  </w:style>
  <w:style w:type="character" w:customStyle="1" w:styleId="WW8Num141z2">
    <w:name w:val="WW8Num141z2"/>
    <w:rsid w:val="004B6001"/>
    <w:rPr>
      <w:rFonts w:ascii="Times New Roman" w:hAnsi="Times New Roman" w:cs="Times New Roman"/>
    </w:rPr>
  </w:style>
  <w:style w:type="character" w:customStyle="1" w:styleId="WW8Num151z0">
    <w:name w:val="WW8Num151z0"/>
    <w:rsid w:val="004B6001"/>
    <w:rPr>
      <w:rFonts w:hint="default"/>
    </w:rPr>
  </w:style>
  <w:style w:type="character" w:customStyle="1" w:styleId="WW8Num156z0">
    <w:name w:val="WW8Num156z0"/>
    <w:rsid w:val="004B6001"/>
    <w:rPr>
      <w:b w:val="0"/>
    </w:rPr>
  </w:style>
  <w:style w:type="character" w:customStyle="1" w:styleId="WW8Num162z0">
    <w:name w:val="WW8Num162z0"/>
    <w:rsid w:val="004B6001"/>
    <w:rPr>
      <w:b w:val="0"/>
      <w:color w:val="000000"/>
    </w:rPr>
  </w:style>
  <w:style w:type="character" w:customStyle="1" w:styleId="WW8Num162z1">
    <w:name w:val="WW8Num162z1"/>
    <w:rsid w:val="004B6001"/>
    <w:rPr>
      <w:b w:val="0"/>
    </w:rPr>
  </w:style>
  <w:style w:type="character" w:customStyle="1" w:styleId="WW8Num164z0">
    <w:name w:val="WW8Num164z0"/>
    <w:rsid w:val="004B6001"/>
    <w:rPr>
      <w:position w:val="0"/>
      <w:sz w:val="24"/>
      <w:vertAlign w:val="baseline"/>
    </w:rPr>
  </w:style>
  <w:style w:type="character" w:customStyle="1" w:styleId="WW8Num165z0">
    <w:name w:val="WW8Num165z0"/>
    <w:rsid w:val="004B6001"/>
    <w:rPr>
      <w:rFonts w:ascii="Times New Roman" w:hAnsi="Times New Roman" w:cs="Times New Roman" w:hint="default"/>
      <w:b w:val="0"/>
      <w:i w:val="0"/>
      <w:sz w:val="24"/>
    </w:rPr>
  </w:style>
  <w:style w:type="character" w:customStyle="1" w:styleId="Domylnaczcionkaakapitu1">
    <w:name w:val="Domyślna czcionka akapitu1"/>
    <w:rsid w:val="004B6001"/>
  </w:style>
  <w:style w:type="character" w:customStyle="1" w:styleId="TekstpodstawowyZnak">
    <w:name w:val="Tekst podstawowy Znak"/>
    <w:rsid w:val="004B6001"/>
    <w:rPr>
      <w:rFonts w:ascii="Times New Roman" w:eastAsia="Times New Roman" w:hAnsi="Times New Roman" w:cs="Times New Roman"/>
      <w:sz w:val="24"/>
      <w:szCs w:val="20"/>
    </w:rPr>
  </w:style>
  <w:style w:type="character" w:customStyle="1" w:styleId="Tekstpodstawowy2Znak">
    <w:name w:val="Tekst podstawowy 2 Znak"/>
    <w:rsid w:val="004B6001"/>
    <w:rPr>
      <w:rFonts w:ascii="Times New Roman" w:eastAsia="Times New Roman" w:hAnsi="Times New Roman" w:cs="Times New Roman"/>
      <w:sz w:val="24"/>
      <w:szCs w:val="24"/>
    </w:rPr>
  </w:style>
  <w:style w:type="character" w:customStyle="1" w:styleId="TekstpodstawowywcityZnak">
    <w:name w:val="Tekst podstawowy wcięty Znak"/>
    <w:rsid w:val="004B6001"/>
    <w:rPr>
      <w:rFonts w:ascii="Times New Roman" w:eastAsia="Times New Roman" w:hAnsi="Times New Roman" w:cs="Times New Roman"/>
      <w:sz w:val="24"/>
      <w:szCs w:val="24"/>
    </w:rPr>
  </w:style>
  <w:style w:type="character" w:customStyle="1" w:styleId="Tekstpodstawowywcity2Znak">
    <w:name w:val="Tekst podstawowy wcięty 2 Znak"/>
    <w:rsid w:val="004B6001"/>
    <w:rPr>
      <w:rFonts w:ascii="Times New Roman" w:eastAsia="Times New Roman" w:hAnsi="Times New Roman" w:cs="Times New Roman"/>
      <w:sz w:val="24"/>
      <w:szCs w:val="24"/>
    </w:rPr>
  </w:style>
  <w:style w:type="character" w:customStyle="1" w:styleId="StopkaZnak">
    <w:name w:val="Stopka Znak"/>
    <w:rsid w:val="004B6001"/>
    <w:rPr>
      <w:rFonts w:ascii="Times New Roman" w:eastAsia="Times New Roman" w:hAnsi="Times New Roman" w:cs="Times New Roman"/>
      <w:sz w:val="24"/>
      <w:szCs w:val="24"/>
    </w:rPr>
  </w:style>
  <w:style w:type="character" w:customStyle="1" w:styleId="ZwykytekstZnak">
    <w:name w:val="Zwykły tekst Znak"/>
    <w:rsid w:val="004B6001"/>
    <w:rPr>
      <w:rFonts w:ascii="Consolas" w:eastAsia="Times New Roman" w:hAnsi="Consolas" w:cs="Times New Roman"/>
      <w:sz w:val="21"/>
      <w:szCs w:val="21"/>
    </w:rPr>
  </w:style>
  <w:style w:type="character" w:customStyle="1" w:styleId="Tekstpodstawowywcity3Znak">
    <w:name w:val="Tekst podstawowy wcięty 3 Znak"/>
    <w:rsid w:val="004B6001"/>
    <w:rPr>
      <w:rFonts w:ascii="Times New Roman" w:eastAsia="Times New Roman" w:hAnsi="Times New Roman" w:cs="Times New Roman"/>
      <w:sz w:val="16"/>
      <w:szCs w:val="16"/>
    </w:rPr>
  </w:style>
  <w:style w:type="character" w:customStyle="1" w:styleId="NagwekZnak">
    <w:name w:val="Nagłówek Znak"/>
    <w:rsid w:val="004B6001"/>
    <w:rPr>
      <w:rFonts w:ascii="Times New Roman" w:eastAsia="Times New Roman" w:hAnsi="Times New Roman" w:cs="Times New Roman"/>
      <w:sz w:val="24"/>
      <w:szCs w:val="24"/>
    </w:rPr>
  </w:style>
  <w:style w:type="paragraph" w:customStyle="1" w:styleId="Nagwek1">
    <w:name w:val="Nagłówek1"/>
    <w:basedOn w:val="Normalny"/>
    <w:next w:val="Tekstpodstawowy"/>
    <w:rsid w:val="004B6001"/>
    <w:pPr>
      <w:keepNext/>
      <w:spacing w:before="240" w:after="120"/>
    </w:pPr>
    <w:rPr>
      <w:rFonts w:ascii="Liberation Sans" w:eastAsia="Microsoft YaHei" w:hAnsi="Liberation Sans" w:cs="Arial"/>
      <w:sz w:val="28"/>
      <w:szCs w:val="28"/>
    </w:rPr>
  </w:style>
  <w:style w:type="paragraph" w:styleId="Tekstpodstawowy">
    <w:name w:val="Body Text"/>
    <w:basedOn w:val="Normalny"/>
    <w:rsid w:val="004B6001"/>
    <w:rPr>
      <w:szCs w:val="20"/>
    </w:rPr>
  </w:style>
  <w:style w:type="paragraph" w:styleId="Lista">
    <w:name w:val="List"/>
    <w:basedOn w:val="Tekstpodstawowy"/>
    <w:rsid w:val="004B6001"/>
    <w:rPr>
      <w:rFonts w:cs="Arial"/>
    </w:rPr>
  </w:style>
  <w:style w:type="paragraph" w:styleId="Legenda">
    <w:name w:val="caption"/>
    <w:basedOn w:val="Normalny"/>
    <w:qFormat/>
    <w:rsid w:val="004B6001"/>
    <w:pPr>
      <w:suppressLineNumbers/>
      <w:spacing w:before="120" w:after="120"/>
    </w:pPr>
    <w:rPr>
      <w:rFonts w:cs="Arial"/>
      <w:i/>
      <w:iCs/>
    </w:rPr>
  </w:style>
  <w:style w:type="paragraph" w:customStyle="1" w:styleId="Indeks">
    <w:name w:val="Indeks"/>
    <w:basedOn w:val="Normalny"/>
    <w:rsid w:val="004B6001"/>
    <w:pPr>
      <w:suppressLineNumbers/>
    </w:pPr>
  </w:style>
  <w:style w:type="paragraph" w:styleId="Akapitzlist">
    <w:name w:val="List Paragraph"/>
    <w:basedOn w:val="Normalny"/>
    <w:qFormat/>
    <w:rsid w:val="004B6001"/>
    <w:pPr>
      <w:ind w:left="720"/>
      <w:contextualSpacing/>
      <w:jc w:val="both"/>
    </w:pPr>
    <w:rPr>
      <w:rFonts w:eastAsia="Calibri"/>
      <w:szCs w:val="22"/>
    </w:rPr>
  </w:style>
  <w:style w:type="paragraph" w:styleId="Bezodstpw">
    <w:name w:val="No Spacing"/>
    <w:qFormat/>
    <w:rsid w:val="004B6001"/>
    <w:pPr>
      <w:suppressAutoHyphens/>
    </w:pPr>
    <w:rPr>
      <w:sz w:val="24"/>
      <w:szCs w:val="24"/>
      <w:lang w:eastAsia="zh-CN"/>
    </w:rPr>
  </w:style>
  <w:style w:type="paragraph" w:customStyle="1" w:styleId="Tekstpodstawowy22">
    <w:name w:val="Tekst podstawowy 22"/>
    <w:basedOn w:val="Normalny"/>
    <w:rsid w:val="004B6001"/>
    <w:pPr>
      <w:jc w:val="both"/>
    </w:pPr>
  </w:style>
  <w:style w:type="paragraph" w:styleId="NormalnyWeb">
    <w:name w:val="Normal (Web)"/>
    <w:basedOn w:val="Normalny"/>
    <w:rsid w:val="004B6001"/>
  </w:style>
  <w:style w:type="paragraph" w:styleId="Tekstpodstawowywcity">
    <w:name w:val="Body Text Indent"/>
    <w:basedOn w:val="Normalny"/>
    <w:rsid w:val="004B6001"/>
    <w:pPr>
      <w:spacing w:after="120"/>
      <w:ind w:left="283"/>
    </w:pPr>
  </w:style>
  <w:style w:type="paragraph" w:customStyle="1" w:styleId="Tekstpodstawowywcity22">
    <w:name w:val="Tekst podstawowy wcięty 22"/>
    <w:basedOn w:val="Normalny"/>
    <w:rsid w:val="004B6001"/>
    <w:pPr>
      <w:spacing w:after="120" w:line="480" w:lineRule="auto"/>
      <w:ind w:left="283"/>
    </w:pPr>
  </w:style>
  <w:style w:type="paragraph" w:customStyle="1" w:styleId="Gwkaistopka">
    <w:name w:val="Główka i stopka"/>
    <w:basedOn w:val="Normalny"/>
    <w:rsid w:val="004B6001"/>
    <w:pPr>
      <w:suppressLineNumbers/>
      <w:tabs>
        <w:tab w:val="center" w:pos="4819"/>
        <w:tab w:val="right" w:pos="9638"/>
      </w:tabs>
    </w:pPr>
  </w:style>
  <w:style w:type="paragraph" w:styleId="Stopka">
    <w:name w:val="footer"/>
    <w:basedOn w:val="Normalny"/>
    <w:rsid w:val="004B6001"/>
  </w:style>
  <w:style w:type="paragraph" w:customStyle="1" w:styleId="Standard">
    <w:name w:val="Standard"/>
    <w:rsid w:val="004B6001"/>
    <w:pPr>
      <w:widowControl w:val="0"/>
      <w:suppressAutoHyphens/>
    </w:pPr>
    <w:rPr>
      <w:rFonts w:eastAsia="Andale Sans UI" w:cs="Tahoma"/>
      <w:kern w:val="2"/>
      <w:sz w:val="24"/>
      <w:szCs w:val="24"/>
      <w:lang w:val="de-DE" w:eastAsia="ja-JP" w:bidi="fa-IR"/>
    </w:rPr>
  </w:style>
  <w:style w:type="paragraph" w:customStyle="1" w:styleId="Zwykytekst1">
    <w:name w:val="Zwykły tekst1"/>
    <w:basedOn w:val="Normalny"/>
    <w:rsid w:val="004B6001"/>
    <w:rPr>
      <w:rFonts w:ascii="Consolas" w:hAnsi="Consolas" w:cs="Consolas"/>
      <w:sz w:val="21"/>
      <w:szCs w:val="21"/>
    </w:rPr>
  </w:style>
  <w:style w:type="paragraph" w:customStyle="1" w:styleId="Tekstpodstawowywcity31">
    <w:name w:val="Tekst podstawowy wcięty 31"/>
    <w:basedOn w:val="Normalny"/>
    <w:rsid w:val="004B6001"/>
    <w:pPr>
      <w:spacing w:after="120"/>
      <w:ind w:left="283"/>
    </w:pPr>
    <w:rPr>
      <w:sz w:val="16"/>
      <w:szCs w:val="16"/>
    </w:rPr>
  </w:style>
  <w:style w:type="paragraph" w:customStyle="1" w:styleId="Stylzdanie">
    <w:name w:val="Styl zdanie"/>
    <w:rsid w:val="004B6001"/>
    <w:pPr>
      <w:suppressAutoHyphens/>
      <w:spacing w:after="120" w:line="360" w:lineRule="auto"/>
    </w:pPr>
    <w:rPr>
      <w:szCs w:val="24"/>
      <w:lang w:eastAsia="zh-CN"/>
    </w:rPr>
  </w:style>
  <w:style w:type="paragraph" w:styleId="Nagwek">
    <w:name w:val="header"/>
    <w:basedOn w:val="Normalny"/>
    <w:rsid w:val="004B6001"/>
  </w:style>
  <w:style w:type="paragraph" w:customStyle="1" w:styleId="Standarduser">
    <w:name w:val="Standard (user)"/>
    <w:rsid w:val="004B6001"/>
    <w:pPr>
      <w:suppressAutoHyphens/>
    </w:pPr>
    <w:rPr>
      <w:rFonts w:cs="Calibri"/>
      <w:kern w:val="2"/>
      <w:sz w:val="24"/>
      <w:lang w:eastAsia="zh-CN"/>
    </w:rPr>
  </w:style>
  <w:style w:type="paragraph" w:customStyle="1" w:styleId="Obszartekstu">
    <w:name w:val="Obszar tekstu"/>
    <w:basedOn w:val="Normalny"/>
    <w:rsid w:val="004B6001"/>
    <w:rPr>
      <w:rFonts w:cs="Calibri"/>
      <w:kern w:val="2"/>
      <w:szCs w:val="20"/>
    </w:rPr>
  </w:style>
  <w:style w:type="paragraph" w:customStyle="1" w:styleId="Tekstpodstawowy21">
    <w:name w:val="Tekst podstawowy 21"/>
    <w:basedOn w:val="Normalny"/>
    <w:rsid w:val="004B6001"/>
    <w:pPr>
      <w:jc w:val="both"/>
    </w:pPr>
    <w:rPr>
      <w:rFonts w:cs="Calibri"/>
    </w:rPr>
  </w:style>
  <w:style w:type="paragraph" w:customStyle="1" w:styleId="Tekstpodstawowywcity21">
    <w:name w:val="Tekst podstawowy wcięty 21"/>
    <w:basedOn w:val="Normalny"/>
    <w:rsid w:val="004B6001"/>
    <w:pPr>
      <w:ind w:left="567" w:hanging="567"/>
    </w:pPr>
    <w:rPr>
      <w:rFonts w:cs="Calibri"/>
    </w:rPr>
  </w:style>
  <w:style w:type="paragraph" w:styleId="Tekstdymka">
    <w:name w:val="Balloon Text"/>
    <w:basedOn w:val="Normalny"/>
    <w:link w:val="TekstdymkaZnak"/>
    <w:uiPriority w:val="99"/>
    <w:semiHidden/>
    <w:unhideWhenUsed/>
    <w:rsid w:val="008A58BA"/>
    <w:rPr>
      <w:rFonts w:ascii="Arial" w:hAnsi="Arial" w:cs="Arial"/>
      <w:sz w:val="18"/>
      <w:szCs w:val="18"/>
    </w:rPr>
  </w:style>
  <w:style w:type="character" w:customStyle="1" w:styleId="TekstdymkaZnak">
    <w:name w:val="Tekst dymka Znak"/>
    <w:basedOn w:val="Domylnaczcionkaakapitu"/>
    <w:link w:val="Tekstdymka"/>
    <w:uiPriority w:val="99"/>
    <w:semiHidden/>
    <w:rsid w:val="008A58BA"/>
    <w:rPr>
      <w:rFonts w:ascii="Arial" w:hAnsi="Arial" w:cs="Arial"/>
      <w:sz w:val="18"/>
      <w:szCs w:val="18"/>
      <w:lang w:eastAsia="zh-CN"/>
    </w:rPr>
  </w:style>
  <w:style w:type="paragraph" w:styleId="Tekstprzypisukocowego">
    <w:name w:val="endnote text"/>
    <w:basedOn w:val="Normalny"/>
    <w:link w:val="TekstprzypisukocowegoZnak"/>
    <w:uiPriority w:val="99"/>
    <w:semiHidden/>
    <w:unhideWhenUsed/>
    <w:rsid w:val="00B2405E"/>
    <w:rPr>
      <w:sz w:val="20"/>
      <w:szCs w:val="20"/>
    </w:rPr>
  </w:style>
  <w:style w:type="character" w:customStyle="1" w:styleId="TekstprzypisukocowegoZnak">
    <w:name w:val="Tekst przypisu końcowego Znak"/>
    <w:basedOn w:val="Domylnaczcionkaakapitu"/>
    <w:link w:val="Tekstprzypisukocowego"/>
    <w:uiPriority w:val="99"/>
    <w:semiHidden/>
    <w:rsid w:val="00B2405E"/>
    <w:rPr>
      <w:lang w:eastAsia="zh-CN"/>
    </w:rPr>
  </w:style>
  <w:style w:type="character" w:styleId="Odwoanieprzypisukocowego">
    <w:name w:val="endnote reference"/>
    <w:basedOn w:val="Domylnaczcionkaakapitu"/>
    <w:uiPriority w:val="99"/>
    <w:semiHidden/>
    <w:unhideWhenUsed/>
    <w:rsid w:val="00B2405E"/>
    <w:rPr>
      <w:vertAlign w:val="superscript"/>
    </w:rPr>
  </w:style>
  <w:style w:type="character" w:styleId="Odwoaniedokomentarza">
    <w:name w:val="annotation reference"/>
    <w:basedOn w:val="Domylnaczcionkaakapitu"/>
    <w:uiPriority w:val="99"/>
    <w:semiHidden/>
    <w:unhideWhenUsed/>
    <w:rsid w:val="0081127B"/>
    <w:rPr>
      <w:sz w:val="16"/>
      <w:szCs w:val="16"/>
    </w:rPr>
  </w:style>
  <w:style w:type="paragraph" w:styleId="Tekstkomentarza">
    <w:name w:val="annotation text"/>
    <w:basedOn w:val="Normalny"/>
    <w:link w:val="TekstkomentarzaZnak"/>
    <w:uiPriority w:val="99"/>
    <w:semiHidden/>
    <w:unhideWhenUsed/>
    <w:rsid w:val="0081127B"/>
    <w:rPr>
      <w:sz w:val="20"/>
      <w:szCs w:val="20"/>
    </w:rPr>
  </w:style>
  <w:style w:type="character" w:customStyle="1" w:styleId="TekstkomentarzaZnak">
    <w:name w:val="Tekst komentarza Znak"/>
    <w:basedOn w:val="Domylnaczcionkaakapitu"/>
    <w:link w:val="Tekstkomentarza"/>
    <w:uiPriority w:val="99"/>
    <w:semiHidden/>
    <w:rsid w:val="0081127B"/>
    <w:rPr>
      <w:lang w:eastAsia="zh-CN"/>
    </w:rPr>
  </w:style>
  <w:style w:type="paragraph" w:styleId="Tematkomentarza">
    <w:name w:val="annotation subject"/>
    <w:basedOn w:val="Tekstkomentarza"/>
    <w:next w:val="Tekstkomentarza"/>
    <w:link w:val="TematkomentarzaZnak"/>
    <w:uiPriority w:val="99"/>
    <w:semiHidden/>
    <w:unhideWhenUsed/>
    <w:rsid w:val="0081127B"/>
    <w:rPr>
      <w:b/>
      <w:bCs/>
    </w:rPr>
  </w:style>
  <w:style w:type="character" w:customStyle="1" w:styleId="TematkomentarzaZnak">
    <w:name w:val="Temat komentarza Znak"/>
    <w:basedOn w:val="TekstkomentarzaZnak"/>
    <w:link w:val="Tematkomentarza"/>
    <w:uiPriority w:val="99"/>
    <w:semiHidden/>
    <w:rsid w:val="0081127B"/>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864086">
      <w:bodyDiv w:val="1"/>
      <w:marLeft w:val="0"/>
      <w:marRight w:val="0"/>
      <w:marTop w:val="0"/>
      <w:marBottom w:val="0"/>
      <w:divBdr>
        <w:top w:val="none" w:sz="0" w:space="0" w:color="auto"/>
        <w:left w:val="none" w:sz="0" w:space="0" w:color="auto"/>
        <w:bottom w:val="none" w:sz="0" w:space="0" w:color="auto"/>
        <w:right w:val="none" w:sz="0" w:space="0" w:color="auto"/>
      </w:divBdr>
    </w:div>
    <w:div w:id="148033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ECD42-1BBB-4E07-B775-1F79D69D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46</Pages>
  <Words>16390</Words>
  <Characters>98340</Characters>
  <Application>Microsoft Office Word</Application>
  <DocSecurity>0</DocSecurity>
  <Lines>819</Lines>
  <Paragraphs>229</Paragraphs>
  <ScaleCrop>false</ScaleCrop>
  <HeadingPairs>
    <vt:vector size="2" baseType="variant">
      <vt:variant>
        <vt:lpstr>Tytuł</vt:lpstr>
      </vt:variant>
      <vt:variant>
        <vt:i4>1</vt:i4>
      </vt:variant>
    </vt:vector>
  </HeadingPairs>
  <TitlesOfParts>
    <vt:vector size="1" baseType="lpstr">
      <vt:lpstr>STATUT</vt:lpstr>
    </vt:vector>
  </TitlesOfParts>
  <Company/>
  <LinksUpToDate>false</LinksUpToDate>
  <CharactersWithSpaces>114501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creator>JD</dc:creator>
  <cp:lastModifiedBy>kloszczecin@outlook.com</cp:lastModifiedBy>
  <cp:revision>14</cp:revision>
  <cp:lastPrinted>2024-04-26T07:31:00Z</cp:lastPrinted>
  <dcterms:created xsi:type="dcterms:W3CDTF">2024-07-11T11:58:00Z</dcterms:created>
  <dcterms:modified xsi:type="dcterms:W3CDTF">2024-09-16T07:42:00Z</dcterms:modified>
</cp:coreProperties>
</file>